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DA" w:rsidRPr="00786FF7" w:rsidRDefault="006166DA" w:rsidP="006166DA">
      <w:pPr>
        <w:spacing w:line="480" w:lineRule="auto"/>
        <w:ind w:left="567"/>
        <w:jc w:val="center"/>
        <w:rPr>
          <w:b/>
          <w:lang w:val="id-ID"/>
        </w:rPr>
      </w:pPr>
      <w:r w:rsidRPr="00786FF7">
        <w:rPr>
          <w:b/>
          <w:lang w:val="sv-SE"/>
        </w:rPr>
        <w:t>BAB</w:t>
      </w:r>
      <w:r w:rsidRPr="00D1049C">
        <w:rPr>
          <w:b/>
          <w:color w:val="FFFFFF"/>
          <w:lang w:val="sv-SE"/>
        </w:rPr>
        <w:t xml:space="preserve">i </w:t>
      </w:r>
      <w:r w:rsidRPr="00786FF7">
        <w:rPr>
          <w:b/>
          <w:lang w:val="sv-SE"/>
        </w:rPr>
        <w:t>II</w:t>
      </w:r>
    </w:p>
    <w:p w:rsidR="006166DA" w:rsidRPr="008A2150" w:rsidRDefault="006166DA" w:rsidP="006166DA">
      <w:pPr>
        <w:spacing w:before="240" w:line="480" w:lineRule="auto"/>
        <w:ind w:left="567"/>
        <w:jc w:val="center"/>
        <w:rPr>
          <w:b/>
        </w:rPr>
      </w:pPr>
      <w:r w:rsidRPr="00786FF7">
        <w:rPr>
          <w:b/>
          <w:lang w:val="id-ID"/>
        </w:rPr>
        <w:t>TINJAU</w:t>
      </w:r>
      <w:r w:rsidRPr="00786FF7">
        <w:rPr>
          <w:b/>
          <w:lang w:val="sv-SE"/>
        </w:rPr>
        <w:t>AN</w:t>
      </w:r>
      <w:r w:rsidRPr="00D1049C">
        <w:rPr>
          <w:b/>
          <w:color w:val="FFFFFF"/>
          <w:lang w:val="id-ID"/>
        </w:rPr>
        <w:t xml:space="preserve">i </w:t>
      </w:r>
      <w:r>
        <w:rPr>
          <w:b/>
        </w:rPr>
        <w:t>KONSEPTUAL</w:t>
      </w:r>
    </w:p>
    <w:p w:rsidR="006166DA" w:rsidRPr="00786FF7" w:rsidRDefault="006166DA" w:rsidP="006166DA">
      <w:pPr>
        <w:spacing w:line="480" w:lineRule="auto"/>
        <w:ind w:left="567"/>
        <w:jc w:val="both"/>
        <w:rPr>
          <w:b/>
          <w:lang w:val="id-ID"/>
        </w:rPr>
      </w:pPr>
    </w:p>
    <w:p w:rsidR="006166DA" w:rsidRPr="00615148" w:rsidRDefault="006166DA" w:rsidP="006166DA">
      <w:pPr>
        <w:numPr>
          <w:ilvl w:val="0"/>
          <w:numId w:val="37"/>
        </w:numPr>
        <w:spacing w:line="480" w:lineRule="auto"/>
        <w:ind w:hanging="502"/>
        <w:jc w:val="both"/>
        <w:rPr>
          <w:b/>
          <w:lang w:val="id-ID"/>
        </w:rPr>
      </w:pPr>
      <w:r>
        <w:rPr>
          <w:b/>
        </w:rPr>
        <w:t>Pengertian</w:t>
      </w:r>
      <w:r w:rsidRPr="00D1049C">
        <w:rPr>
          <w:b/>
          <w:color w:val="FFFFFF"/>
        </w:rPr>
        <w:t xml:space="preserve">i </w:t>
      </w:r>
      <w:r>
        <w:rPr>
          <w:b/>
        </w:rPr>
        <w:t>Tindak</w:t>
      </w:r>
      <w:r w:rsidRPr="00D1049C">
        <w:rPr>
          <w:b/>
          <w:color w:val="FFFFFF"/>
        </w:rPr>
        <w:t xml:space="preserve">i </w:t>
      </w:r>
      <w:r>
        <w:rPr>
          <w:b/>
        </w:rPr>
        <w:t>Pidana</w:t>
      </w:r>
    </w:p>
    <w:p w:rsidR="006166DA" w:rsidRDefault="006166DA" w:rsidP="006166DA">
      <w:pPr>
        <w:numPr>
          <w:ilvl w:val="0"/>
          <w:numId w:val="38"/>
        </w:numPr>
        <w:spacing w:line="480" w:lineRule="auto"/>
        <w:jc w:val="both"/>
        <w:rPr>
          <w:b/>
          <w:lang w:val="id-ID"/>
        </w:rPr>
      </w:pPr>
      <w:r>
        <w:rPr>
          <w:b/>
          <w:lang w:val="id-ID"/>
        </w:rPr>
        <w:t>Pengertian</w:t>
      </w:r>
      <w:r w:rsidRPr="00D1049C">
        <w:rPr>
          <w:b/>
          <w:color w:val="FFFFFF"/>
          <w:lang w:val="id-ID"/>
        </w:rPr>
        <w:t xml:space="preserve">i </w:t>
      </w:r>
      <w:r>
        <w:rPr>
          <w:b/>
          <w:lang w:val="id-ID"/>
        </w:rPr>
        <w:t>Tindak</w:t>
      </w:r>
      <w:r w:rsidRPr="00D1049C">
        <w:rPr>
          <w:b/>
          <w:color w:val="FFFFFF"/>
          <w:lang w:val="id-ID"/>
        </w:rPr>
        <w:t xml:space="preserve">i </w:t>
      </w:r>
      <w:r>
        <w:rPr>
          <w:b/>
          <w:lang w:val="id-ID"/>
        </w:rPr>
        <w:t>Pidana</w:t>
      </w:r>
    </w:p>
    <w:p w:rsidR="006166DA" w:rsidRPr="00D22A05" w:rsidRDefault="006166DA" w:rsidP="006166DA">
      <w:pPr>
        <w:tabs>
          <w:tab w:val="left" w:pos="450"/>
        </w:tabs>
        <w:spacing w:line="480" w:lineRule="auto"/>
        <w:ind w:left="1134" w:firstLine="709"/>
        <w:jc w:val="both"/>
        <w:rPr>
          <w:bCs/>
          <w:lang w:val="id-ID"/>
        </w:rPr>
      </w:pPr>
      <w:r w:rsidRPr="00D22A05">
        <w:rPr>
          <w:bCs/>
          <w:lang w:val="id-ID"/>
        </w:rPr>
        <w:t>Istilah</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berasal</w:t>
      </w:r>
      <w:r w:rsidRPr="00D1049C">
        <w:rPr>
          <w:bCs/>
          <w:color w:val="FFFFFF"/>
          <w:lang w:val="id-ID"/>
        </w:rPr>
        <w:t xml:space="preserve">i </w:t>
      </w:r>
      <w:r w:rsidRPr="00D22A05">
        <w:rPr>
          <w:bCs/>
          <w:lang w:val="id-ID"/>
        </w:rPr>
        <w:t>dari</w:t>
      </w:r>
      <w:r w:rsidRPr="00D1049C">
        <w:rPr>
          <w:bCs/>
          <w:color w:val="FFFFFF"/>
          <w:lang w:val="id-ID"/>
        </w:rPr>
        <w:t xml:space="preserve">i </w:t>
      </w:r>
      <w:r w:rsidRPr="00D22A05">
        <w:rPr>
          <w:bCs/>
          <w:lang w:val="id-ID"/>
        </w:rPr>
        <w:t>istilah</w:t>
      </w:r>
      <w:r w:rsidRPr="00D1049C">
        <w:rPr>
          <w:bCs/>
          <w:color w:val="FFFFFF"/>
          <w:lang w:val="id-ID"/>
        </w:rPr>
        <w:t xml:space="preserve">i </w:t>
      </w:r>
      <w:r w:rsidRPr="00D22A05">
        <w:rPr>
          <w:bCs/>
          <w:lang w:val="id-ID"/>
        </w:rPr>
        <w:t>hukum</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yaitu</w:t>
      </w:r>
      <w:r w:rsidRPr="00D1049C">
        <w:rPr>
          <w:bCs/>
          <w:color w:val="FFFFFF"/>
          <w:lang w:val="id-ID"/>
        </w:rPr>
        <w:t xml:space="preserve">i i </w:t>
      </w:r>
      <w:r w:rsidRPr="00062782">
        <w:rPr>
          <w:bCs/>
          <w:i/>
          <w:iCs/>
          <w:lang w:val="id-ID"/>
        </w:rPr>
        <w:t>Strafbaar</w:t>
      </w:r>
      <w:r w:rsidRPr="00D1049C">
        <w:rPr>
          <w:bCs/>
          <w:i/>
          <w:iCs/>
          <w:color w:val="FFFFFF"/>
          <w:lang w:val="id-ID"/>
        </w:rPr>
        <w:t xml:space="preserve">i </w:t>
      </w:r>
      <w:r w:rsidRPr="00D1049C">
        <w:rPr>
          <w:bCs/>
          <w:i/>
          <w:iCs/>
          <w:color w:val="000000"/>
          <w:lang w:val="id-ID"/>
        </w:rPr>
        <w:t>feit</w:t>
      </w:r>
      <w:r w:rsidRPr="00D1049C">
        <w:rPr>
          <w:bCs/>
          <w:color w:val="FFFFFF"/>
          <w:lang w:val="id-ID"/>
        </w:rPr>
        <w:t xml:space="preserve">i i </w:t>
      </w:r>
      <w:r w:rsidRPr="00D1049C">
        <w:rPr>
          <w:bCs/>
          <w:color w:val="000000"/>
          <w:lang w:val="id-ID"/>
        </w:rPr>
        <w:t>yang</w:t>
      </w:r>
      <w:r w:rsidRPr="00D1049C">
        <w:rPr>
          <w:bCs/>
          <w:color w:val="FFFFFF"/>
          <w:lang w:val="id-ID"/>
        </w:rPr>
        <w:t xml:space="preserve">i </w:t>
      </w:r>
      <w:r w:rsidRPr="00D1049C">
        <w:rPr>
          <w:bCs/>
          <w:color w:val="000000"/>
          <w:lang w:val="id-ID"/>
        </w:rPr>
        <w:t>berarti</w:t>
      </w:r>
      <w:r w:rsidRPr="00D1049C">
        <w:rPr>
          <w:bCs/>
          <w:color w:val="FFFFFF"/>
          <w:lang w:val="id-ID"/>
        </w:rPr>
        <w:t xml:space="preserve">i </w:t>
      </w:r>
      <w:r w:rsidRPr="00D1049C">
        <w:rPr>
          <w:bCs/>
          <w:color w:val="000000"/>
          <w:lang w:val="id-ID"/>
        </w:rPr>
        <w:t>suatu</w:t>
      </w:r>
      <w:r w:rsidRPr="00D1049C">
        <w:rPr>
          <w:bCs/>
          <w:color w:val="FFFFFF"/>
          <w:lang w:val="id-ID"/>
        </w:rPr>
        <w:t xml:space="preserve">i </w:t>
      </w:r>
      <w:r w:rsidRPr="00D1049C">
        <w:rPr>
          <w:bCs/>
          <w:color w:val="000000"/>
          <w:lang w:val="id-ID"/>
        </w:rPr>
        <w:t>perbuatan</w:t>
      </w:r>
      <w:r w:rsidRPr="00D1049C">
        <w:rPr>
          <w:bCs/>
          <w:color w:val="FFFFFF"/>
          <w:lang w:val="id-ID"/>
        </w:rPr>
        <w:t xml:space="preserve">i </w:t>
      </w:r>
      <w:r w:rsidRPr="00D1049C">
        <w:rPr>
          <w:bCs/>
          <w:color w:val="000000"/>
          <w:lang w:val="id-ID"/>
        </w:rPr>
        <w:t>yang</w:t>
      </w:r>
      <w:r w:rsidRPr="00D1049C">
        <w:rPr>
          <w:bCs/>
          <w:color w:val="FFFFFF"/>
          <w:lang w:val="id-ID"/>
        </w:rPr>
        <w:t xml:space="preserve">i </w:t>
      </w:r>
      <w:r w:rsidRPr="00D1049C">
        <w:rPr>
          <w:bCs/>
          <w:color w:val="000000"/>
          <w:lang w:val="id-ID"/>
        </w:rPr>
        <w:t>pelakunya</w:t>
      </w:r>
      <w:r w:rsidRPr="00D1049C">
        <w:rPr>
          <w:bCs/>
          <w:color w:val="FFFFFF"/>
          <w:lang w:val="id-ID"/>
        </w:rPr>
        <w:t xml:space="preserve">i </w:t>
      </w:r>
      <w:r w:rsidRPr="00D1049C">
        <w:rPr>
          <w:bCs/>
          <w:color w:val="000000"/>
          <w:lang w:val="id-ID"/>
        </w:rPr>
        <w:t>dapat</w:t>
      </w:r>
      <w:r w:rsidRPr="00D1049C">
        <w:rPr>
          <w:bCs/>
          <w:color w:val="FFFFFF"/>
          <w:lang w:val="id-ID"/>
        </w:rPr>
        <w:t xml:space="preserve">i </w:t>
      </w:r>
      <w:r w:rsidRPr="00D1049C">
        <w:rPr>
          <w:bCs/>
          <w:color w:val="000000"/>
          <w:lang w:val="id-ID"/>
        </w:rPr>
        <w:t>dikenakan</w:t>
      </w:r>
      <w:r w:rsidRPr="00D1049C">
        <w:rPr>
          <w:bCs/>
          <w:color w:val="FFFFFF"/>
          <w:lang w:val="id-ID"/>
        </w:rPr>
        <w:t xml:space="preserve">ii </w:t>
      </w:r>
      <w:r w:rsidRPr="00D1049C">
        <w:rPr>
          <w:bCs/>
          <w:color w:val="000000"/>
          <w:lang w:val="id-ID"/>
        </w:rPr>
        <w:t>hukuman</w:t>
      </w:r>
      <w:r w:rsidRPr="00D1049C">
        <w:rPr>
          <w:bCs/>
          <w:color w:val="FFFFFF"/>
          <w:lang w:val="id-ID"/>
        </w:rPr>
        <w:t xml:space="preserve">i </w:t>
      </w:r>
      <w:r w:rsidRPr="00D1049C">
        <w:rPr>
          <w:bCs/>
          <w:color w:val="000000"/>
          <w:lang w:val="id-ID"/>
        </w:rPr>
        <w:t>pidana</w:t>
      </w:r>
      <w:r w:rsidRPr="00D1049C">
        <w:rPr>
          <w:bCs/>
          <w:color w:val="FFFFFF"/>
          <w:lang w:val="id-ID"/>
        </w:rPr>
        <w:t xml:space="preserve">i </w:t>
      </w:r>
      <w:r w:rsidRPr="00D1049C">
        <w:rPr>
          <w:bCs/>
          <w:color w:val="000000"/>
          <w:lang w:val="id-ID"/>
        </w:rPr>
        <w:t>atau</w:t>
      </w:r>
      <w:r w:rsidRPr="00D1049C">
        <w:rPr>
          <w:bCs/>
          <w:color w:val="FFFFFF"/>
          <w:lang w:val="id-ID"/>
        </w:rPr>
        <w:t xml:space="preserve">i </w:t>
      </w:r>
      <w:r w:rsidRPr="00D1049C">
        <w:rPr>
          <w:bCs/>
          <w:color w:val="000000"/>
          <w:lang w:val="id-ID"/>
        </w:rPr>
        <w:t>perbuatan</w:t>
      </w:r>
      <w:r w:rsidRPr="00D1049C">
        <w:rPr>
          <w:bCs/>
          <w:color w:val="FFFFFF"/>
          <w:lang w:val="id-ID"/>
        </w:rPr>
        <w:t xml:space="preserve">i </w:t>
      </w:r>
      <w:r w:rsidRPr="00D1049C">
        <w:rPr>
          <w:bCs/>
          <w:color w:val="000000"/>
          <w:lang w:val="id-ID"/>
        </w:rPr>
        <w:t>yang</w:t>
      </w:r>
      <w:r w:rsidRPr="00D1049C">
        <w:rPr>
          <w:bCs/>
          <w:color w:val="FFFFFF"/>
          <w:lang w:val="id-ID"/>
        </w:rPr>
        <w:t xml:space="preserve">i </w:t>
      </w:r>
      <w:r w:rsidRPr="00D1049C">
        <w:rPr>
          <w:bCs/>
          <w:color w:val="000000"/>
          <w:lang w:val="id-ID"/>
        </w:rPr>
        <w:t>dilakukan</w:t>
      </w:r>
      <w:r w:rsidRPr="00D1049C">
        <w:rPr>
          <w:bCs/>
          <w:color w:val="FFFFFF"/>
          <w:lang w:val="id-ID"/>
        </w:rPr>
        <w:t xml:space="preserve">i </w:t>
      </w:r>
      <w:r w:rsidRPr="00D1049C">
        <w:rPr>
          <w:bCs/>
          <w:color w:val="000000"/>
          <w:lang w:val="id-ID"/>
        </w:rPr>
        <w:t>setiap</w:t>
      </w:r>
      <w:r w:rsidRPr="00D1049C">
        <w:rPr>
          <w:bCs/>
          <w:color w:val="FFFFFF"/>
          <w:lang w:val="id-ID"/>
        </w:rPr>
        <w:t xml:space="preserve">i </w:t>
      </w:r>
      <w:r w:rsidRPr="00D1049C">
        <w:rPr>
          <w:bCs/>
          <w:color w:val="000000"/>
          <w:lang w:val="id-ID"/>
        </w:rPr>
        <w:t>orang</w:t>
      </w:r>
      <w:r w:rsidRPr="00D1049C">
        <w:rPr>
          <w:bCs/>
          <w:color w:val="FFFFFF"/>
          <w:lang w:val="id-ID"/>
        </w:rPr>
        <w:t xml:space="preserve">i </w:t>
      </w:r>
      <w:r w:rsidRPr="00D1049C">
        <w:rPr>
          <w:bCs/>
          <w:color w:val="000000"/>
          <w:lang w:val="id-ID"/>
        </w:rPr>
        <w:t>atau</w:t>
      </w:r>
      <w:r w:rsidRPr="00D1049C">
        <w:rPr>
          <w:bCs/>
          <w:color w:val="FFFFFF"/>
          <w:lang w:val="id-ID"/>
        </w:rPr>
        <w:t xml:space="preserve">i </w:t>
      </w:r>
      <w:r w:rsidRPr="00D1049C">
        <w:rPr>
          <w:bCs/>
          <w:color w:val="000000"/>
          <w:lang w:val="id-ID"/>
        </w:rPr>
        <w:t>subjek</w:t>
      </w:r>
      <w:r w:rsidRPr="00D1049C">
        <w:rPr>
          <w:bCs/>
          <w:color w:val="FFFFFF"/>
          <w:lang w:val="id-ID"/>
        </w:rPr>
        <w:t xml:space="preserve">i </w:t>
      </w:r>
      <w:r w:rsidRPr="00D1049C">
        <w:rPr>
          <w:bCs/>
          <w:color w:val="000000"/>
          <w:lang w:val="id-ID"/>
        </w:rPr>
        <w:t>hukum</w:t>
      </w:r>
      <w:r w:rsidRPr="00D1049C">
        <w:rPr>
          <w:bCs/>
          <w:color w:val="FFFFFF"/>
          <w:lang w:val="id-ID"/>
        </w:rPr>
        <w:t xml:space="preserve">i </w:t>
      </w:r>
      <w:r w:rsidRPr="00D1049C">
        <w:rPr>
          <w:bCs/>
          <w:color w:val="000000"/>
          <w:lang w:val="id-ID"/>
        </w:rPr>
        <w:t>yang</w:t>
      </w:r>
      <w:r w:rsidRPr="00D1049C">
        <w:rPr>
          <w:bCs/>
          <w:color w:val="FFFFFF"/>
          <w:lang w:val="id-ID"/>
        </w:rPr>
        <w:t xml:space="preserve">i </w:t>
      </w:r>
      <w:r w:rsidRPr="00D1049C">
        <w:rPr>
          <w:bCs/>
          <w:color w:val="000000"/>
          <w:lang w:val="id-ID"/>
        </w:rPr>
        <w:t>berupa</w:t>
      </w:r>
      <w:r w:rsidRPr="00D1049C">
        <w:rPr>
          <w:bCs/>
          <w:color w:val="FFFFFF"/>
          <w:lang w:val="id-ID"/>
        </w:rPr>
        <w:t xml:space="preserve">i </w:t>
      </w:r>
      <w:r w:rsidRPr="00D1049C">
        <w:rPr>
          <w:bCs/>
          <w:color w:val="000000"/>
          <w:lang w:val="id-ID"/>
        </w:rPr>
        <w:t>kesalahan</w:t>
      </w:r>
      <w:r w:rsidRPr="00D1049C">
        <w:rPr>
          <w:bCs/>
          <w:color w:val="FFFFFF"/>
          <w:lang w:val="id-ID"/>
        </w:rPr>
        <w:t xml:space="preserve">i </w:t>
      </w:r>
      <w:r w:rsidRPr="00D1049C">
        <w:rPr>
          <w:bCs/>
          <w:color w:val="000000"/>
          <w:lang w:val="id-ID"/>
        </w:rPr>
        <w:t>dan</w:t>
      </w:r>
      <w:r w:rsidRPr="00D1049C">
        <w:rPr>
          <w:bCs/>
          <w:color w:val="FFFFFF"/>
          <w:lang w:val="id-ID"/>
        </w:rPr>
        <w:t xml:space="preserve">i </w:t>
      </w:r>
      <w:r w:rsidRPr="00D1049C">
        <w:rPr>
          <w:bCs/>
          <w:color w:val="000000"/>
          <w:lang w:val="id-ID"/>
        </w:rPr>
        <w:t>bersifat</w:t>
      </w:r>
      <w:r w:rsidRPr="00D1049C">
        <w:rPr>
          <w:bCs/>
          <w:color w:val="FFFFFF"/>
          <w:lang w:val="id-ID"/>
        </w:rPr>
        <w:t xml:space="preserve">i </w:t>
      </w:r>
      <w:r w:rsidRPr="00D1049C">
        <w:rPr>
          <w:bCs/>
          <w:color w:val="000000"/>
          <w:lang w:val="id-ID"/>
        </w:rPr>
        <w:t>melanggar</w:t>
      </w:r>
      <w:r w:rsidRPr="00D1049C">
        <w:rPr>
          <w:bCs/>
          <w:color w:val="FFFFFF"/>
          <w:lang w:val="id-ID"/>
        </w:rPr>
        <w:t xml:space="preserve">i </w:t>
      </w:r>
      <w:r w:rsidRPr="00D1049C">
        <w:rPr>
          <w:bCs/>
          <w:color w:val="000000"/>
          <w:lang w:val="id-ID"/>
        </w:rPr>
        <w:t>hukum</w:t>
      </w:r>
      <w:r w:rsidRPr="00D1049C">
        <w:rPr>
          <w:bCs/>
          <w:color w:val="FFFFFF"/>
          <w:lang w:val="id-ID"/>
        </w:rPr>
        <w:t xml:space="preserve">i </w:t>
      </w:r>
      <w:r w:rsidRPr="00D1049C">
        <w:rPr>
          <w:bCs/>
          <w:color w:val="000000"/>
          <w:lang w:val="id-ID"/>
        </w:rPr>
        <w:t>ataupun</w:t>
      </w:r>
      <w:r w:rsidRPr="00D1049C">
        <w:rPr>
          <w:bCs/>
          <w:color w:val="FFFFFF"/>
          <w:lang w:val="id-ID"/>
        </w:rPr>
        <w:t xml:space="preserve">i </w:t>
      </w:r>
      <w:r w:rsidRPr="00D1049C">
        <w:rPr>
          <w:bCs/>
          <w:color w:val="000000"/>
          <w:lang w:val="id-ID"/>
        </w:rPr>
        <w:t>tidak</w:t>
      </w:r>
      <w:r w:rsidRPr="00D1049C">
        <w:rPr>
          <w:bCs/>
          <w:color w:val="FFFFFF"/>
          <w:lang w:val="id-ID"/>
        </w:rPr>
        <w:t xml:space="preserve">i </w:t>
      </w:r>
      <w:r w:rsidRPr="00D1049C">
        <w:rPr>
          <w:bCs/>
          <w:color w:val="000000"/>
          <w:lang w:val="id-ID"/>
        </w:rPr>
        <w:t>sesuai</w:t>
      </w:r>
      <w:r w:rsidRPr="00D1049C">
        <w:rPr>
          <w:bCs/>
          <w:color w:val="FFFFFF"/>
          <w:lang w:val="id-ID"/>
        </w:rPr>
        <w:t xml:space="preserve">i </w:t>
      </w:r>
      <w:r w:rsidRPr="00D1049C">
        <w:rPr>
          <w:bCs/>
          <w:color w:val="000000"/>
          <w:lang w:val="id-ID"/>
        </w:rPr>
        <w:t>dengan</w:t>
      </w:r>
      <w:r w:rsidRPr="00D1049C">
        <w:rPr>
          <w:bCs/>
          <w:color w:val="FFFFFF"/>
          <w:lang w:val="id-ID"/>
        </w:rPr>
        <w:t xml:space="preserve">i </w:t>
      </w:r>
      <w:r w:rsidRPr="00D1049C">
        <w:rPr>
          <w:bCs/>
          <w:color w:val="000000"/>
          <w:lang w:val="id-ID"/>
        </w:rPr>
        <w:t>perundang-undangan.</w:t>
      </w:r>
      <w:r w:rsidRPr="00D1049C">
        <w:rPr>
          <w:bCs/>
          <w:color w:val="FFFFFF"/>
          <w:lang w:val="id-ID"/>
        </w:rPr>
        <w:t xml:space="preserve">i </w:t>
      </w:r>
      <w:r w:rsidRPr="00D1049C">
        <w:rPr>
          <w:bCs/>
          <w:color w:val="000000"/>
          <w:lang w:val="id-ID"/>
        </w:rPr>
        <w:t>Tindak</w:t>
      </w:r>
      <w:r w:rsidRPr="00D1049C">
        <w:rPr>
          <w:bCs/>
          <w:color w:val="FFFFFF"/>
          <w:lang w:val="id-ID"/>
        </w:rPr>
        <w:t xml:space="preserve">i </w:t>
      </w:r>
      <w:r w:rsidRPr="00D1049C">
        <w:rPr>
          <w:bCs/>
          <w:color w:val="000000"/>
          <w:lang w:val="id-ID"/>
        </w:rPr>
        <w:t>pidana</w:t>
      </w:r>
      <w:r w:rsidRPr="00D1049C">
        <w:rPr>
          <w:bCs/>
          <w:color w:val="FFFFFF"/>
          <w:lang w:val="id-ID"/>
        </w:rPr>
        <w:t xml:space="preserve">i </w:t>
      </w:r>
      <w:r w:rsidRPr="00D1049C">
        <w:rPr>
          <w:bCs/>
          <w:color w:val="000000"/>
          <w:lang w:val="id-ID"/>
        </w:rPr>
        <w:t>adalah</w:t>
      </w:r>
      <w:r w:rsidRPr="00D1049C">
        <w:rPr>
          <w:bCs/>
          <w:color w:val="FFFFFF"/>
          <w:lang w:val="id-ID"/>
        </w:rPr>
        <w:t xml:space="preserve">i </w:t>
      </w:r>
      <w:r w:rsidRPr="00D1049C">
        <w:rPr>
          <w:bCs/>
          <w:color w:val="000000"/>
          <w:lang w:val="id-ID"/>
        </w:rPr>
        <w:t>kelakuan</w:t>
      </w:r>
      <w:r w:rsidRPr="00D1049C">
        <w:rPr>
          <w:bCs/>
          <w:color w:val="FFFFFF"/>
          <w:lang w:val="id-ID"/>
        </w:rPr>
        <w:t xml:space="preserve">i </w:t>
      </w:r>
      <w:r w:rsidRPr="00D1049C">
        <w:rPr>
          <w:bCs/>
          <w:color w:val="000000"/>
          <w:lang w:val="id-ID"/>
        </w:rPr>
        <w:t>manusia</w:t>
      </w:r>
      <w:r w:rsidRPr="00D1049C">
        <w:rPr>
          <w:bCs/>
          <w:color w:val="FFFFFF"/>
          <w:lang w:val="id-ID"/>
        </w:rPr>
        <w:t xml:space="preserve">i </w:t>
      </w:r>
      <w:r w:rsidRPr="00D1049C">
        <w:rPr>
          <w:bCs/>
          <w:color w:val="000000"/>
          <w:lang w:val="id-ID"/>
        </w:rPr>
        <w:t>yang</w:t>
      </w:r>
      <w:r w:rsidRPr="00D1049C">
        <w:rPr>
          <w:bCs/>
          <w:color w:val="FFFFFF"/>
          <w:lang w:val="id-ID"/>
        </w:rPr>
        <w:t xml:space="preserve">i </w:t>
      </w:r>
      <w:r w:rsidRPr="00D1049C">
        <w:rPr>
          <w:bCs/>
          <w:color w:val="000000"/>
          <w:lang w:val="id-ID"/>
        </w:rPr>
        <w:t>dirumuskan</w:t>
      </w:r>
      <w:r w:rsidRPr="00D1049C">
        <w:rPr>
          <w:bCs/>
          <w:color w:val="FFFFFF"/>
          <w:lang w:val="id-ID"/>
        </w:rPr>
        <w:t xml:space="preserve">i </w:t>
      </w:r>
      <w:r w:rsidRPr="00D1049C">
        <w:rPr>
          <w:bCs/>
          <w:color w:val="000000"/>
          <w:lang w:val="id-ID"/>
        </w:rPr>
        <w:t>dalam</w:t>
      </w:r>
      <w:r w:rsidRPr="00D1049C">
        <w:rPr>
          <w:bCs/>
          <w:color w:val="FFFFFF"/>
          <w:lang w:val="id-ID"/>
        </w:rPr>
        <w:t xml:space="preserve">i </w:t>
      </w:r>
      <w:r w:rsidRPr="00D1049C">
        <w:rPr>
          <w:bCs/>
          <w:color w:val="000000"/>
          <w:lang w:val="id-ID"/>
        </w:rPr>
        <w:t>undang-undang,</w:t>
      </w:r>
      <w:r w:rsidRPr="00D1049C">
        <w:rPr>
          <w:bCs/>
          <w:color w:val="FFFFFF"/>
          <w:lang w:val="id-ID"/>
        </w:rPr>
        <w:t xml:space="preserve">i </w:t>
      </w:r>
      <w:r w:rsidRPr="00D1049C">
        <w:rPr>
          <w:bCs/>
          <w:color w:val="000000"/>
          <w:lang w:val="id-ID"/>
        </w:rPr>
        <w:t>melawan</w:t>
      </w:r>
      <w:r w:rsidRPr="00D1049C">
        <w:rPr>
          <w:bCs/>
          <w:color w:val="FFFFFF"/>
          <w:lang w:val="id-ID"/>
        </w:rPr>
        <w:t xml:space="preserve">i </w:t>
      </w:r>
      <w:r w:rsidRPr="00D1049C">
        <w:rPr>
          <w:bCs/>
          <w:color w:val="000000"/>
          <w:lang w:val="id-ID"/>
        </w:rPr>
        <w:t>hukum,</w:t>
      </w:r>
      <w:r w:rsidRPr="00D1049C">
        <w:rPr>
          <w:bCs/>
          <w:color w:val="FFFFFF"/>
          <w:lang w:val="id-ID"/>
        </w:rPr>
        <w:t xml:space="preserve">i </w:t>
      </w:r>
      <w:r w:rsidRPr="00D1049C">
        <w:rPr>
          <w:bCs/>
          <w:color w:val="000000"/>
          <w:lang w:val="id-ID"/>
        </w:rPr>
        <w:t>yang</w:t>
      </w:r>
      <w:r w:rsidRPr="00D1049C">
        <w:rPr>
          <w:bCs/>
          <w:color w:val="FFFFFF"/>
          <w:lang w:val="id-ID"/>
        </w:rPr>
        <w:t xml:space="preserve">i </w:t>
      </w:r>
      <w:r w:rsidRPr="00D22A05">
        <w:rPr>
          <w:bCs/>
          <w:lang w:val="id-ID"/>
        </w:rPr>
        <w:t>patut</w:t>
      </w:r>
      <w:r w:rsidRPr="00D1049C">
        <w:rPr>
          <w:bCs/>
          <w:color w:val="FFFFFF"/>
          <w:lang w:val="id-ID"/>
        </w:rPr>
        <w:t xml:space="preserve">i </w:t>
      </w:r>
      <w:r w:rsidRPr="00D22A05">
        <w:rPr>
          <w:bCs/>
          <w:lang w:val="id-ID"/>
        </w:rPr>
        <w:t>dipidana</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dilakukan</w:t>
      </w:r>
      <w:r w:rsidRPr="00D1049C">
        <w:rPr>
          <w:bCs/>
          <w:color w:val="FFFFFF"/>
          <w:lang w:val="id-ID"/>
        </w:rPr>
        <w:t xml:space="preserve">i i </w:t>
      </w:r>
      <w:r w:rsidRPr="00D22A05">
        <w:rPr>
          <w:bCs/>
          <w:lang w:val="id-ID"/>
        </w:rPr>
        <w:t>dengan</w:t>
      </w:r>
      <w:r w:rsidRPr="00D1049C">
        <w:rPr>
          <w:bCs/>
          <w:color w:val="FFFFFF"/>
          <w:lang w:val="id-ID"/>
        </w:rPr>
        <w:t xml:space="preserve">i </w:t>
      </w:r>
      <w:r w:rsidRPr="00D22A05">
        <w:rPr>
          <w:bCs/>
          <w:lang w:val="id-ID"/>
        </w:rPr>
        <w:t>kesalahan.</w:t>
      </w:r>
      <w:r w:rsidRPr="00D1049C">
        <w:rPr>
          <w:bCs/>
          <w:color w:val="FFFFFF"/>
          <w:lang w:val="id-ID"/>
        </w:rPr>
        <w:t xml:space="preserve">i </w:t>
      </w:r>
      <w:r w:rsidRPr="00D22A05">
        <w:rPr>
          <w:bCs/>
          <w:lang w:val="id-ID"/>
        </w:rPr>
        <w:t>Orang</w:t>
      </w:r>
      <w:r>
        <w:rPr>
          <w:bCs/>
        </w:rPr>
        <w:t xml:space="preserve"> </w:t>
      </w:r>
      <w:r w:rsidRPr="00D22A05">
        <w:rPr>
          <w:bCs/>
          <w:lang w:val="id-ID"/>
        </w:rPr>
        <w:t>yang</w:t>
      </w:r>
      <w:r>
        <w:rPr>
          <w:bCs/>
        </w:rPr>
        <w:t xml:space="preserve"> </w:t>
      </w:r>
      <w:r w:rsidRPr="00D22A05">
        <w:rPr>
          <w:bCs/>
          <w:lang w:val="id-ID"/>
        </w:rPr>
        <w:t>melakukan</w:t>
      </w:r>
      <w:r>
        <w:rPr>
          <w:bCs/>
        </w:rPr>
        <w:t xml:space="preserve"> </w:t>
      </w:r>
      <w:r w:rsidRPr="00D22A05">
        <w:rPr>
          <w:bCs/>
          <w:lang w:val="id-ID"/>
        </w:rPr>
        <w:t>perbuatan</w:t>
      </w:r>
      <w:r>
        <w:rPr>
          <w:bCs/>
        </w:rPr>
        <w:t xml:space="preserve"> </w:t>
      </w:r>
      <w:r w:rsidRPr="00D22A05">
        <w:rPr>
          <w:bCs/>
          <w:lang w:val="id-ID"/>
        </w:rPr>
        <w:t>pidana</w:t>
      </w:r>
      <w:r>
        <w:rPr>
          <w:bCs/>
        </w:rPr>
        <w:t xml:space="preserve"> </w:t>
      </w:r>
      <w:r w:rsidRPr="00D22A05">
        <w:rPr>
          <w:bCs/>
          <w:lang w:val="id-ID"/>
        </w:rPr>
        <w:t>akan</w:t>
      </w:r>
      <w:r>
        <w:rPr>
          <w:bCs/>
        </w:rPr>
        <w:t xml:space="preserve"> </w:t>
      </w:r>
      <w:r w:rsidRPr="00D22A05">
        <w:rPr>
          <w:bCs/>
          <w:lang w:val="id-ID"/>
        </w:rPr>
        <w:t>mempertanggungjawabkan</w:t>
      </w:r>
      <w:r w:rsidRPr="00D1049C">
        <w:rPr>
          <w:bCs/>
          <w:color w:val="FFFFFF"/>
          <w:lang w:val="id-ID"/>
        </w:rPr>
        <w:t xml:space="preserve">i </w:t>
      </w:r>
      <w:r w:rsidRPr="00D22A05">
        <w:rPr>
          <w:bCs/>
          <w:lang w:val="id-ID"/>
        </w:rPr>
        <w:t>perbuatan</w:t>
      </w:r>
      <w:r w:rsidRPr="00D1049C">
        <w:rPr>
          <w:bCs/>
          <w:color w:val="FFFFFF"/>
          <w:lang w:val="id-ID"/>
        </w:rPr>
        <w:t xml:space="preserve">i </w:t>
      </w:r>
      <w:r w:rsidRPr="00D22A05">
        <w:rPr>
          <w:bCs/>
          <w:lang w:val="id-ID"/>
        </w:rPr>
        <w:t>tersebut</w:t>
      </w:r>
      <w:r w:rsidRPr="00D1049C">
        <w:rPr>
          <w:bCs/>
          <w:color w:val="FFFFFF"/>
          <w:lang w:val="id-ID"/>
        </w:rPr>
        <w:t xml:space="preserve">i </w:t>
      </w:r>
      <w:r w:rsidRPr="00D22A05">
        <w:rPr>
          <w:bCs/>
          <w:lang w:val="id-ID"/>
        </w:rPr>
        <w:t>dengan</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apabila</w:t>
      </w:r>
      <w:r w:rsidRPr="00D1049C">
        <w:rPr>
          <w:bCs/>
          <w:color w:val="FFFFFF"/>
          <w:lang w:val="id-ID"/>
        </w:rPr>
        <w:t xml:space="preserve">i </w:t>
      </w:r>
      <w:r w:rsidRPr="00D22A05">
        <w:rPr>
          <w:bCs/>
          <w:lang w:val="id-ID"/>
        </w:rPr>
        <w:t>ia</w:t>
      </w:r>
      <w:r w:rsidRPr="00D1049C">
        <w:rPr>
          <w:bCs/>
          <w:color w:val="FFFFFF"/>
          <w:lang w:val="id-ID"/>
        </w:rPr>
        <w:t xml:space="preserve">i </w:t>
      </w:r>
      <w:r w:rsidRPr="00D22A05">
        <w:rPr>
          <w:bCs/>
          <w:lang w:val="id-ID"/>
        </w:rPr>
        <w:t>melakukan</w:t>
      </w:r>
      <w:r w:rsidRPr="00D1049C">
        <w:rPr>
          <w:bCs/>
          <w:color w:val="FFFFFF"/>
          <w:lang w:val="id-ID"/>
        </w:rPr>
        <w:t xml:space="preserve">i </w:t>
      </w:r>
      <w:r w:rsidRPr="00D22A05">
        <w:rPr>
          <w:bCs/>
          <w:lang w:val="id-ID"/>
        </w:rPr>
        <w:t>kesalahan,</w:t>
      </w:r>
      <w:r w:rsidRPr="00D1049C">
        <w:rPr>
          <w:bCs/>
          <w:color w:val="FFFFFF"/>
          <w:lang w:val="id-ID"/>
        </w:rPr>
        <w:t xml:space="preserve">i </w:t>
      </w:r>
      <w:r w:rsidRPr="00D22A05">
        <w:rPr>
          <w:bCs/>
          <w:lang w:val="id-ID"/>
        </w:rPr>
        <w:t>seseorang</w:t>
      </w:r>
      <w:r w:rsidRPr="00D1049C">
        <w:rPr>
          <w:bCs/>
          <w:color w:val="FFFFFF"/>
          <w:lang w:val="id-ID"/>
        </w:rPr>
        <w:t xml:space="preserve">i </w:t>
      </w:r>
      <w:r w:rsidRPr="00D22A05">
        <w:rPr>
          <w:bCs/>
          <w:lang w:val="id-ID"/>
        </w:rPr>
        <w:t>mempunyai</w:t>
      </w:r>
      <w:r w:rsidRPr="00D1049C">
        <w:rPr>
          <w:bCs/>
          <w:color w:val="FFFFFF"/>
          <w:lang w:val="id-ID"/>
        </w:rPr>
        <w:t xml:space="preserve">i </w:t>
      </w:r>
      <w:r w:rsidRPr="00D22A05">
        <w:rPr>
          <w:bCs/>
          <w:lang w:val="id-ID"/>
        </w:rPr>
        <w:t>kesalahan</w:t>
      </w:r>
      <w:r w:rsidRPr="00D1049C">
        <w:rPr>
          <w:bCs/>
          <w:color w:val="FFFFFF"/>
          <w:lang w:val="id-ID"/>
        </w:rPr>
        <w:t xml:space="preserve">i </w:t>
      </w:r>
      <w:r w:rsidRPr="00D22A05">
        <w:rPr>
          <w:bCs/>
          <w:lang w:val="id-ID"/>
        </w:rPr>
        <w:t>apabila</w:t>
      </w:r>
      <w:r w:rsidRPr="00D1049C">
        <w:rPr>
          <w:bCs/>
          <w:color w:val="FFFFFF"/>
          <w:lang w:val="id-ID"/>
        </w:rPr>
        <w:t xml:space="preserve">i </w:t>
      </w:r>
      <w:r w:rsidRPr="00D22A05">
        <w:rPr>
          <w:bCs/>
          <w:lang w:val="id-ID"/>
        </w:rPr>
        <w:t>pada</w:t>
      </w:r>
      <w:r w:rsidRPr="00D1049C">
        <w:rPr>
          <w:bCs/>
          <w:color w:val="FFFFFF"/>
          <w:lang w:val="id-ID"/>
        </w:rPr>
        <w:t xml:space="preserve">i </w:t>
      </w:r>
      <w:r w:rsidRPr="00D22A05">
        <w:rPr>
          <w:bCs/>
          <w:lang w:val="id-ID"/>
        </w:rPr>
        <w:t>waktu</w:t>
      </w:r>
      <w:r w:rsidRPr="00D1049C">
        <w:rPr>
          <w:bCs/>
          <w:color w:val="FFFFFF"/>
          <w:lang w:val="id-ID"/>
        </w:rPr>
        <w:t xml:space="preserve">i </w:t>
      </w:r>
      <w:r w:rsidRPr="00D22A05">
        <w:rPr>
          <w:bCs/>
          <w:lang w:val="id-ID"/>
        </w:rPr>
        <w:t>melakukan</w:t>
      </w:r>
      <w:r w:rsidRPr="00D1049C">
        <w:rPr>
          <w:bCs/>
          <w:color w:val="FFFFFF"/>
          <w:lang w:val="id-ID"/>
        </w:rPr>
        <w:t xml:space="preserve">i </w:t>
      </w:r>
      <w:r w:rsidRPr="00D22A05">
        <w:rPr>
          <w:bCs/>
          <w:lang w:val="id-ID"/>
        </w:rPr>
        <w:t>perbuatan</w:t>
      </w:r>
      <w:r w:rsidRPr="00D1049C">
        <w:rPr>
          <w:bCs/>
          <w:color w:val="FFFFFF"/>
          <w:lang w:val="id-ID"/>
        </w:rPr>
        <w:t xml:space="preserve">i </w:t>
      </w:r>
      <w:r w:rsidRPr="00D22A05">
        <w:rPr>
          <w:bCs/>
          <w:lang w:val="id-ID"/>
        </w:rPr>
        <w:t>dilihat</w:t>
      </w:r>
      <w:r w:rsidRPr="00D1049C">
        <w:rPr>
          <w:bCs/>
          <w:color w:val="FFFFFF"/>
          <w:lang w:val="id-ID"/>
        </w:rPr>
        <w:t xml:space="preserve">i </w:t>
      </w:r>
      <w:r w:rsidRPr="00D22A05">
        <w:rPr>
          <w:bCs/>
          <w:lang w:val="id-ID"/>
        </w:rPr>
        <w:t>dari</w:t>
      </w:r>
      <w:r w:rsidRPr="00D1049C">
        <w:rPr>
          <w:bCs/>
          <w:color w:val="FFFFFF"/>
          <w:lang w:val="id-ID"/>
        </w:rPr>
        <w:t xml:space="preserve">i </w:t>
      </w:r>
      <w:r w:rsidRPr="00D22A05">
        <w:rPr>
          <w:bCs/>
          <w:lang w:val="id-ID"/>
        </w:rPr>
        <w:t>segi</w:t>
      </w:r>
      <w:r w:rsidRPr="00D1049C">
        <w:rPr>
          <w:bCs/>
          <w:color w:val="FFFFFF"/>
          <w:lang w:val="id-ID"/>
        </w:rPr>
        <w:t xml:space="preserve">i </w:t>
      </w:r>
      <w:r w:rsidRPr="00D22A05">
        <w:rPr>
          <w:bCs/>
          <w:lang w:val="id-ID"/>
        </w:rPr>
        <w:t>masyarakat</w:t>
      </w:r>
      <w:r w:rsidRPr="00D1049C">
        <w:rPr>
          <w:bCs/>
          <w:color w:val="FFFFFF"/>
          <w:lang w:val="id-ID"/>
        </w:rPr>
        <w:t xml:space="preserve">i </w:t>
      </w:r>
      <w:r w:rsidRPr="00D22A05">
        <w:rPr>
          <w:bCs/>
          <w:lang w:val="id-ID"/>
        </w:rPr>
        <w:t>menunjukkan</w:t>
      </w:r>
      <w:r w:rsidRPr="00D1049C">
        <w:rPr>
          <w:bCs/>
          <w:color w:val="FFFFFF"/>
          <w:lang w:val="id-ID"/>
        </w:rPr>
        <w:t xml:space="preserve">i </w:t>
      </w:r>
      <w:r w:rsidRPr="00D22A05">
        <w:rPr>
          <w:bCs/>
          <w:lang w:val="id-ID"/>
        </w:rPr>
        <w:t>pandangan</w:t>
      </w:r>
      <w:r w:rsidRPr="00D1049C">
        <w:rPr>
          <w:bCs/>
          <w:color w:val="FFFFFF"/>
          <w:lang w:val="id-ID"/>
        </w:rPr>
        <w:t xml:space="preserve">i </w:t>
      </w:r>
      <w:r w:rsidRPr="00D22A05">
        <w:rPr>
          <w:bCs/>
          <w:lang w:val="id-ID"/>
        </w:rPr>
        <w:t>normatif</w:t>
      </w:r>
      <w:r w:rsidRPr="00D1049C">
        <w:rPr>
          <w:bCs/>
          <w:color w:val="FFFFFF"/>
          <w:lang w:val="id-ID"/>
        </w:rPr>
        <w:t xml:space="preserve">i </w:t>
      </w:r>
      <w:r w:rsidRPr="00D22A05">
        <w:rPr>
          <w:bCs/>
          <w:lang w:val="id-ID"/>
        </w:rPr>
        <w:t>mengena</w:t>
      </w:r>
      <w:r>
        <w:rPr>
          <w:bCs/>
          <w:lang w:val="id-ID"/>
        </w:rPr>
        <w:t>i</w:t>
      </w:r>
      <w:r w:rsidRPr="00D1049C">
        <w:rPr>
          <w:bCs/>
          <w:color w:val="FFFFFF"/>
          <w:lang w:val="id-ID"/>
        </w:rPr>
        <w:t xml:space="preserve">i </w:t>
      </w:r>
      <w:r>
        <w:rPr>
          <w:bCs/>
          <w:lang w:val="id-ID"/>
        </w:rPr>
        <w:t>kesalahan</w:t>
      </w:r>
      <w:r w:rsidRPr="00D1049C">
        <w:rPr>
          <w:bCs/>
          <w:color w:val="FFFFFF"/>
          <w:lang w:val="id-ID"/>
        </w:rPr>
        <w:t xml:space="preserve">i </w:t>
      </w:r>
      <w:r>
        <w:rPr>
          <w:bCs/>
          <w:lang w:val="id-ID"/>
        </w:rPr>
        <w:t>yang</w:t>
      </w:r>
      <w:r w:rsidRPr="00D1049C">
        <w:rPr>
          <w:bCs/>
          <w:color w:val="FFFFFF"/>
          <w:lang w:val="id-ID"/>
        </w:rPr>
        <w:t xml:space="preserve">i </w:t>
      </w:r>
      <w:r>
        <w:rPr>
          <w:bCs/>
          <w:lang w:val="id-ID"/>
        </w:rPr>
        <w:t>dilakukannya.</w:t>
      </w:r>
      <w:r>
        <w:rPr>
          <w:rStyle w:val="FootnoteReference"/>
          <w:bCs/>
          <w:lang w:val="id-ID"/>
        </w:rPr>
        <w:footnoteReference w:id="1"/>
      </w:r>
      <w:r w:rsidRPr="00D1049C">
        <w:rPr>
          <w:bCs/>
          <w:color w:val="FFFFFF"/>
          <w:lang w:val="id-ID"/>
        </w:rPr>
        <w:t xml:space="preserve">i </w:t>
      </w:r>
      <w:r w:rsidRPr="00D22A05">
        <w:rPr>
          <w:bCs/>
          <w:lang w:val="id-ID"/>
        </w:rPr>
        <w:t>Jenis-jenis</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piadana</w:t>
      </w:r>
      <w:r w:rsidRPr="00D1049C">
        <w:rPr>
          <w:bCs/>
          <w:color w:val="FFFFFF"/>
          <w:lang w:val="id-ID"/>
        </w:rPr>
        <w:t xml:space="preserve">i </w:t>
      </w:r>
      <w:r w:rsidRPr="00D22A05">
        <w:rPr>
          <w:bCs/>
          <w:lang w:val="id-ID"/>
        </w:rPr>
        <w:t>menurut</w:t>
      </w:r>
      <w:r w:rsidRPr="00D1049C">
        <w:rPr>
          <w:bCs/>
          <w:color w:val="FFFFFF"/>
          <w:lang w:val="id-ID"/>
        </w:rPr>
        <w:t xml:space="preserve">i </w:t>
      </w:r>
      <w:r w:rsidRPr="00D22A05">
        <w:rPr>
          <w:bCs/>
          <w:lang w:val="id-ID"/>
        </w:rPr>
        <w:t>A</w:t>
      </w:r>
      <w:r>
        <w:rPr>
          <w:bCs/>
          <w:lang w:val="id-ID"/>
        </w:rPr>
        <w:t>ndi</w:t>
      </w:r>
      <w:r w:rsidRPr="00D1049C">
        <w:rPr>
          <w:bCs/>
          <w:color w:val="FFFFFF"/>
          <w:lang w:val="id-ID"/>
        </w:rPr>
        <w:t xml:space="preserve">i </w:t>
      </w:r>
      <w:r>
        <w:rPr>
          <w:bCs/>
          <w:lang w:val="id-ID"/>
        </w:rPr>
        <w:t>Hamzah</w:t>
      </w:r>
      <w:r w:rsidRPr="00D1049C">
        <w:rPr>
          <w:bCs/>
          <w:color w:val="FFFFFF"/>
          <w:lang w:val="id-ID"/>
        </w:rPr>
        <w:t xml:space="preserve">i </w:t>
      </w:r>
      <w:r>
        <w:rPr>
          <w:bCs/>
          <w:lang w:val="id-ID"/>
        </w:rPr>
        <w:t>dibedakan</w:t>
      </w:r>
      <w:r w:rsidRPr="00D1049C">
        <w:rPr>
          <w:bCs/>
          <w:color w:val="FFFFFF"/>
          <w:lang w:val="id-ID"/>
        </w:rPr>
        <w:t xml:space="preserve">i </w:t>
      </w:r>
      <w:r>
        <w:rPr>
          <w:bCs/>
          <w:lang w:val="id-ID"/>
        </w:rPr>
        <w:t>atas</w:t>
      </w:r>
      <w:r w:rsidRPr="00D1049C">
        <w:rPr>
          <w:bCs/>
          <w:color w:val="FFFFFF"/>
          <w:lang w:val="id-ID"/>
        </w:rPr>
        <w:t xml:space="preserve">i </w:t>
      </w:r>
      <w:r>
        <w:rPr>
          <w:bCs/>
          <w:lang w:val="id-ID"/>
        </w:rPr>
        <w:t>dasar</w:t>
      </w:r>
      <w:r w:rsidRPr="00D1049C">
        <w:rPr>
          <w:bCs/>
          <w:color w:val="FFFFFF"/>
          <w:lang w:val="id-ID"/>
        </w:rPr>
        <w:t xml:space="preserve">i i </w:t>
      </w:r>
      <w:r w:rsidRPr="00D22A05">
        <w:rPr>
          <w:bCs/>
          <w:lang w:val="id-ID"/>
        </w:rPr>
        <w:t>tertentu</w:t>
      </w:r>
      <w:r w:rsidRPr="00D1049C">
        <w:rPr>
          <w:bCs/>
          <w:color w:val="FFFFFF"/>
          <w:lang w:val="id-ID"/>
        </w:rPr>
        <w:t xml:space="preserve">i </w:t>
      </w:r>
      <w:r w:rsidRPr="00D22A05">
        <w:rPr>
          <w:bCs/>
          <w:lang w:val="id-ID"/>
        </w:rPr>
        <w:t>antara</w:t>
      </w:r>
      <w:r w:rsidRPr="00D1049C">
        <w:rPr>
          <w:bCs/>
          <w:color w:val="FFFFFF"/>
          <w:lang w:val="id-ID"/>
        </w:rPr>
        <w:t xml:space="preserve">i </w:t>
      </w:r>
      <w:r w:rsidRPr="00D22A05">
        <w:rPr>
          <w:bCs/>
          <w:lang w:val="id-ID"/>
        </w:rPr>
        <w:t>lain:</w:t>
      </w:r>
      <w:r w:rsidRPr="00D1049C">
        <w:rPr>
          <w:bCs/>
          <w:color w:val="FFFFFF"/>
          <w:lang w:val="id-ID"/>
        </w:rPr>
        <w:t xml:space="preserve">i </w:t>
      </w:r>
    </w:p>
    <w:p w:rsidR="006166DA" w:rsidRPr="00D22A05" w:rsidRDefault="006166DA" w:rsidP="006166DA">
      <w:pPr>
        <w:numPr>
          <w:ilvl w:val="0"/>
          <w:numId w:val="27"/>
        </w:numPr>
        <w:tabs>
          <w:tab w:val="left" w:pos="450"/>
        </w:tabs>
        <w:spacing w:line="480" w:lineRule="auto"/>
        <w:ind w:left="1418" w:hanging="284"/>
        <w:jc w:val="both"/>
        <w:rPr>
          <w:bCs/>
          <w:lang w:val="id-ID"/>
        </w:rPr>
      </w:pPr>
      <w:r w:rsidRPr="00D22A05">
        <w:rPr>
          <w:bCs/>
          <w:lang w:val="id-ID"/>
        </w:rPr>
        <w:lastRenderedPageBreak/>
        <w:t>Menurut</w:t>
      </w:r>
      <w:r w:rsidRPr="00D1049C">
        <w:rPr>
          <w:bCs/>
          <w:color w:val="FFFFFF"/>
          <w:lang w:val="id-ID"/>
        </w:rPr>
        <w:t xml:space="preserve">i </w:t>
      </w:r>
      <w:r w:rsidRPr="00D22A05">
        <w:rPr>
          <w:bCs/>
          <w:lang w:val="id-ID"/>
        </w:rPr>
        <w:t>Kitab</w:t>
      </w:r>
      <w:r w:rsidRPr="00D1049C">
        <w:rPr>
          <w:bCs/>
          <w:color w:val="FFFFFF"/>
          <w:lang w:val="id-ID"/>
        </w:rPr>
        <w:t xml:space="preserve">i </w:t>
      </w:r>
      <w:r w:rsidRPr="00D22A05">
        <w:rPr>
          <w:bCs/>
          <w:lang w:val="id-ID"/>
        </w:rPr>
        <w:t>Undang-Undang</w:t>
      </w:r>
      <w:r w:rsidRPr="00D1049C">
        <w:rPr>
          <w:bCs/>
          <w:color w:val="FFFFFF"/>
          <w:lang w:val="id-ID"/>
        </w:rPr>
        <w:t xml:space="preserve">i </w:t>
      </w:r>
      <w:r w:rsidRPr="00D22A05">
        <w:rPr>
          <w:bCs/>
          <w:lang w:val="id-ID"/>
        </w:rPr>
        <w:t>Hukum</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(KUHP)</w:t>
      </w:r>
      <w:r w:rsidRPr="00D1049C">
        <w:rPr>
          <w:bCs/>
          <w:color w:val="FFFFFF"/>
          <w:lang w:val="id-ID"/>
        </w:rPr>
        <w:t xml:space="preserve">i </w:t>
      </w:r>
      <w:r w:rsidRPr="00D22A05">
        <w:rPr>
          <w:bCs/>
          <w:lang w:val="id-ID"/>
        </w:rPr>
        <w:t>dibedakan</w:t>
      </w:r>
      <w:r w:rsidRPr="00D1049C">
        <w:rPr>
          <w:bCs/>
          <w:color w:val="FFFFFF"/>
          <w:lang w:val="id-ID"/>
        </w:rPr>
        <w:t xml:space="preserve">i </w:t>
      </w:r>
      <w:r w:rsidRPr="00D22A05">
        <w:rPr>
          <w:bCs/>
          <w:lang w:val="id-ID"/>
        </w:rPr>
        <w:t>antara</w:t>
      </w:r>
      <w:r w:rsidRPr="00D1049C">
        <w:rPr>
          <w:bCs/>
          <w:color w:val="FFFFFF"/>
          <w:lang w:val="id-ID"/>
        </w:rPr>
        <w:t xml:space="preserve">i </w:t>
      </w:r>
      <w:r w:rsidRPr="00D22A05">
        <w:rPr>
          <w:bCs/>
          <w:lang w:val="id-ID"/>
        </w:rPr>
        <w:t>lain</w:t>
      </w:r>
      <w:r w:rsidRPr="00D1049C">
        <w:rPr>
          <w:bCs/>
          <w:color w:val="FFFFFF"/>
          <w:lang w:val="id-ID"/>
        </w:rPr>
        <w:t xml:space="preserve">i </w:t>
      </w:r>
      <w:r w:rsidRPr="00D22A05">
        <w:rPr>
          <w:bCs/>
          <w:lang w:val="id-ID"/>
        </w:rPr>
        <w:t>kejahatan</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dimuat</w:t>
      </w:r>
      <w:r w:rsidRPr="00D1049C">
        <w:rPr>
          <w:bCs/>
          <w:color w:val="FFFFFF"/>
          <w:lang w:val="id-ID"/>
        </w:rPr>
        <w:t xml:space="preserve">i </w:t>
      </w:r>
      <w:r w:rsidRPr="00D22A05">
        <w:rPr>
          <w:bCs/>
          <w:lang w:val="id-ID"/>
        </w:rPr>
        <w:t>dalam</w:t>
      </w:r>
      <w:r w:rsidRPr="00D1049C">
        <w:rPr>
          <w:bCs/>
          <w:color w:val="FFFFFF"/>
          <w:lang w:val="id-ID"/>
        </w:rPr>
        <w:t xml:space="preserve">i </w:t>
      </w:r>
      <w:r w:rsidRPr="00D22A05">
        <w:rPr>
          <w:bCs/>
          <w:lang w:val="id-ID"/>
        </w:rPr>
        <w:t>Buku</w:t>
      </w:r>
      <w:r w:rsidRPr="00D1049C">
        <w:rPr>
          <w:bCs/>
          <w:color w:val="FFFFFF"/>
          <w:lang w:val="id-ID"/>
        </w:rPr>
        <w:t xml:space="preserve">i </w:t>
      </w:r>
      <w:r w:rsidRPr="00D22A05">
        <w:rPr>
          <w:bCs/>
          <w:lang w:val="id-ID"/>
        </w:rPr>
        <w:t>II</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Pelanggaran</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dimut</w:t>
      </w:r>
      <w:r w:rsidRPr="00D1049C">
        <w:rPr>
          <w:bCs/>
          <w:color w:val="FFFFFF"/>
          <w:lang w:val="id-ID"/>
        </w:rPr>
        <w:t xml:space="preserve">i </w:t>
      </w:r>
      <w:r w:rsidRPr="00D22A05">
        <w:rPr>
          <w:bCs/>
          <w:lang w:val="id-ID"/>
        </w:rPr>
        <w:t>dalam</w:t>
      </w:r>
      <w:r w:rsidRPr="00D1049C">
        <w:rPr>
          <w:bCs/>
          <w:color w:val="FFFFFF"/>
          <w:lang w:val="id-ID"/>
        </w:rPr>
        <w:t xml:space="preserve">i </w:t>
      </w:r>
      <w:r w:rsidRPr="00D22A05">
        <w:rPr>
          <w:bCs/>
          <w:lang w:val="id-ID"/>
        </w:rPr>
        <w:t>Buku</w:t>
      </w:r>
      <w:r w:rsidRPr="00D1049C">
        <w:rPr>
          <w:bCs/>
          <w:color w:val="FFFFFF"/>
          <w:lang w:val="id-ID"/>
        </w:rPr>
        <w:t xml:space="preserve">i </w:t>
      </w:r>
      <w:r w:rsidRPr="00D22A05">
        <w:rPr>
          <w:bCs/>
          <w:lang w:val="id-ID"/>
        </w:rPr>
        <w:t>III.</w:t>
      </w:r>
      <w:r w:rsidRPr="00D1049C">
        <w:rPr>
          <w:bCs/>
          <w:color w:val="FFFFFF"/>
          <w:lang w:val="id-ID"/>
        </w:rPr>
        <w:t xml:space="preserve">i </w:t>
      </w:r>
      <w:r w:rsidRPr="00D22A05">
        <w:rPr>
          <w:bCs/>
          <w:lang w:val="id-ID"/>
        </w:rPr>
        <w:t>Pembagian</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menjadi</w:t>
      </w:r>
      <w:r w:rsidRPr="00D1049C">
        <w:rPr>
          <w:bCs/>
          <w:color w:val="FFFFFF"/>
          <w:lang w:val="id-ID"/>
        </w:rPr>
        <w:t xml:space="preserve">i </w:t>
      </w:r>
      <w:r w:rsidRPr="00D22A05">
        <w:rPr>
          <w:bCs/>
          <w:lang w:val="id-ID"/>
        </w:rPr>
        <w:t>“kejahatan”</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“pelanggaran”bukan</w:t>
      </w:r>
      <w:r w:rsidRPr="00D1049C">
        <w:rPr>
          <w:bCs/>
          <w:color w:val="FFFFFF"/>
          <w:lang w:val="id-ID"/>
        </w:rPr>
        <w:t xml:space="preserve">i </w:t>
      </w:r>
      <w:r w:rsidRPr="00D22A05">
        <w:rPr>
          <w:bCs/>
          <w:lang w:val="id-ID"/>
        </w:rPr>
        <w:t>hanya</w:t>
      </w:r>
      <w:r w:rsidRPr="00D1049C">
        <w:rPr>
          <w:bCs/>
          <w:color w:val="FFFFFF"/>
          <w:lang w:val="id-ID"/>
        </w:rPr>
        <w:t xml:space="preserve">i </w:t>
      </w:r>
      <w:r w:rsidRPr="00D22A05">
        <w:rPr>
          <w:bCs/>
          <w:lang w:val="id-ID"/>
        </w:rPr>
        <w:t>merupakan</w:t>
      </w:r>
      <w:r w:rsidRPr="00D1049C">
        <w:rPr>
          <w:bCs/>
          <w:color w:val="FFFFFF"/>
          <w:lang w:val="id-ID"/>
        </w:rPr>
        <w:t xml:space="preserve">i </w:t>
      </w:r>
      <w:r w:rsidRPr="00D22A05">
        <w:rPr>
          <w:bCs/>
          <w:lang w:val="id-ID"/>
        </w:rPr>
        <w:t>dasar</w:t>
      </w:r>
      <w:r w:rsidRPr="00D1049C">
        <w:rPr>
          <w:bCs/>
          <w:color w:val="FFFFFF"/>
          <w:lang w:val="id-ID"/>
        </w:rPr>
        <w:t xml:space="preserve">i i </w:t>
      </w:r>
      <w:r w:rsidRPr="00D22A05">
        <w:rPr>
          <w:bCs/>
          <w:lang w:val="id-ID"/>
        </w:rPr>
        <w:t>bagi</w:t>
      </w:r>
      <w:r w:rsidRPr="00D1049C">
        <w:rPr>
          <w:bCs/>
          <w:color w:val="FFFFFF"/>
          <w:lang w:val="id-ID"/>
        </w:rPr>
        <w:t xml:space="preserve">i </w:t>
      </w:r>
      <w:r w:rsidRPr="00D22A05">
        <w:rPr>
          <w:bCs/>
          <w:lang w:val="id-ID"/>
        </w:rPr>
        <w:t>seluruh</w:t>
      </w:r>
      <w:r w:rsidRPr="00D1049C">
        <w:rPr>
          <w:bCs/>
          <w:color w:val="FFFFFF"/>
          <w:lang w:val="id-ID"/>
        </w:rPr>
        <w:t xml:space="preserve">i </w:t>
      </w:r>
      <w:r w:rsidRPr="00D22A05">
        <w:rPr>
          <w:bCs/>
          <w:lang w:val="id-ID"/>
        </w:rPr>
        <w:t>sistem</w:t>
      </w:r>
      <w:r w:rsidRPr="00D1049C">
        <w:rPr>
          <w:bCs/>
          <w:color w:val="FFFFFF"/>
          <w:lang w:val="id-ID"/>
        </w:rPr>
        <w:t xml:space="preserve">i </w:t>
      </w:r>
      <w:r w:rsidRPr="00D22A05">
        <w:rPr>
          <w:bCs/>
          <w:lang w:val="id-ID"/>
        </w:rPr>
        <w:t>hukum</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di</w:t>
      </w:r>
      <w:r w:rsidRPr="00D1049C">
        <w:rPr>
          <w:bCs/>
          <w:color w:val="FFFFFF"/>
          <w:lang w:val="id-ID"/>
        </w:rPr>
        <w:t xml:space="preserve">i </w:t>
      </w:r>
      <w:r w:rsidRPr="00D22A05">
        <w:rPr>
          <w:bCs/>
          <w:lang w:val="id-ID"/>
        </w:rPr>
        <w:t>dalam</w:t>
      </w:r>
      <w:r w:rsidRPr="00D1049C">
        <w:rPr>
          <w:bCs/>
          <w:color w:val="FFFFFF"/>
          <w:lang w:val="id-ID"/>
        </w:rPr>
        <w:t xml:space="preserve">i </w:t>
      </w:r>
      <w:r w:rsidRPr="00D22A05">
        <w:rPr>
          <w:bCs/>
          <w:lang w:val="id-ID"/>
        </w:rPr>
        <w:t>perundang-undangan</w:t>
      </w:r>
      <w:r w:rsidRPr="00D1049C">
        <w:rPr>
          <w:bCs/>
          <w:color w:val="FFFFFF"/>
          <w:lang w:val="id-ID"/>
        </w:rPr>
        <w:t xml:space="preserve">i </w:t>
      </w:r>
      <w:r w:rsidRPr="00D22A05">
        <w:rPr>
          <w:bCs/>
          <w:lang w:val="id-ID"/>
        </w:rPr>
        <w:t>secara</w:t>
      </w:r>
      <w:r w:rsidRPr="00D1049C">
        <w:rPr>
          <w:bCs/>
          <w:color w:val="FFFFFF"/>
          <w:lang w:val="id-ID"/>
        </w:rPr>
        <w:t xml:space="preserve">i </w:t>
      </w:r>
      <w:r w:rsidRPr="00D22A05">
        <w:rPr>
          <w:bCs/>
          <w:lang w:val="id-ID"/>
        </w:rPr>
        <w:t>keseluruhan.</w:t>
      </w:r>
      <w:r w:rsidRPr="00D1049C">
        <w:rPr>
          <w:bCs/>
          <w:color w:val="FFFFFF"/>
          <w:lang w:val="id-ID"/>
        </w:rPr>
        <w:t xml:space="preserve">i </w:t>
      </w:r>
    </w:p>
    <w:p w:rsidR="006166DA" w:rsidRPr="00D22A05" w:rsidRDefault="006166DA" w:rsidP="006166DA">
      <w:pPr>
        <w:numPr>
          <w:ilvl w:val="0"/>
          <w:numId w:val="27"/>
        </w:numPr>
        <w:tabs>
          <w:tab w:val="left" w:pos="450"/>
        </w:tabs>
        <w:spacing w:line="480" w:lineRule="auto"/>
        <w:ind w:left="1418" w:hanging="284"/>
        <w:jc w:val="both"/>
        <w:rPr>
          <w:bCs/>
          <w:lang w:val="id-ID"/>
        </w:rPr>
      </w:pPr>
      <w:r w:rsidRPr="00D22A05">
        <w:rPr>
          <w:bCs/>
          <w:lang w:val="id-ID"/>
        </w:rPr>
        <w:t>Menurut</w:t>
      </w:r>
      <w:r w:rsidRPr="00D1049C">
        <w:rPr>
          <w:bCs/>
          <w:color w:val="FFFFFF"/>
          <w:lang w:val="id-ID"/>
        </w:rPr>
        <w:t xml:space="preserve">i </w:t>
      </w:r>
      <w:r w:rsidRPr="00D22A05">
        <w:rPr>
          <w:bCs/>
          <w:lang w:val="id-ID"/>
        </w:rPr>
        <w:t>cara</w:t>
      </w:r>
      <w:r w:rsidRPr="00D1049C">
        <w:rPr>
          <w:bCs/>
          <w:color w:val="FFFFFF"/>
          <w:lang w:val="id-ID"/>
        </w:rPr>
        <w:t xml:space="preserve">i </w:t>
      </w:r>
      <w:r w:rsidRPr="00D22A05">
        <w:rPr>
          <w:bCs/>
          <w:lang w:val="id-ID"/>
        </w:rPr>
        <w:t>merumuskannya,</w:t>
      </w:r>
      <w:r w:rsidRPr="00D1049C">
        <w:rPr>
          <w:bCs/>
          <w:color w:val="FFFFFF"/>
          <w:lang w:val="id-ID"/>
        </w:rPr>
        <w:t xml:space="preserve">i </w:t>
      </w:r>
      <w:r w:rsidRPr="00D22A05">
        <w:rPr>
          <w:bCs/>
          <w:lang w:val="id-ID"/>
        </w:rPr>
        <w:t>dibedakan</w:t>
      </w:r>
      <w:r w:rsidRPr="00D1049C">
        <w:rPr>
          <w:bCs/>
          <w:color w:val="FFFFFF"/>
          <w:lang w:val="id-ID"/>
        </w:rPr>
        <w:t xml:space="preserve">i </w:t>
      </w:r>
      <w:r w:rsidRPr="00D22A05">
        <w:rPr>
          <w:bCs/>
          <w:lang w:val="id-ID"/>
        </w:rPr>
        <w:t>dalam</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formil</w:t>
      </w:r>
      <w:r w:rsidRPr="00D1049C">
        <w:rPr>
          <w:bCs/>
          <w:color w:val="FFFFFF"/>
          <w:lang w:val="id-ID"/>
        </w:rPr>
        <w:t xml:space="preserve">i </w:t>
      </w:r>
      <w:r w:rsidRPr="00D22A05">
        <w:rPr>
          <w:bCs/>
          <w:lang w:val="id-ID"/>
        </w:rPr>
        <w:t>(</w:t>
      </w:r>
      <w:r w:rsidRPr="00FC70C7">
        <w:rPr>
          <w:bCs/>
          <w:i/>
          <w:iCs/>
          <w:lang w:val="id-ID"/>
        </w:rPr>
        <w:t>Formeel</w:t>
      </w:r>
      <w:r w:rsidRPr="00D1049C">
        <w:rPr>
          <w:bCs/>
          <w:i/>
          <w:iCs/>
          <w:color w:val="FFFFFF"/>
          <w:lang w:val="id-ID"/>
        </w:rPr>
        <w:t xml:space="preserve">i </w:t>
      </w:r>
      <w:r w:rsidRPr="00FC70C7">
        <w:rPr>
          <w:bCs/>
          <w:i/>
          <w:iCs/>
          <w:lang w:val="id-ID"/>
        </w:rPr>
        <w:t>Delicten</w:t>
      </w:r>
      <w:r w:rsidRPr="00D22A05">
        <w:rPr>
          <w:bCs/>
          <w:lang w:val="id-ID"/>
        </w:rPr>
        <w:t>)</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materil</w:t>
      </w:r>
      <w:r w:rsidRPr="00D1049C">
        <w:rPr>
          <w:bCs/>
          <w:color w:val="FFFFFF"/>
          <w:lang w:val="id-ID"/>
        </w:rPr>
        <w:t xml:space="preserve">i </w:t>
      </w:r>
      <w:r w:rsidRPr="00D22A05">
        <w:rPr>
          <w:bCs/>
          <w:lang w:val="id-ID"/>
        </w:rPr>
        <w:t>(</w:t>
      </w:r>
      <w:r w:rsidRPr="00FC70C7">
        <w:rPr>
          <w:bCs/>
          <w:i/>
          <w:iCs/>
          <w:lang w:val="id-ID"/>
        </w:rPr>
        <w:t>Materiil</w:t>
      </w:r>
      <w:r w:rsidRPr="00D1049C">
        <w:rPr>
          <w:bCs/>
          <w:i/>
          <w:iCs/>
          <w:color w:val="FFFFFF"/>
          <w:lang w:val="id-ID"/>
        </w:rPr>
        <w:t xml:space="preserve">i </w:t>
      </w:r>
      <w:r w:rsidRPr="00FC70C7">
        <w:rPr>
          <w:bCs/>
          <w:i/>
          <w:iCs/>
          <w:lang w:val="id-ID"/>
        </w:rPr>
        <w:t>Delicten</w:t>
      </w:r>
      <w:r w:rsidRPr="00D22A05">
        <w:rPr>
          <w:bCs/>
          <w:lang w:val="id-ID"/>
        </w:rPr>
        <w:t>).</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formil</w:t>
      </w:r>
      <w:r w:rsidRPr="00D1049C">
        <w:rPr>
          <w:bCs/>
          <w:color w:val="FFFFFF"/>
          <w:lang w:val="id-ID"/>
        </w:rPr>
        <w:t xml:space="preserve">i </w:t>
      </w:r>
      <w:r w:rsidRPr="00D22A05">
        <w:rPr>
          <w:bCs/>
          <w:lang w:val="id-ID"/>
        </w:rPr>
        <w:t>adalah</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dirumuskan</w:t>
      </w:r>
      <w:r w:rsidRPr="00D1049C">
        <w:rPr>
          <w:bCs/>
          <w:color w:val="FFFFFF"/>
          <w:lang w:val="id-ID"/>
        </w:rPr>
        <w:t xml:space="preserve">i i </w:t>
      </w:r>
      <w:r w:rsidRPr="00D22A05">
        <w:rPr>
          <w:bCs/>
          <w:lang w:val="id-ID"/>
        </w:rPr>
        <w:t>bahwa</w:t>
      </w:r>
      <w:r w:rsidRPr="00D1049C">
        <w:rPr>
          <w:bCs/>
          <w:color w:val="FFFFFF"/>
          <w:lang w:val="id-ID"/>
        </w:rPr>
        <w:t xml:space="preserve">i </w:t>
      </w:r>
      <w:r w:rsidRPr="00D22A05">
        <w:rPr>
          <w:bCs/>
          <w:lang w:val="id-ID"/>
        </w:rPr>
        <w:t>larangan</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dirumuskan</w:t>
      </w:r>
      <w:r w:rsidRPr="00D1049C">
        <w:rPr>
          <w:bCs/>
          <w:color w:val="FFFFFF"/>
          <w:lang w:val="id-ID"/>
        </w:rPr>
        <w:t xml:space="preserve">i </w:t>
      </w:r>
      <w:r w:rsidRPr="00D22A05">
        <w:rPr>
          <w:bCs/>
          <w:lang w:val="id-ID"/>
        </w:rPr>
        <w:t>itu</w:t>
      </w:r>
      <w:r w:rsidRPr="00D1049C">
        <w:rPr>
          <w:bCs/>
          <w:color w:val="FFFFFF"/>
          <w:lang w:val="id-ID"/>
        </w:rPr>
        <w:t xml:space="preserve">i </w:t>
      </w:r>
      <w:r w:rsidRPr="00D22A05">
        <w:rPr>
          <w:bCs/>
          <w:lang w:val="id-ID"/>
        </w:rPr>
        <w:t>adalah</w:t>
      </w:r>
      <w:r w:rsidRPr="00D1049C">
        <w:rPr>
          <w:bCs/>
          <w:color w:val="FFFFFF"/>
          <w:lang w:val="id-ID"/>
        </w:rPr>
        <w:t xml:space="preserve">i </w:t>
      </w:r>
      <w:r w:rsidRPr="00D22A05">
        <w:rPr>
          <w:bCs/>
          <w:lang w:val="id-ID"/>
        </w:rPr>
        <w:t>melakukan</w:t>
      </w:r>
      <w:r w:rsidRPr="00D1049C">
        <w:rPr>
          <w:bCs/>
          <w:color w:val="FFFFFF"/>
          <w:lang w:val="id-ID"/>
        </w:rPr>
        <w:t xml:space="preserve">i </w:t>
      </w:r>
      <w:r w:rsidRPr="00D22A05">
        <w:rPr>
          <w:bCs/>
          <w:lang w:val="id-ID"/>
        </w:rPr>
        <w:t>perbuatan</w:t>
      </w:r>
      <w:r w:rsidRPr="00D1049C">
        <w:rPr>
          <w:bCs/>
          <w:color w:val="FFFFFF"/>
          <w:lang w:val="id-ID"/>
        </w:rPr>
        <w:t xml:space="preserve">i </w:t>
      </w:r>
      <w:r w:rsidRPr="00D22A05">
        <w:rPr>
          <w:bCs/>
          <w:lang w:val="id-ID"/>
        </w:rPr>
        <w:t>tertentu.</w:t>
      </w:r>
      <w:r w:rsidRPr="00D1049C">
        <w:rPr>
          <w:bCs/>
          <w:color w:val="FFFFFF"/>
          <w:lang w:val="id-ID"/>
        </w:rPr>
        <w:t xml:space="preserve">i </w:t>
      </w:r>
      <w:r w:rsidRPr="00D22A05">
        <w:rPr>
          <w:bCs/>
          <w:lang w:val="id-ID"/>
        </w:rPr>
        <w:t>Misalnya</w:t>
      </w:r>
      <w:r w:rsidRPr="00D1049C">
        <w:rPr>
          <w:bCs/>
          <w:color w:val="FFFFFF"/>
          <w:lang w:val="id-ID"/>
        </w:rPr>
        <w:t xml:space="preserve">i </w:t>
      </w:r>
      <w:r w:rsidRPr="00D22A05">
        <w:rPr>
          <w:bCs/>
          <w:lang w:val="id-ID"/>
        </w:rPr>
        <w:t>Pasal</w:t>
      </w:r>
      <w:r w:rsidRPr="00D1049C">
        <w:rPr>
          <w:bCs/>
          <w:color w:val="FFFFFF"/>
          <w:lang w:val="id-ID"/>
        </w:rPr>
        <w:t xml:space="preserve">i </w:t>
      </w:r>
      <w:r w:rsidRPr="00D22A05">
        <w:rPr>
          <w:bCs/>
          <w:lang w:val="id-ID"/>
        </w:rPr>
        <w:t>362</w:t>
      </w:r>
      <w:r w:rsidRPr="00D1049C">
        <w:rPr>
          <w:bCs/>
          <w:color w:val="FFFFFF"/>
          <w:lang w:val="id-ID"/>
        </w:rPr>
        <w:t xml:space="preserve">i </w:t>
      </w:r>
      <w:r w:rsidRPr="00D22A05">
        <w:rPr>
          <w:bCs/>
          <w:lang w:val="id-ID"/>
        </w:rPr>
        <w:t>tentang</w:t>
      </w:r>
      <w:r w:rsidRPr="00D1049C">
        <w:rPr>
          <w:bCs/>
          <w:color w:val="FFFFFF"/>
          <w:lang w:val="id-ID"/>
        </w:rPr>
        <w:t xml:space="preserve">i </w:t>
      </w:r>
      <w:r w:rsidRPr="00D22A05">
        <w:rPr>
          <w:bCs/>
          <w:lang w:val="id-ID"/>
        </w:rPr>
        <w:t>pencurian.</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materil</w:t>
      </w:r>
      <w:r w:rsidRPr="00D1049C">
        <w:rPr>
          <w:bCs/>
          <w:color w:val="FFFFFF"/>
          <w:lang w:val="id-ID"/>
        </w:rPr>
        <w:t xml:space="preserve">i </w:t>
      </w:r>
      <w:r w:rsidRPr="00D22A05">
        <w:rPr>
          <w:bCs/>
          <w:lang w:val="id-ID"/>
        </w:rPr>
        <w:t>inti</w:t>
      </w:r>
      <w:r w:rsidRPr="00D1049C">
        <w:rPr>
          <w:bCs/>
          <w:color w:val="FFFFFF"/>
          <w:lang w:val="id-ID"/>
        </w:rPr>
        <w:t xml:space="preserve">i </w:t>
      </w:r>
      <w:r w:rsidRPr="00D22A05">
        <w:rPr>
          <w:bCs/>
          <w:lang w:val="id-ID"/>
        </w:rPr>
        <w:t>larangannya</w:t>
      </w:r>
      <w:r w:rsidRPr="00D1049C">
        <w:rPr>
          <w:bCs/>
          <w:color w:val="FFFFFF"/>
          <w:lang w:val="id-ID"/>
        </w:rPr>
        <w:t xml:space="preserve">i </w:t>
      </w:r>
      <w:r w:rsidRPr="00D22A05">
        <w:rPr>
          <w:bCs/>
          <w:lang w:val="id-ID"/>
        </w:rPr>
        <w:t>adalah</w:t>
      </w:r>
      <w:r w:rsidRPr="00D1049C">
        <w:rPr>
          <w:bCs/>
          <w:color w:val="FFFFFF"/>
          <w:lang w:val="id-ID"/>
        </w:rPr>
        <w:t xml:space="preserve">i </w:t>
      </w:r>
      <w:r w:rsidRPr="00D22A05">
        <w:rPr>
          <w:bCs/>
          <w:lang w:val="id-ID"/>
        </w:rPr>
        <w:t>pada</w:t>
      </w:r>
      <w:r w:rsidRPr="00D1049C">
        <w:rPr>
          <w:bCs/>
          <w:color w:val="FFFFFF"/>
          <w:lang w:val="id-ID"/>
        </w:rPr>
        <w:t xml:space="preserve">i </w:t>
      </w:r>
      <w:r w:rsidRPr="00D22A05">
        <w:rPr>
          <w:bCs/>
          <w:lang w:val="id-ID"/>
        </w:rPr>
        <w:t>menimbulkan</w:t>
      </w:r>
      <w:r w:rsidRPr="00D1049C">
        <w:rPr>
          <w:bCs/>
          <w:color w:val="FFFFFF"/>
          <w:lang w:val="id-ID"/>
        </w:rPr>
        <w:t xml:space="preserve">i </w:t>
      </w:r>
      <w:r w:rsidRPr="00D22A05">
        <w:rPr>
          <w:bCs/>
          <w:lang w:val="id-ID"/>
        </w:rPr>
        <w:t>akibat</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dilarang,</w:t>
      </w:r>
      <w:r w:rsidRPr="00D1049C">
        <w:rPr>
          <w:bCs/>
          <w:color w:val="FFFFFF"/>
          <w:lang w:val="id-ID"/>
        </w:rPr>
        <w:t xml:space="preserve">i </w:t>
      </w:r>
      <w:r w:rsidRPr="00D22A05">
        <w:rPr>
          <w:bCs/>
          <w:lang w:val="id-ID"/>
        </w:rPr>
        <w:t>karena</w:t>
      </w:r>
      <w:r w:rsidRPr="00D1049C">
        <w:rPr>
          <w:bCs/>
          <w:color w:val="FFFFFF"/>
          <w:lang w:val="id-ID"/>
        </w:rPr>
        <w:t xml:space="preserve">i </w:t>
      </w:r>
      <w:r w:rsidRPr="00D22A05">
        <w:rPr>
          <w:bCs/>
          <w:lang w:val="id-ID"/>
        </w:rPr>
        <w:t>itu</w:t>
      </w:r>
      <w:r w:rsidRPr="00D1049C">
        <w:rPr>
          <w:bCs/>
          <w:color w:val="FFFFFF"/>
          <w:lang w:val="id-ID"/>
        </w:rPr>
        <w:t xml:space="preserve">i </w:t>
      </w:r>
      <w:r w:rsidRPr="00D22A05">
        <w:rPr>
          <w:bCs/>
          <w:lang w:val="id-ID"/>
        </w:rPr>
        <w:t>siapa</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menimbulkan</w:t>
      </w:r>
      <w:r w:rsidRPr="00D1049C">
        <w:rPr>
          <w:bCs/>
          <w:color w:val="FFFFFF"/>
          <w:lang w:val="id-ID"/>
        </w:rPr>
        <w:t xml:space="preserve">i </w:t>
      </w:r>
      <w:r w:rsidRPr="00D22A05">
        <w:rPr>
          <w:bCs/>
          <w:lang w:val="id-ID"/>
        </w:rPr>
        <w:t>akibat</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dilarang</w:t>
      </w:r>
      <w:r w:rsidRPr="00D1049C">
        <w:rPr>
          <w:bCs/>
          <w:color w:val="FFFFFF"/>
          <w:lang w:val="id-ID"/>
        </w:rPr>
        <w:t xml:space="preserve">i </w:t>
      </w:r>
      <w:r w:rsidRPr="00D22A05">
        <w:rPr>
          <w:bCs/>
          <w:lang w:val="id-ID"/>
        </w:rPr>
        <w:t>itulah</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dipertanggungjawabkan</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dipidana.</w:t>
      </w:r>
      <w:r w:rsidRPr="00D1049C">
        <w:rPr>
          <w:bCs/>
          <w:color w:val="FFFFFF"/>
          <w:lang w:val="id-ID"/>
        </w:rPr>
        <w:t xml:space="preserve">i </w:t>
      </w:r>
    </w:p>
    <w:p w:rsidR="006166DA" w:rsidRPr="00D22A05" w:rsidRDefault="006166DA" w:rsidP="006166DA">
      <w:pPr>
        <w:numPr>
          <w:ilvl w:val="0"/>
          <w:numId w:val="27"/>
        </w:numPr>
        <w:tabs>
          <w:tab w:val="left" w:pos="450"/>
        </w:tabs>
        <w:spacing w:line="480" w:lineRule="auto"/>
        <w:ind w:left="1418" w:hanging="284"/>
        <w:jc w:val="both"/>
        <w:rPr>
          <w:bCs/>
          <w:lang w:val="id-ID"/>
        </w:rPr>
      </w:pPr>
      <w:r w:rsidRPr="00D22A05">
        <w:rPr>
          <w:bCs/>
          <w:lang w:val="id-ID"/>
        </w:rPr>
        <w:t>Menurut</w:t>
      </w:r>
      <w:r w:rsidRPr="00D1049C">
        <w:rPr>
          <w:bCs/>
          <w:color w:val="FFFFFF"/>
          <w:lang w:val="id-ID"/>
        </w:rPr>
        <w:t xml:space="preserve">i </w:t>
      </w:r>
      <w:r w:rsidRPr="00D22A05">
        <w:rPr>
          <w:bCs/>
          <w:lang w:val="id-ID"/>
        </w:rPr>
        <w:t>bentuk</w:t>
      </w:r>
      <w:r w:rsidRPr="00D1049C">
        <w:rPr>
          <w:bCs/>
          <w:color w:val="FFFFFF"/>
          <w:lang w:val="id-ID"/>
        </w:rPr>
        <w:t xml:space="preserve">i </w:t>
      </w:r>
      <w:r w:rsidRPr="00D22A05">
        <w:rPr>
          <w:bCs/>
          <w:lang w:val="id-ID"/>
        </w:rPr>
        <w:t>kesalahan,</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dibedakan</w:t>
      </w:r>
      <w:r w:rsidRPr="00D1049C">
        <w:rPr>
          <w:bCs/>
          <w:color w:val="FFFFFF"/>
          <w:lang w:val="id-ID"/>
        </w:rPr>
        <w:t xml:space="preserve">i </w:t>
      </w:r>
      <w:r w:rsidRPr="00D22A05">
        <w:rPr>
          <w:bCs/>
          <w:lang w:val="id-ID"/>
        </w:rPr>
        <w:t>menjadi</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sengaja</w:t>
      </w:r>
      <w:r w:rsidRPr="00D1049C">
        <w:rPr>
          <w:bCs/>
          <w:color w:val="FFFFFF"/>
          <w:lang w:val="id-ID"/>
        </w:rPr>
        <w:t xml:space="preserve">i </w:t>
      </w:r>
      <w:r w:rsidRPr="00D22A05">
        <w:rPr>
          <w:bCs/>
          <w:lang w:val="id-ID"/>
        </w:rPr>
        <w:t>(</w:t>
      </w:r>
      <w:r w:rsidRPr="00033639">
        <w:rPr>
          <w:bCs/>
          <w:i/>
          <w:iCs/>
          <w:lang w:val="id-ID"/>
        </w:rPr>
        <w:t>dolus</w:t>
      </w:r>
      <w:r w:rsidRPr="00D1049C">
        <w:rPr>
          <w:bCs/>
          <w:i/>
          <w:iCs/>
          <w:color w:val="FFFFFF"/>
          <w:lang w:val="id-ID"/>
        </w:rPr>
        <w:t xml:space="preserve">i </w:t>
      </w:r>
      <w:r w:rsidRPr="00033639">
        <w:rPr>
          <w:bCs/>
          <w:i/>
          <w:iCs/>
          <w:lang w:val="id-ID"/>
        </w:rPr>
        <w:t>delicten</w:t>
      </w:r>
      <w:r w:rsidRPr="00D22A05">
        <w:rPr>
          <w:bCs/>
          <w:lang w:val="id-ID"/>
        </w:rPr>
        <w:t>)</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tidak</w:t>
      </w:r>
      <w:r w:rsidRPr="00D1049C">
        <w:rPr>
          <w:bCs/>
          <w:color w:val="FFFFFF"/>
          <w:lang w:val="id-ID"/>
        </w:rPr>
        <w:t xml:space="preserve">i </w:t>
      </w:r>
      <w:r w:rsidRPr="00D22A05">
        <w:rPr>
          <w:bCs/>
          <w:lang w:val="id-ID"/>
        </w:rPr>
        <w:t>sengaja</w:t>
      </w:r>
      <w:r w:rsidRPr="00D1049C">
        <w:rPr>
          <w:bCs/>
          <w:color w:val="FFFFFF"/>
          <w:lang w:val="id-ID"/>
        </w:rPr>
        <w:t xml:space="preserve">i </w:t>
      </w:r>
      <w:r w:rsidRPr="00D22A05">
        <w:rPr>
          <w:bCs/>
          <w:lang w:val="id-ID"/>
        </w:rPr>
        <w:t>(</w:t>
      </w:r>
      <w:r w:rsidRPr="00033639">
        <w:rPr>
          <w:bCs/>
          <w:i/>
          <w:iCs/>
          <w:lang w:val="id-ID"/>
        </w:rPr>
        <w:t>culpose</w:t>
      </w:r>
      <w:r w:rsidRPr="00D1049C">
        <w:rPr>
          <w:bCs/>
          <w:i/>
          <w:iCs/>
          <w:color w:val="FFFFFF"/>
          <w:lang w:val="id-ID"/>
        </w:rPr>
        <w:t xml:space="preserve">i </w:t>
      </w:r>
      <w:r w:rsidRPr="00033639">
        <w:rPr>
          <w:bCs/>
          <w:i/>
          <w:iCs/>
          <w:lang w:val="id-ID"/>
        </w:rPr>
        <w:t>delicten</w:t>
      </w:r>
      <w:r w:rsidRPr="00D22A05">
        <w:rPr>
          <w:bCs/>
          <w:lang w:val="id-ID"/>
        </w:rPr>
        <w:t>).</w:t>
      </w:r>
      <w:r w:rsidRPr="00D1049C">
        <w:rPr>
          <w:bCs/>
          <w:color w:val="FFFFFF"/>
          <w:lang w:val="id-ID"/>
        </w:rPr>
        <w:t xml:space="preserve">i </w:t>
      </w:r>
      <w:r w:rsidRPr="00D22A05">
        <w:rPr>
          <w:bCs/>
          <w:lang w:val="id-ID"/>
        </w:rPr>
        <w:t>Contoh</w:t>
      </w:r>
      <w:r w:rsidRPr="00D1049C">
        <w:rPr>
          <w:bCs/>
          <w:color w:val="FFFFFF"/>
          <w:lang w:val="id-ID"/>
        </w:rPr>
        <w:t xml:space="preserve">i </w:t>
      </w:r>
      <w:r w:rsidRPr="00D22A05">
        <w:rPr>
          <w:bCs/>
          <w:lang w:val="id-ID"/>
        </w:rPr>
        <w:t>tindak</w:t>
      </w:r>
      <w:r w:rsidRPr="00D1049C">
        <w:rPr>
          <w:bCs/>
          <w:color w:val="FFFFFF"/>
          <w:lang w:val="id-ID"/>
        </w:rPr>
        <w:t xml:space="preserve">i </w:t>
      </w:r>
      <w:r w:rsidRPr="00D22A05">
        <w:rPr>
          <w:bCs/>
          <w:lang w:val="id-ID"/>
        </w:rPr>
        <w:t>pidana</w:t>
      </w:r>
      <w:r w:rsidRPr="00D1049C">
        <w:rPr>
          <w:bCs/>
          <w:color w:val="FFFFFF"/>
          <w:lang w:val="id-ID"/>
        </w:rPr>
        <w:t xml:space="preserve">i </w:t>
      </w:r>
      <w:r w:rsidRPr="00D22A05">
        <w:rPr>
          <w:bCs/>
          <w:lang w:val="id-ID"/>
        </w:rPr>
        <w:t>kesengajaan</w:t>
      </w:r>
      <w:r w:rsidRPr="00D1049C">
        <w:rPr>
          <w:bCs/>
          <w:color w:val="FFFFFF"/>
          <w:lang w:val="id-ID"/>
        </w:rPr>
        <w:t xml:space="preserve">i </w:t>
      </w:r>
      <w:r w:rsidRPr="00D22A05">
        <w:rPr>
          <w:bCs/>
          <w:lang w:val="id-ID"/>
        </w:rPr>
        <w:t>(</w:t>
      </w:r>
      <w:r w:rsidRPr="00033639">
        <w:rPr>
          <w:bCs/>
          <w:i/>
          <w:iCs/>
          <w:lang w:val="id-ID"/>
        </w:rPr>
        <w:t>dolus</w:t>
      </w:r>
      <w:r w:rsidRPr="00D22A05">
        <w:rPr>
          <w:bCs/>
          <w:lang w:val="id-ID"/>
        </w:rPr>
        <w:t>)</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diatur</w:t>
      </w:r>
      <w:r w:rsidRPr="00D1049C">
        <w:rPr>
          <w:bCs/>
          <w:color w:val="FFFFFF"/>
          <w:lang w:val="id-ID"/>
        </w:rPr>
        <w:t xml:space="preserve">i </w:t>
      </w:r>
      <w:r w:rsidRPr="00D22A05">
        <w:rPr>
          <w:bCs/>
          <w:lang w:val="id-ID"/>
        </w:rPr>
        <w:t>di</w:t>
      </w:r>
      <w:r w:rsidRPr="00D1049C">
        <w:rPr>
          <w:bCs/>
          <w:color w:val="FFFFFF"/>
          <w:lang w:val="id-ID"/>
        </w:rPr>
        <w:t xml:space="preserve">i </w:t>
      </w:r>
      <w:r w:rsidRPr="00D22A05">
        <w:rPr>
          <w:bCs/>
          <w:lang w:val="id-ID"/>
        </w:rPr>
        <w:t>dalam</w:t>
      </w:r>
      <w:r w:rsidRPr="00D1049C">
        <w:rPr>
          <w:bCs/>
          <w:color w:val="FFFFFF"/>
          <w:lang w:val="id-ID"/>
        </w:rPr>
        <w:t xml:space="preserve">i </w:t>
      </w:r>
      <w:r w:rsidRPr="00D22A05">
        <w:rPr>
          <w:bCs/>
          <w:lang w:val="id-ID"/>
        </w:rPr>
        <w:t>KUHP</w:t>
      </w:r>
      <w:r w:rsidRPr="00D1049C">
        <w:rPr>
          <w:bCs/>
          <w:color w:val="FFFFFF"/>
          <w:lang w:val="id-ID"/>
        </w:rPr>
        <w:t xml:space="preserve">i </w:t>
      </w:r>
      <w:r w:rsidRPr="00D22A05">
        <w:rPr>
          <w:bCs/>
          <w:lang w:val="id-ID"/>
        </w:rPr>
        <w:t>antara</w:t>
      </w:r>
      <w:r w:rsidRPr="00D1049C">
        <w:rPr>
          <w:bCs/>
          <w:color w:val="FFFFFF"/>
          <w:lang w:val="id-ID"/>
        </w:rPr>
        <w:t xml:space="preserve">i </w:t>
      </w:r>
      <w:r w:rsidRPr="00D22A05">
        <w:rPr>
          <w:bCs/>
          <w:lang w:val="id-ID"/>
        </w:rPr>
        <w:t>lain</w:t>
      </w:r>
      <w:r w:rsidRPr="00D1049C">
        <w:rPr>
          <w:bCs/>
          <w:color w:val="FFFFFF"/>
          <w:lang w:val="id-ID"/>
        </w:rPr>
        <w:t xml:space="preserve">i </w:t>
      </w:r>
      <w:r w:rsidRPr="00D22A05">
        <w:rPr>
          <w:bCs/>
          <w:lang w:val="id-ID"/>
        </w:rPr>
        <w:t>sebagai</w:t>
      </w:r>
      <w:r w:rsidRPr="00D1049C">
        <w:rPr>
          <w:bCs/>
          <w:color w:val="FFFFFF"/>
          <w:lang w:val="id-ID"/>
        </w:rPr>
        <w:t xml:space="preserve">i </w:t>
      </w:r>
      <w:r w:rsidRPr="00D22A05">
        <w:rPr>
          <w:bCs/>
          <w:lang w:val="id-ID"/>
        </w:rPr>
        <w:t>berikut:</w:t>
      </w:r>
      <w:r w:rsidRPr="00D1049C">
        <w:rPr>
          <w:bCs/>
          <w:color w:val="FFFFFF"/>
          <w:lang w:val="id-ID"/>
        </w:rPr>
        <w:t xml:space="preserve">i </w:t>
      </w:r>
      <w:r w:rsidRPr="00D22A05">
        <w:rPr>
          <w:bCs/>
          <w:lang w:val="id-ID"/>
        </w:rPr>
        <w:t>Pasal</w:t>
      </w:r>
      <w:r w:rsidRPr="00D1049C">
        <w:rPr>
          <w:bCs/>
          <w:color w:val="FFFFFF"/>
          <w:lang w:val="id-ID"/>
        </w:rPr>
        <w:t xml:space="preserve">i </w:t>
      </w:r>
      <w:r w:rsidRPr="00D22A05">
        <w:rPr>
          <w:bCs/>
          <w:lang w:val="id-ID"/>
        </w:rPr>
        <w:t>338</w:t>
      </w:r>
      <w:r w:rsidRPr="00D1049C">
        <w:rPr>
          <w:bCs/>
          <w:color w:val="FFFFFF"/>
          <w:lang w:val="id-ID"/>
        </w:rPr>
        <w:t xml:space="preserve">i </w:t>
      </w:r>
      <w:r w:rsidRPr="00D22A05">
        <w:rPr>
          <w:bCs/>
          <w:lang w:val="id-ID"/>
        </w:rPr>
        <w:t>KUHP</w:t>
      </w:r>
      <w:r w:rsidRPr="00D1049C">
        <w:rPr>
          <w:bCs/>
          <w:color w:val="FFFFFF"/>
          <w:lang w:val="id-ID"/>
        </w:rPr>
        <w:t xml:space="preserve">i </w:t>
      </w:r>
      <w:r w:rsidRPr="00D22A05">
        <w:rPr>
          <w:bCs/>
          <w:lang w:val="id-ID"/>
        </w:rPr>
        <w:t>(pembunuhan)</w:t>
      </w:r>
      <w:r w:rsidRPr="00D1049C">
        <w:rPr>
          <w:bCs/>
          <w:color w:val="FFFFFF"/>
          <w:lang w:val="id-ID"/>
        </w:rPr>
        <w:t xml:space="preserve">i </w:t>
      </w:r>
      <w:r w:rsidRPr="00D22A05">
        <w:rPr>
          <w:bCs/>
          <w:lang w:val="id-ID"/>
        </w:rPr>
        <w:t>yaitu</w:t>
      </w:r>
      <w:r w:rsidRPr="00D1049C">
        <w:rPr>
          <w:bCs/>
          <w:color w:val="FFFFFF"/>
          <w:lang w:val="id-ID"/>
        </w:rPr>
        <w:t xml:space="preserve">i </w:t>
      </w:r>
      <w:r w:rsidRPr="00D22A05">
        <w:rPr>
          <w:bCs/>
          <w:lang w:val="id-ID"/>
        </w:rPr>
        <w:t>dengan</w:t>
      </w:r>
      <w:r w:rsidRPr="00D1049C">
        <w:rPr>
          <w:bCs/>
          <w:color w:val="FFFFFF"/>
          <w:lang w:val="id-ID"/>
        </w:rPr>
        <w:t xml:space="preserve">i </w:t>
      </w:r>
      <w:r w:rsidRPr="00D22A05">
        <w:rPr>
          <w:bCs/>
          <w:lang w:val="id-ID"/>
        </w:rPr>
        <w:t>sengaja</w:t>
      </w:r>
      <w:r w:rsidRPr="00D1049C">
        <w:rPr>
          <w:bCs/>
          <w:color w:val="FFFFFF"/>
          <w:lang w:val="id-ID"/>
        </w:rPr>
        <w:t xml:space="preserve">i </w:t>
      </w:r>
      <w:r w:rsidRPr="00D22A05">
        <w:rPr>
          <w:bCs/>
          <w:lang w:val="id-ID"/>
        </w:rPr>
        <w:t>menyebabkan</w:t>
      </w:r>
      <w:r w:rsidRPr="00D1049C">
        <w:rPr>
          <w:bCs/>
          <w:color w:val="FFFFFF"/>
          <w:lang w:val="id-ID"/>
        </w:rPr>
        <w:t xml:space="preserve">i </w:t>
      </w:r>
      <w:r w:rsidRPr="00D22A05">
        <w:rPr>
          <w:bCs/>
          <w:lang w:val="id-ID"/>
        </w:rPr>
        <w:t>hilangnya</w:t>
      </w:r>
      <w:r w:rsidRPr="00D1049C">
        <w:rPr>
          <w:bCs/>
          <w:color w:val="FFFFFF"/>
          <w:lang w:val="id-ID"/>
        </w:rPr>
        <w:t xml:space="preserve">i </w:t>
      </w:r>
      <w:r w:rsidRPr="00D22A05">
        <w:rPr>
          <w:bCs/>
          <w:lang w:val="id-ID"/>
        </w:rPr>
        <w:t>nyawa</w:t>
      </w:r>
      <w:r w:rsidRPr="00D1049C">
        <w:rPr>
          <w:bCs/>
          <w:color w:val="FFFFFF"/>
          <w:lang w:val="id-ID"/>
        </w:rPr>
        <w:t xml:space="preserve">i </w:t>
      </w:r>
      <w:r w:rsidRPr="00D22A05">
        <w:rPr>
          <w:bCs/>
          <w:lang w:val="id-ID"/>
        </w:rPr>
        <w:t>orang</w:t>
      </w:r>
      <w:r w:rsidRPr="00D1049C">
        <w:rPr>
          <w:bCs/>
          <w:color w:val="FFFFFF"/>
          <w:lang w:val="id-ID"/>
        </w:rPr>
        <w:t xml:space="preserve">i </w:t>
      </w:r>
      <w:r w:rsidRPr="00D22A05">
        <w:rPr>
          <w:bCs/>
          <w:lang w:val="id-ID"/>
        </w:rPr>
        <w:t>lain,</w:t>
      </w:r>
      <w:r w:rsidRPr="00D1049C">
        <w:rPr>
          <w:bCs/>
          <w:color w:val="FFFFFF"/>
          <w:lang w:val="id-ID"/>
        </w:rPr>
        <w:t xml:space="preserve">i </w:t>
      </w:r>
      <w:r w:rsidRPr="00D22A05">
        <w:rPr>
          <w:bCs/>
          <w:lang w:val="id-ID"/>
        </w:rPr>
        <w:t>Pasal</w:t>
      </w:r>
      <w:r w:rsidRPr="00D1049C">
        <w:rPr>
          <w:bCs/>
          <w:color w:val="FFFFFF"/>
          <w:lang w:val="id-ID"/>
        </w:rPr>
        <w:t xml:space="preserve">i </w:t>
      </w:r>
      <w:r w:rsidRPr="00D22A05">
        <w:rPr>
          <w:bCs/>
          <w:lang w:val="id-ID"/>
        </w:rPr>
        <w:t>354</w:t>
      </w:r>
      <w:r w:rsidRPr="00D1049C">
        <w:rPr>
          <w:bCs/>
          <w:color w:val="FFFFFF"/>
          <w:lang w:val="id-ID"/>
        </w:rPr>
        <w:t xml:space="preserve">i </w:t>
      </w:r>
      <w:r w:rsidRPr="00D22A05">
        <w:rPr>
          <w:bCs/>
          <w:lang w:val="id-ID"/>
        </w:rPr>
        <w:t>KUHP</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dengan</w:t>
      </w:r>
      <w:r w:rsidRPr="00D1049C">
        <w:rPr>
          <w:bCs/>
          <w:color w:val="FFFFFF"/>
          <w:lang w:val="id-ID"/>
        </w:rPr>
        <w:t xml:space="preserve">i </w:t>
      </w:r>
      <w:r w:rsidRPr="00D22A05">
        <w:rPr>
          <w:bCs/>
          <w:lang w:val="id-ID"/>
        </w:rPr>
        <w:t>sengaja</w:t>
      </w:r>
      <w:r w:rsidRPr="00D1049C">
        <w:rPr>
          <w:bCs/>
          <w:color w:val="FFFFFF"/>
          <w:lang w:val="id-ID"/>
        </w:rPr>
        <w:t xml:space="preserve">i </w:t>
      </w:r>
      <w:r w:rsidRPr="00D22A05">
        <w:rPr>
          <w:bCs/>
          <w:lang w:val="id-ID"/>
        </w:rPr>
        <w:t>melukai</w:t>
      </w:r>
      <w:r w:rsidRPr="00D1049C">
        <w:rPr>
          <w:bCs/>
          <w:color w:val="FFFFFF"/>
          <w:lang w:val="id-ID"/>
        </w:rPr>
        <w:t xml:space="preserve">i </w:t>
      </w:r>
      <w:r w:rsidRPr="00D22A05">
        <w:rPr>
          <w:bCs/>
          <w:lang w:val="id-ID"/>
        </w:rPr>
        <w:t>orang</w:t>
      </w:r>
      <w:r w:rsidRPr="00D1049C">
        <w:rPr>
          <w:bCs/>
          <w:color w:val="FFFFFF"/>
          <w:lang w:val="id-ID"/>
        </w:rPr>
        <w:t xml:space="preserve">i </w:t>
      </w:r>
      <w:r w:rsidRPr="00D22A05">
        <w:rPr>
          <w:bCs/>
          <w:lang w:val="id-ID"/>
        </w:rPr>
        <w:t>lain.</w:t>
      </w:r>
      <w:r w:rsidRPr="00D1049C">
        <w:rPr>
          <w:bCs/>
          <w:color w:val="FFFFFF"/>
          <w:lang w:val="id-ID"/>
        </w:rPr>
        <w:t xml:space="preserve">i </w:t>
      </w:r>
      <w:r w:rsidRPr="00D22A05">
        <w:rPr>
          <w:bCs/>
          <w:lang w:val="id-ID"/>
        </w:rPr>
        <w:t>Pada</w:t>
      </w:r>
      <w:r w:rsidRPr="00D1049C">
        <w:rPr>
          <w:bCs/>
          <w:color w:val="FFFFFF"/>
          <w:lang w:val="id-ID"/>
        </w:rPr>
        <w:t xml:space="preserve">i </w:t>
      </w:r>
      <w:r w:rsidRPr="00D22A05">
        <w:rPr>
          <w:bCs/>
          <w:lang w:val="id-ID"/>
        </w:rPr>
        <w:t>delik</w:t>
      </w:r>
      <w:r w:rsidRPr="00D1049C">
        <w:rPr>
          <w:bCs/>
          <w:color w:val="FFFFFF"/>
          <w:lang w:val="id-ID"/>
        </w:rPr>
        <w:t xml:space="preserve">i </w:t>
      </w:r>
      <w:r w:rsidRPr="00D22A05">
        <w:rPr>
          <w:bCs/>
          <w:lang w:val="id-ID"/>
        </w:rPr>
        <w:t>kelalaian</w:t>
      </w:r>
      <w:r w:rsidRPr="00D1049C">
        <w:rPr>
          <w:bCs/>
          <w:color w:val="FFFFFF"/>
          <w:lang w:val="id-ID"/>
        </w:rPr>
        <w:t xml:space="preserve">i </w:t>
      </w:r>
      <w:r w:rsidRPr="00D22A05">
        <w:rPr>
          <w:bCs/>
          <w:lang w:val="id-ID"/>
        </w:rPr>
        <w:t>(</w:t>
      </w:r>
      <w:r w:rsidRPr="00033639">
        <w:rPr>
          <w:bCs/>
          <w:i/>
          <w:iCs/>
          <w:lang w:val="id-ID"/>
        </w:rPr>
        <w:t>culpa</w:t>
      </w:r>
      <w:r w:rsidRPr="00D22A05">
        <w:rPr>
          <w:bCs/>
          <w:lang w:val="id-ID"/>
        </w:rPr>
        <w:t>)</w:t>
      </w:r>
      <w:r w:rsidRPr="00D1049C">
        <w:rPr>
          <w:bCs/>
          <w:color w:val="FFFFFF"/>
          <w:lang w:val="id-ID"/>
        </w:rPr>
        <w:t xml:space="preserve">i </w:t>
      </w:r>
      <w:r w:rsidRPr="00D22A05">
        <w:rPr>
          <w:bCs/>
          <w:lang w:val="id-ID"/>
        </w:rPr>
        <w:t>orang</w:t>
      </w:r>
      <w:r w:rsidRPr="00D1049C">
        <w:rPr>
          <w:bCs/>
          <w:color w:val="FFFFFF"/>
          <w:lang w:val="id-ID"/>
        </w:rPr>
        <w:t xml:space="preserve">i </w:t>
      </w:r>
      <w:r w:rsidRPr="00D22A05">
        <w:rPr>
          <w:bCs/>
          <w:lang w:val="id-ID"/>
        </w:rPr>
        <w:t>juga</w:t>
      </w:r>
      <w:r w:rsidRPr="00D1049C">
        <w:rPr>
          <w:bCs/>
          <w:color w:val="FFFFFF"/>
          <w:lang w:val="id-ID"/>
        </w:rPr>
        <w:t xml:space="preserve">i </w:t>
      </w:r>
      <w:r w:rsidRPr="00D22A05">
        <w:rPr>
          <w:bCs/>
          <w:lang w:val="id-ID"/>
        </w:rPr>
        <w:t>dapat</w:t>
      </w:r>
      <w:r w:rsidRPr="00D1049C">
        <w:rPr>
          <w:bCs/>
          <w:color w:val="FFFFFF"/>
          <w:lang w:val="id-ID"/>
        </w:rPr>
        <w:t xml:space="preserve">i </w:t>
      </w:r>
      <w:r w:rsidRPr="00D22A05">
        <w:rPr>
          <w:bCs/>
          <w:lang w:val="id-ID"/>
        </w:rPr>
        <w:t>dipidana</w:t>
      </w:r>
      <w:r w:rsidRPr="00D1049C">
        <w:rPr>
          <w:bCs/>
          <w:color w:val="FFFFFF"/>
          <w:lang w:val="id-ID"/>
        </w:rPr>
        <w:t xml:space="preserve">i </w:t>
      </w:r>
      <w:r w:rsidRPr="00D22A05">
        <w:rPr>
          <w:bCs/>
          <w:lang w:val="id-ID"/>
        </w:rPr>
        <w:t>jika</w:t>
      </w:r>
      <w:r w:rsidRPr="00D1049C">
        <w:rPr>
          <w:bCs/>
          <w:color w:val="FFFFFF"/>
          <w:lang w:val="id-ID"/>
        </w:rPr>
        <w:t xml:space="preserve">i </w:t>
      </w:r>
      <w:r w:rsidRPr="00D22A05">
        <w:rPr>
          <w:bCs/>
          <w:lang w:val="id-ID"/>
        </w:rPr>
        <w:t>ada</w:t>
      </w:r>
      <w:r w:rsidRPr="00D1049C">
        <w:rPr>
          <w:bCs/>
          <w:color w:val="FFFFFF"/>
          <w:lang w:val="id-ID"/>
        </w:rPr>
        <w:t xml:space="preserve">i </w:t>
      </w:r>
      <w:r w:rsidRPr="00D22A05">
        <w:rPr>
          <w:bCs/>
          <w:lang w:val="id-ID"/>
        </w:rPr>
        <w:lastRenderedPageBreak/>
        <w:t>kesalahan,</w:t>
      </w:r>
      <w:r w:rsidRPr="00D1049C">
        <w:rPr>
          <w:bCs/>
          <w:color w:val="FFFFFF"/>
          <w:lang w:val="id-ID"/>
        </w:rPr>
        <w:t xml:space="preserve">i </w:t>
      </w:r>
      <w:r w:rsidRPr="00D22A05">
        <w:rPr>
          <w:bCs/>
          <w:lang w:val="id-ID"/>
        </w:rPr>
        <w:t>misalnya</w:t>
      </w:r>
      <w:r w:rsidRPr="00D1049C">
        <w:rPr>
          <w:bCs/>
          <w:color w:val="FFFFFF"/>
          <w:lang w:val="id-ID"/>
        </w:rPr>
        <w:t xml:space="preserve">i </w:t>
      </w:r>
      <w:r w:rsidRPr="00D22A05">
        <w:rPr>
          <w:bCs/>
          <w:lang w:val="id-ID"/>
        </w:rPr>
        <w:t>Pasal</w:t>
      </w:r>
      <w:r w:rsidRPr="00D1049C">
        <w:rPr>
          <w:bCs/>
          <w:color w:val="FFFFFF"/>
          <w:lang w:val="id-ID"/>
        </w:rPr>
        <w:t xml:space="preserve">i </w:t>
      </w:r>
      <w:r w:rsidRPr="00D22A05">
        <w:rPr>
          <w:bCs/>
          <w:lang w:val="id-ID"/>
        </w:rPr>
        <w:t>359</w:t>
      </w:r>
      <w:r w:rsidRPr="00D1049C">
        <w:rPr>
          <w:bCs/>
          <w:color w:val="FFFFFF"/>
          <w:lang w:val="id-ID"/>
        </w:rPr>
        <w:t xml:space="preserve">i </w:t>
      </w:r>
      <w:r w:rsidRPr="00D22A05">
        <w:rPr>
          <w:bCs/>
          <w:lang w:val="id-ID"/>
        </w:rPr>
        <w:t>KUHP</w:t>
      </w:r>
      <w:r w:rsidRPr="00D1049C">
        <w:rPr>
          <w:bCs/>
          <w:color w:val="FFFFFF"/>
          <w:lang w:val="id-ID"/>
        </w:rPr>
        <w:t xml:space="preserve">i </w:t>
      </w:r>
      <w:r w:rsidRPr="00D22A05">
        <w:rPr>
          <w:bCs/>
          <w:lang w:val="id-ID"/>
        </w:rPr>
        <w:t>yang</w:t>
      </w:r>
      <w:r w:rsidRPr="00D1049C">
        <w:rPr>
          <w:bCs/>
          <w:color w:val="FFFFFF"/>
          <w:lang w:val="id-ID"/>
        </w:rPr>
        <w:t xml:space="preserve">i </w:t>
      </w:r>
      <w:r w:rsidRPr="00D22A05">
        <w:rPr>
          <w:bCs/>
          <w:lang w:val="id-ID"/>
        </w:rPr>
        <w:t>menyebabkan</w:t>
      </w:r>
      <w:r w:rsidRPr="00D1049C">
        <w:rPr>
          <w:bCs/>
          <w:color w:val="FFFFFF"/>
          <w:lang w:val="id-ID"/>
        </w:rPr>
        <w:t xml:space="preserve">i </w:t>
      </w:r>
      <w:r w:rsidRPr="00D22A05">
        <w:rPr>
          <w:bCs/>
          <w:lang w:val="id-ID"/>
        </w:rPr>
        <w:t>matinya</w:t>
      </w:r>
      <w:r w:rsidRPr="00D1049C">
        <w:rPr>
          <w:bCs/>
          <w:color w:val="FFFFFF"/>
          <w:lang w:val="id-ID"/>
        </w:rPr>
        <w:t xml:space="preserve">i </w:t>
      </w:r>
      <w:r w:rsidRPr="00D22A05">
        <w:rPr>
          <w:bCs/>
          <w:lang w:val="id-ID"/>
        </w:rPr>
        <w:t>seseorang</w:t>
      </w:r>
      <w:r w:rsidRPr="00D1049C">
        <w:rPr>
          <w:bCs/>
          <w:color w:val="FFFFFF"/>
          <w:lang w:val="id-ID"/>
        </w:rPr>
        <w:t xml:space="preserve">i </w:t>
      </w:r>
      <w:r w:rsidRPr="00D22A05">
        <w:rPr>
          <w:bCs/>
          <w:lang w:val="id-ID"/>
        </w:rPr>
        <w:t>,</w:t>
      </w:r>
      <w:r w:rsidRPr="00D1049C">
        <w:rPr>
          <w:bCs/>
          <w:color w:val="FFFFFF"/>
          <w:lang w:val="id-ID"/>
        </w:rPr>
        <w:t xml:space="preserve">i </w:t>
      </w:r>
      <w:r w:rsidRPr="00D22A05">
        <w:rPr>
          <w:bCs/>
          <w:lang w:val="id-ID"/>
        </w:rPr>
        <w:t>contohnya</w:t>
      </w:r>
      <w:r w:rsidRPr="00D1049C">
        <w:rPr>
          <w:bCs/>
          <w:color w:val="FFFFFF"/>
          <w:lang w:val="id-ID"/>
        </w:rPr>
        <w:t xml:space="preserve">i </w:t>
      </w:r>
      <w:r w:rsidRPr="00D22A05">
        <w:rPr>
          <w:bCs/>
          <w:lang w:val="id-ID"/>
        </w:rPr>
        <w:t>diatur</w:t>
      </w:r>
      <w:r w:rsidRPr="00D1049C">
        <w:rPr>
          <w:bCs/>
          <w:color w:val="FFFFFF"/>
          <w:lang w:val="id-ID"/>
        </w:rPr>
        <w:t xml:space="preserve">i </w:t>
      </w:r>
      <w:r w:rsidRPr="00D22A05">
        <w:rPr>
          <w:bCs/>
          <w:lang w:val="id-ID"/>
        </w:rPr>
        <w:t>dalam</w:t>
      </w:r>
      <w:r w:rsidRPr="00D1049C">
        <w:rPr>
          <w:bCs/>
          <w:color w:val="FFFFFF"/>
          <w:lang w:val="id-ID"/>
        </w:rPr>
        <w:t xml:space="preserve">i </w:t>
      </w:r>
      <w:r w:rsidRPr="00D22A05">
        <w:rPr>
          <w:bCs/>
          <w:lang w:val="id-ID"/>
        </w:rPr>
        <w:t>Pasal</w:t>
      </w:r>
      <w:r w:rsidRPr="00D1049C">
        <w:rPr>
          <w:bCs/>
          <w:color w:val="FFFFFF"/>
          <w:lang w:val="id-ID"/>
        </w:rPr>
        <w:t xml:space="preserve">i </w:t>
      </w:r>
      <w:r w:rsidRPr="00D22A05">
        <w:rPr>
          <w:bCs/>
          <w:lang w:val="id-ID"/>
        </w:rPr>
        <w:t>188</w:t>
      </w:r>
      <w:r w:rsidRPr="00D1049C">
        <w:rPr>
          <w:bCs/>
          <w:color w:val="FFFFFF"/>
          <w:lang w:val="id-ID"/>
        </w:rPr>
        <w:t xml:space="preserve">i </w:t>
      </w:r>
      <w:r w:rsidRPr="00D22A05">
        <w:rPr>
          <w:bCs/>
          <w:lang w:val="id-ID"/>
        </w:rPr>
        <w:t>dan</w:t>
      </w:r>
      <w:r w:rsidRPr="00D1049C">
        <w:rPr>
          <w:bCs/>
          <w:color w:val="FFFFFF"/>
          <w:lang w:val="id-ID"/>
        </w:rPr>
        <w:t xml:space="preserve">i </w:t>
      </w:r>
      <w:r w:rsidRPr="00D22A05">
        <w:rPr>
          <w:bCs/>
          <w:lang w:val="id-ID"/>
        </w:rPr>
        <w:t>Pasal</w:t>
      </w:r>
      <w:r w:rsidRPr="00D1049C">
        <w:rPr>
          <w:bCs/>
          <w:color w:val="FFFFFF"/>
          <w:lang w:val="id-ID"/>
        </w:rPr>
        <w:t xml:space="preserve">i </w:t>
      </w:r>
      <w:r w:rsidRPr="00D22A05">
        <w:rPr>
          <w:bCs/>
          <w:lang w:val="id-ID"/>
        </w:rPr>
        <w:t>360</w:t>
      </w:r>
      <w:r w:rsidRPr="00D1049C">
        <w:rPr>
          <w:bCs/>
          <w:color w:val="FFFFFF"/>
          <w:lang w:val="id-ID"/>
        </w:rPr>
        <w:t xml:space="preserve">i </w:t>
      </w:r>
      <w:r w:rsidRPr="00D22A05">
        <w:rPr>
          <w:bCs/>
          <w:lang w:val="id-ID"/>
        </w:rPr>
        <w:t>KUHP.</w:t>
      </w:r>
      <w:r w:rsidRPr="00D1049C">
        <w:rPr>
          <w:bCs/>
          <w:color w:val="FFFFFF"/>
          <w:lang w:val="id-ID"/>
        </w:rPr>
        <w:t xml:space="preserve">i </w:t>
      </w:r>
    </w:p>
    <w:p w:rsidR="006166DA" w:rsidRPr="00011795" w:rsidRDefault="006166DA" w:rsidP="006166DA">
      <w:pPr>
        <w:tabs>
          <w:tab w:val="left" w:pos="450"/>
        </w:tabs>
        <w:spacing w:line="480" w:lineRule="auto"/>
        <w:ind w:left="1134" w:firstLine="698"/>
        <w:jc w:val="both"/>
      </w:pPr>
      <w:r w:rsidRPr="000E7F54">
        <w:rPr>
          <w:bCs/>
          <w:lang w:val="id-ID"/>
        </w:rPr>
        <w:t>Menurut</w:t>
      </w:r>
      <w:r w:rsidRPr="00D1049C">
        <w:rPr>
          <w:bCs/>
          <w:color w:val="FFFFFF"/>
          <w:lang w:val="id-ID"/>
        </w:rPr>
        <w:t xml:space="preserve">i </w:t>
      </w:r>
      <w:r w:rsidRPr="000E7F54">
        <w:rPr>
          <w:bCs/>
          <w:lang w:val="id-ID"/>
        </w:rPr>
        <w:t>macam</w:t>
      </w:r>
      <w:r w:rsidRPr="00D1049C">
        <w:rPr>
          <w:bCs/>
          <w:color w:val="FFFFFF"/>
          <w:lang w:val="id-ID"/>
        </w:rPr>
        <w:t xml:space="preserve">i </w:t>
      </w:r>
      <w:r w:rsidRPr="000E7F54">
        <w:rPr>
          <w:bCs/>
          <w:lang w:val="id-ID"/>
        </w:rPr>
        <w:t>perbuatannya,</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aktif</w:t>
      </w:r>
      <w:r w:rsidRPr="00D1049C">
        <w:rPr>
          <w:bCs/>
          <w:color w:val="FFFFFF"/>
          <w:lang w:val="id-ID"/>
        </w:rPr>
        <w:t xml:space="preserve">i </w:t>
      </w:r>
      <w:r w:rsidRPr="000E7F54">
        <w:rPr>
          <w:bCs/>
          <w:lang w:val="id-ID"/>
        </w:rPr>
        <w:t>(positif),</w:t>
      </w:r>
      <w:r w:rsidRPr="00D1049C">
        <w:rPr>
          <w:bCs/>
          <w:color w:val="FFFFFF"/>
          <w:lang w:val="id-ID"/>
        </w:rPr>
        <w:t xml:space="preserve">i </w:t>
      </w:r>
      <w:r w:rsidRPr="000E7F54">
        <w:rPr>
          <w:bCs/>
          <w:lang w:val="id-ID"/>
        </w:rPr>
        <w:t>perbuatan</w:t>
      </w:r>
      <w:r w:rsidRPr="00D1049C">
        <w:rPr>
          <w:bCs/>
          <w:color w:val="FFFFFF"/>
          <w:lang w:val="id-ID"/>
        </w:rPr>
        <w:t xml:space="preserve">i </w:t>
      </w:r>
      <w:r w:rsidRPr="000E7F54">
        <w:rPr>
          <w:bCs/>
          <w:lang w:val="id-ID"/>
        </w:rPr>
        <w:t>aktif</w:t>
      </w:r>
      <w:r w:rsidRPr="00D1049C">
        <w:rPr>
          <w:bCs/>
          <w:color w:val="FFFFFF"/>
          <w:lang w:val="id-ID"/>
        </w:rPr>
        <w:t xml:space="preserve">i </w:t>
      </w:r>
      <w:r w:rsidRPr="000E7F54">
        <w:rPr>
          <w:bCs/>
          <w:lang w:val="id-ID"/>
        </w:rPr>
        <w:t>juga</w:t>
      </w:r>
      <w:r w:rsidRPr="00D1049C">
        <w:rPr>
          <w:bCs/>
          <w:color w:val="FFFFFF"/>
          <w:lang w:val="id-ID"/>
        </w:rPr>
        <w:t xml:space="preserve">i </w:t>
      </w:r>
      <w:r w:rsidRPr="000E7F54">
        <w:rPr>
          <w:bCs/>
          <w:lang w:val="id-ID"/>
        </w:rPr>
        <w:t>disebut</w:t>
      </w:r>
      <w:r w:rsidRPr="00D1049C">
        <w:rPr>
          <w:bCs/>
          <w:color w:val="FFFFFF"/>
          <w:lang w:val="id-ID"/>
        </w:rPr>
        <w:t xml:space="preserve">i </w:t>
      </w:r>
      <w:r w:rsidRPr="000E7F54">
        <w:rPr>
          <w:bCs/>
          <w:lang w:val="id-ID"/>
        </w:rPr>
        <w:t>perbuatan</w:t>
      </w:r>
      <w:r w:rsidRPr="00D1049C">
        <w:rPr>
          <w:bCs/>
          <w:color w:val="FFFFFF"/>
          <w:lang w:val="id-ID"/>
        </w:rPr>
        <w:t xml:space="preserve">i </w:t>
      </w:r>
      <w:r w:rsidRPr="000E7F54">
        <w:rPr>
          <w:bCs/>
          <w:lang w:val="id-ID"/>
        </w:rPr>
        <w:t>materil</w:t>
      </w:r>
      <w:r w:rsidRPr="00D1049C">
        <w:rPr>
          <w:bCs/>
          <w:color w:val="FFFFFF"/>
          <w:lang w:val="id-ID"/>
        </w:rPr>
        <w:t xml:space="preserve">i </w:t>
      </w:r>
      <w:r w:rsidRPr="000E7F54">
        <w:rPr>
          <w:bCs/>
          <w:lang w:val="id-ID"/>
        </w:rPr>
        <w:t>adalah</w:t>
      </w:r>
      <w:r w:rsidRPr="00D1049C">
        <w:rPr>
          <w:bCs/>
          <w:color w:val="FFFFFF"/>
          <w:lang w:val="id-ID"/>
        </w:rPr>
        <w:t xml:space="preserve">i </w:t>
      </w:r>
      <w:r w:rsidRPr="000E7F54">
        <w:rPr>
          <w:bCs/>
          <w:lang w:val="id-ID"/>
        </w:rPr>
        <w:t>perbuatan</w:t>
      </w:r>
      <w:r w:rsidRPr="00D1049C">
        <w:rPr>
          <w:bCs/>
          <w:color w:val="FFFFFF"/>
          <w:lang w:val="id-ID"/>
        </w:rPr>
        <w:t xml:space="preserve">i </w:t>
      </w:r>
      <w:r w:rsidRPr="000E7F54">
        <w:rPr>
          <w:bCs/>
          <w:lang w:val="id-ID"/>
        </w:rPr>
        <w:t>untuk</w:t>
      </w:r>
      <w:r w:rsidRPr="00D1049C">
        <w:rPr>
          <w:bCs/>
          <w:color w:val="FFFFFF"/>
          <w:lang w:val="id-ID"/>
        </w:rPr>
        <w:t xml:space="preserve">i </w:t>
      </w:r>
      <w:r w:rsidRPr="000E7F54">
        <w:rPr>
          <w:bCs/>
          <w:lang w:val="id-ID"/>
        </w:rPr>
        <w:t>mewujudkannya</w:t>
      </w:r>
      <w:r w:rsidRPr="00D1049C">
        <w:rPr>
          <w:bCs/>
          <w:color w:val="FFFFFF"/>
          <w:lang w:val="id-ID"/>
        </w:rPr>
        <w:t xml:space="preserve">i </w:t>
      </w:r>
      <w:r w:rsidRPr="000E7F54">
        <w:rPr>
          <w:bCs/>
          <w:lang w:val="id-ID"/>
        </w:rPr>
        <w:t>diisyaratkan</w:t>
      </w:r>
      <w:r w:rsidRPr="00D1049C">
        <w:rPr>
          <w:bCs/>
          <w:color w:val="FFFFFF"/>
          <w:lang w:val="id-ID"/>
        </w:rPr>
        <w:t xml:space="preserve">i </w:t>
      </w:r>
      <w:r w:rsidRPr="000E7F54">
        <w:rPr>
          <w:bCs/>
          <w:lang w:val="id-ID"/>
        </w:rPr>
        <w:t>dengan</w:t>
      </w:r>
      <w:r w:rsidRPr="00D1049C">
        <w:rPr>
          <w:bCs/>
          <w:color w:val="FFFFFF"/>
          <w:lang w:val="id-ID"/>
        </w:rPr>
        <w:t xml:space="preserve">i </w:t>
      </w:r>
      <w:r w:rsidRPr="000E7F54">
        <w:rPr>
          <w:bCs/>
          <w:lang w:val="id-ID"/>
        </w:rPr>
        <w:t>adanya</w:t>
      </w:r>
      <w:r w:rsidRPr="00D1049C">
        <w:rPr>
          <w:bCs/>
          <w:color w:val="FFFFFF"/>
          <w:lang w:val="id-ID"/>
        </w:rPr>
        <w:t xml:space="preserve">i </w:t>
      </w:r>
      <w:r w:rsidRPr="000E7F54">
        <w:rPr>
          <w:bCs/>
          <w:lang w:val="id-ID"/>
        </w:rPr>
        <w:t>gerakan</w:t>
      </w:r>
      <w:r w:rsidRPr="00D1049C">
        <w:rPr>
          <w:bCs/>
          <w:color w:val="FFFFFF"/>
          <w:lang w:val="id-ID"/>
        </w:rPr>
        <w:t xml:space="preserve">i </w:t>
      </w:r>
      <w:r w:rsidRPr="000E7F54">
        <w:rPr>
          <w:bCs/>
          <w:lang w:val="id-ID"/>
        </w:rPr>
        <w:t>tubuh</w:t>
      </w:r>
      <w:r w:rsidRPr="00D1049C">
        <w:rPr>
          <w:bCs/>
          <w:color w:val="FFFFFF"/>
          <w:lang w:val="id-ID"/>
        </w:rPr>
        <w:t xml:space="preserve">i </w:t>
      </w:r>
      <w:r w:rsidRPr="000E7F54">
        <w:rPr>
          <w:bCs/>
          <w:lang w:val="id-ID"/>
        </w:rPr>
        <w:t>orang</w:t>
      </w:r>
      <w:r w:rsidRPr="00D1049C">
        <w:rPr>
          <w:bCs/>
          <w:color w:val="FFFFFF"/>
          <w:lang w:val="id-ID"/>
        </w:rPr>
        <w:t xml:space="preserve">i </w:t>
      </w:r>
      <w:r w:rsidRPr="000E7F54">
        <w:rPr>
          <w:bCs/>
          <w:lang w:val="id-ID"/>
        </w:rPr>
        <w:t>yang</w:t>
      </w:r>
      <w:r w:rsidRPr="00D1049C">
        <w:rPr>
          <w:bCs/>
          <w:color w:val="FFFFFF"/>
          <w:lang w:val="id-ID"/>
        </w:rPr>
        <w:t xml:space="preserve">i </w:t>
      </w:r>
      <w:r w:rsidRPr="000E7F54">
        <w:rPr>
          <w:bCs/>
          <w:lang w:val="id-ID"/>
        </w:rPr>
        <w:t>berbuat,</w:t>
      </w:r>
      <w:r w:rsidRPr="00D1049C">
        <w:rPr>
          <w:bCs/>
          <w:color w:val="FFFFFF"/>
          <w:lang w:val="id-ID"/>
        </w:rPr>
        <w:t xml:space="preserve">i </w:t>
      </w:r>
      <w:r w:rsidRPr="000E7F54">
        <w:rPr>
          <w:bCs/>
          <w:lang w:val="id-ID"/>
        </w:rPr>
        <w:t>misalnya</w:t>
      </w:r>
      <w:r w:rsidRPr="00D1049C">
        <w:rPr>
          <w:bCs/>
          <w:color w:val="FFFFFF"/>
          <w:lang w:val="id-ID"/>
        </w:rPr>
        <w:t xml:space="preserve">i </w:t>
      </w:r>
      <w:r w:rsidRPr="000E7F54">
        <w:rPr>
          <w:bCs/>
          <w:lang w:val="id-ID"/>
        </w:rPr>
        <w:t>Pencurian</w:t>
      </w:r>
      <w:r w:rsidRPr="00D1049C">
        <w:rPr>
          <w:bCs/>
          <w:color w:val="FFFFFF"/>
          <w:lang w:val="id-ID"/>
        </w:rPr>
        <w:t xml:space="preserve">i </w:t>
      </w:r>
      <w:r w:rsidRPr="000E7F54">
        <w:rPr>
          <w:bCs/>
          <w:lang w:val="id-ID"/>
        </w:rPr>
        <w:t>(Pasal</w:t>
      </w:r>
      <w:r w:rsidRPr="00D1049C">
        <w:rPr>
          <w:bCs/>
          <w:color w:val="FFFFFF"/>
          <w:lang w:val="id-ID"/>
        </w:rPr>
        <w:t xml:space="preserve">i </w:t>
      </w:r>
      <w:r w:rsidRPr="000E7F54">
        <w:rPr>
          <w:bCs/>
          <w:lang w:val="id-ID"/>
        </w:rPr>
        <w:t>362</w:t>
      </w:r>
      <w:r w:rsidRPr="00D1049C">
        <w:rPr>
          <w:bCs/>
          <w:color w:val="FFFFFF"/>
          <w:lang w:val="id-ID"/>
        </w:rPr>
        <w:t xml:space="preserve">i </w:t>
      </w:r>
      <w:r w:rsidRPr="000E7F54">
        <w:rPr>
          <w:bCs/>
          <w:lang w:val="id-ID"/>
        </w:rPr>
        <w:t>KUHP)</w:t>
      </w:r>
      <w:r w:rsidRPr="00D1049C">
        <w:rPr>
          <w:bCs/>
          <w:color w:val="FFFFFF"/>
          <w:lang w:val="id-ID"/>
        </w:rPr>
        <w:t xml:space="preserve">i </w:t>
      </w:r>
      <w:r w:rsidRPr="000E7F54">
        <w:rPr>
          <w:bCs/>
          <w:lang w:val="id-ID"/>
        </w:rPr>
        <w:t>dan</w:t>
      </w:r>
      <w:r w:rsidRPr="00D1049C">
        <w:rPr>
          <w:bCs/>
          <w:color w:val="FFFFFF"/>
          <w:lang w:val="id-ID"/>
        </w:rPr>
        <w:t xml:space="preserve">i </w:t>
      </w:r>
      <w:r w:rsidRPr="000E7F54">
        <w:rPr>
          <w:bCs/>
          <w:lang w:val="id-ID"/>
        </w:rPr>
        <w:t>Penipuan</w:t>
      </w:r>
      <w:r w:rsidRPr="00D1049C">
        <w:rPr>
          <w:bCs/>
          <w:color w:val="FFFFFF"/>
          <w:lang w:val="id-ID"/>
        </w:rPr>
        <w:t xml:space="preserve">i </w:t>
      </w:r>
      <w:r w:rsidRPr="000E7F54">
        <w:rPr>
          <w:bCs/>
          <w:lang w:val="id-ID"/>
        </w:rPr>
        <w:t>(Pasal</w:t>
      </w:r>
      <w:r w:rsidRPr="00D1049C">
        <w:rPr>
          <w:bCs/>
          <w:color w:val="FFFFFF"/>
          <w:lang w:val="id-ID"/>
        </w:rPr>
        <w:t xml:space="preserve">i </w:t>
      </w:r>
      <w:r w:rsidRPr="000E7F54">
        <w:rPr>
          <w:bCs/>
          <w:lang w:val="id-ID"/>
        </w:rPr>
        <w:t>378</w:t>
      </w:r>
      <w:r w:rsidRPr="00D1049C">
        <w:rPr>
          <w:bCs/>
          <w:color w:val="FFFFFF"/>
          <w:lang w:val="id-ID"/>
        </w:rPr>
        <w:t xml:space="preserve">i </w:t>
      </w:r>
      <w:r w:rsidRPr="000E7F54">
        <w:rPr>
          <w:bCs/>
          <w:lang w:val="id-ID"/>
        </w:rPr>
        <w:t>KUHP).</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positif</w:t>
      </w:r>
      <w:r w:rsidRPr="00D1049C">
        <w:rPr>
          <w:bCs/>
          <w:color w:val="FFFFFF"/>
          <w:lang w:val="id-ID"/>
        </w:rPr>
        <w:t xml:space="preserve">i </w:t>
      </w:r>
      <w:r w:rsidRPr="000E7F54">
        <w:rPr>
          <w:bCs/>
          <w:lang w:val="id-ID"/>
        </w:rPr>
        <w:t>dibedakan</w:t>
      </w:r>
      <w:r w:rsidRPr="00D1049C">
        <w:rPr>
          <w:bCs/>
          <w:color w:val="FFFFFF"/>
          <w:lang w:val="id-ID"/>
        </w:rPr>
        <w:t xml:space="preserve">i </w:t>
      </w:r>
      <w:r w:rsidRPr="000E7F54">
        <w:rPr>
          <w:bCs/>
          <w:lang w:val="id-ID"/>
        </w:rPr>
        <w:t>menjadi</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murni</w:t>
      </w:r>
      <w:r w:rsidRPr="00D1049C">
        <w:rPr>
          <w:bCs/>
          <w:color w:val="FFFFFF"/>
          <w:lang w:val="id-ID"/>
        </w:rPr>
        <w:t xml:space="preserve">i </w:t>
      </w:r>
      <w:r w:rsidRPr="000E7F54">
        <w:rPr>
          <w:bCs/>
          <w:lang w:val="id-ID"/>
        </w:rPr>
        <w:t>dan</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tidak</w:t>
      </w:r>
      <w:r w:rsidRPr="00D1049C">
        <w:rPr>
          <w:bCs/>
          <w:color w:val="FFFFFF"/>
          <w:lang w:val="id-ID"/>
        </w:rPr>
        <w:t xml:space="preserve">i </w:t>
      </w:r>
      <w:r w:rsidRPr="000E7F54">
        <w:rPr>
          <w:bCs/>
          <w:lang w:val="id-ID"/>
        </w:rPr>
        <w:t>murni.</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 i</w:t>
      </w:r>
      <w:r w:rsidRPr="000E7F54">
        <w:rPr>
          <w:bCs/>
          <w:lang w:val="id-ID"/>
        </w:rPr>
        <w:t>murni,</w:t>
      </w:r>
      <w:r w:rsidRPr="00D1049C">
        <w:rPr>
          <w:bCs/>
          <w:color w:val="FFFFFF"/>
          <w:lang w:val="id-ID"/>
        </w:rPr>
        <w:t xml:space="preserve">i </w:t>
      </w:r>
      <w:r w:rsidRPr="000E7F54">
        <w:rPr>
          <w:bCs/>
          <w:lang w:val="id-ID"/>
        </w:rPr>
        <w:t>yaitu</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yang</w:t>
      </w:r>
      <w:r w:rsidRPr="00D1049C">
        <w:rPr>
          <w:bCs/>
          <w:color w:val="FFFFFF"/>
          <w:lang w:val="id-ID"/>
        </w:rPr>
        <w:t xml:space="preserve">i </w:t>
      </w:r>
      <w:r w:rsidRPr="000E7F54">
        <w:rPr>
          <w:bCs/>
          <w:lang w:val="id-ID"/>
        </w:rPr>
        <w:t>dirumuskan</w:t>
      </w:r>
      <w:r w:rsidRPr="00D1049C">
        <w:rPr>
          <w:bCs/>
          <w:color w:val="FFFFFF"/>
          <w:lang w:val="id-ID"/>
        </w:rPr>
        <w:t xml:space="preserve">i </w:t>
      </w:r>
      <w:r w:rsidRPr="000E7F54">
        <w:rPr>
          <w:bCs/>
          <w:lang w:val="id-ID"/>
        </w:rPr>
        <w:t>secara</w:t>
      </w:r>
      <w:r w:rsidRPr="00D1049C">
        <w:rPr>
          <w:bCs/>
          <w:color w:val="FFFFFF"/>
          <w:lang w:val="id-ID"/>
        </w:rPr>
        <w:t xml:space="preserve">i </w:t>
      </w:r>
      <w:r w:rsidRPr="000E7F54">
        <w:rPr>
          <w:bCs/>
          <w:lang w:val="id-ID"/>
        </w:rPr>
        <w:t>formil</w:t>
      </w:r>
      <w:r w:rsidRPr="00D1049C">
        <w:rPr>
          <w:bCs/>
          <w:color w:val="FFFFFF"/>
          <w:lang w:val="id-ID"/>
        </w:rPr>
        <w:t xml:space="preserve">i </w:t>
      </w:r>
      <w:r w:rsidRPr="000E7F54">
        <w:rPr>
          <w:bCs/>
          <w:lang w:val="id-ID"/>
        </w:rPr>
        <w:t>atau</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yang</w:t>
      </w:r>
      <w:r w:rsidRPr="00D1049C">
        <w:rPr>
          <w:bCs/>
          <w:color w:val="FFFFFF"/>
          <w:lang w:val="id-ID"/>
        </w:rPr>
        <w:t xml:space="preserve">i </w:t>
      </w:r>
      <w:r w:rsidRPr="000E7F54">
        <w:rPr>
          <w:bCs/>
          <w:lang w:val="id-ID"/>
        </w:rPr>
        <w:t>pada</w:t>
      </w:r>
      <w:r w:rsidRPr="00D1049C">
        <w:rPr>
          <w:bCs/>
          <w:color w:val="FFFFFF"/>
          <w:lang w:val="id-ID"/>
        </w:rPr>
        <w:t xml:space="preserve">i </w:t>
      </w:r>
      <w:r w:rsidRPr="000E7F54">
        <w:rPr>
          <w:bCs/>
          <w:lang w:val="id-ID"/>
        </w:rPr>
        <w:t>dasarnya</w:t>
      </w:r>
      <w:r w:rsidRPr="00D1049C">
        <w:rPr>
          <w:bCs/>
          <w:color w:val="FFFFFF"/>
          <w:lang w:val="id-ID"/>
        </w:rPr>
        <w:t xml:space="preserve">i </w:t>
      </w:r>
      <w:r w:rsidRPr="000E7F54">
        <w:rPr>
          <w:bCs/>
          <w:lang w:val="id-ID"/>
        </w:rPr>
        <w:t>unsur</w:t>
      </w:r>
      <w:r w:rsidRPr="00D1049C">
        <w:rPr>
          <w:bCs/>
          <w:color w:val="FFFFFF"/>
          <w:lang w:val="id-ID"/>
        </w:rPr>
        <w:t xml:space="preserve">i </w:t>
      </w:r>
      <w:r w:rsidRPr="000E7F54">
        <w:rPr>
          <w:bCs/>
          <w:lang w:val="id-ID"/>
        </w:rPr>
        <w:t>perbuatannya</w:t>
      </w:r>
      <w:r w:rsidRPr="00D1049C">
        <w:rPr>
          <w:bCs/>
          <w:color w:val="FFFFFF"/>
          <w:lang w:val="id-ID"/>
        </w:rPr>
        <w:t xml:space="preserve">i </w:t>
      </w:r>
      <w:r w:rsidRPr="000E7F54">
        <w:rPr>
          <w:bCs/>
          <w:lang w:val="id-ID"/>
        </w:rPr>
        <w:t>berupa</w:t>
      </w:r>
      <w:r w:rsidRPr="00D1049C">
        <w:rPr>
          <w:bCs/>
          <w:color w:val="FFFFFF"/>
          <w:lang w:val="id-ID"/>
        </w:rPr>
        <w:t xml:space="preserve">i </w:t>
      </w:r>
      <w:r w:rsidRPr="000E7F54">
        <w:rPr>
          <w:bCs/>
          <w:lang w:val="id-ID"/>
        </w:rPr>
        <w:t>perbuatan</w:t>
      </w:r>
      <w:r w:rsidRPr="00D1049C">
        <w:rPr>
          <w:bCs/>
          <w:color w:val="FFFFFF"/>
          <w:lang w:val="id-ID"/>
        </w:rPr>
        <w:t xml:space="preserve">i </w:t>
      </w:r>
      <w:r w:rsidRPr="000E7F54">
        <w:rPr>
          <w:bCs/>
          <w:lang w:val="id-ID"/>
        </w:rPr>
        <w:t>pasif,</w:t>
      </w:r>
      <w:r w:rsidRPr="00D1049C">
        <w:rPr>
          <w:bCs/>
          <w:color w:val="FFFFFF"/>
          <w:lang w:val="id-ID"/>
        </w:rPr>
        <w:t xml:space="preserve">i </w:t>
      </w:r>
      <w:r w:rsidRPr="000E7F54">
        <w:rPr>
          <w:bCs/>
          <w:lang w:val="id-ID"/>
        </w:rPr>
        <w:t>misalnya</w:t>
      </w:r>
      <w:r w:rsidRPr="00D1049C">
        <w:rPr>
          <w:bCs/>
          <w:color w:val="FFFFFF"/>
          <w:lang w:val="id-ID"/>
        </w:rPr>
        <w:t xml:space="preserve">i </w:t>
      </w:r>
      <w:r w:rsidRPr="000E7F54">
        <w:rPr>
          <w:bCs/>
          <w:lang w:val="id-ID"/>
        </w:rPr>
        <w:t>diatur</w:t>
      </w:r>
      <w:r w:rsidRPr="00D1049C">
        <w:rPr>
          <w:bCs/>
          <w:color w:val="FFFFFF"/>
          <w:lang w:val="id-ID"/>
        </w:rPr>
        <w:t xml:space="preserve">i </w:t>
      </w:r>
      <w:r w:rsidRPr="000E7F54">
        <w:rPr>
          <w:bCs/>
          <w:lang w:val="id-ID"/>
        </w:rPr>
        <w:t>dalam</w:t>
      </w:r>
      <w:r w:rsidRPr="00D1049C">
        <w:rPr>
          <w:bCs/>
          <w:color w:val="FFFFFF"/>
          <w:lang w:val="id-ID"/>
        </w:rPr>
        <w:t xml:space="preserve">i </w:t>
      </w:r>
      <w:r w:rsidRPr="000E7F54">
        <w:rPr>
          <w:bCs/>
          <w:lang w:val="id-ID"/>
        </w:rPr>
        <w:t>Pasal</w:t>
      </w:r>
      <w:r w:rsidRPr="00D1049C">
        <w:rPr>
          <w:bCs/>
          <w:color w:val="FFFFFF"/>
          <w:lang w:val="id-ID"/>
        </w:rPr>
        <w:t xml:space="preserve">i </w:t>
      </w:r>
      <w:r w:rsidRPr="000E7F54">
        <w:rPr>
          <w:bCs/>
          <w:lang w:val="id-ID"/>
        </w:rPr>
        <w:t>224,</w:t>
      </w:r>
      <w:r w:rsidRPr="00D1049C">
        <w:rPr>
          <w:bCs/>
          <w:color w:val="FFFFFF"/>
          <w:lang w:val="id-ID"/>
        </w:rPr>
        <w:t xml:space="preserve">i i </w:t>
      </w:r>
      <w:r w:rsidRPr="000E7F54">
        <w:rPr>
          <w:bCs/>
          <w:lang w:val="id-ID"/>
        </w:rPr>
        <w:t>Pasal</w:t>
      </w:r>
      <w:r w:rsidRPr="00D1049C">
        <w:rPr>
          <w:bCs/>
          <w:color w:val="FFFFFF"/>
          <w:lang w:val="id-ID"/>
        </w:rPr>
        <w:t xml:space="preserve">i i </w:t>
      </w:r>
      <w:r w:rsidRPr="000E7F54">
        <w:rPr>
          <w:bCs/>
          <w:lang w:val="id-ID"/>
        </w:rPr>
        <w:t>304</w:t>
      </w:r>
      <w:r>
        <w:rPr>
          <w:bCs/>
        </w:rPr>
        <w:t>,</w:t>
      </w:r>
      <w:r w:rsidRPr="00D1049C">
        <w:rPr>
          <w:bCs/>
          <w:color w:val="FFFFFF"/>
          <w:lang w:val="id-ID"/>
        </w:rPr>
        <w:t xml:space="preserve">i </w:t>
      </w:r>
      <w:r w:rsidRPr="000E7F54">
        <w:rPr>
          <w:bCs/>
          <w:lang w:val="id-ID"/>
        </w:rPr>
        <w:t>dan</w:t>
      </w:r>
      <w:r w:rsidRPr="00D1049C">
        <w:rPr>
          <w:bCs/>
          <w:color w:val="FFFFFF"/>
          <w:lang w:val="id-ID"/>
        </w:rPr>
        <w:t xml:space="preserve">i i </w:t>
      </w:r>
      <w:r w:rsidRPr="000E7F54">
        <w:rPr>
          <w:bCs/>
          <w:lang w:val="id-ID"/>
        </w:rPr>
        <w:t>Pasal</w:t>
      </w:r>
      <w:r w:rsidRPr="00D1049C">
        <w:rPr>
          <w:bCs/>
          <w:color w:val="FFFFFF"/>
          <w:lang w:val="id-ID"/>
        </w:rPr>
        <w:t xml:space="preserve">i i </w:t>
      </w:r>
      <w:r w:rsidRPr="000E7F54">
        <w:rPr>
          <w:bCs/>
          <w:lang w:val="id-ID"/>
        </w:rPr>
        <w:t>552</w:t>
      </w:r>
      <w:r w:rsidRPr="00D1049C">
        <w:rPr>
          <w:bCs/>
          <w:color w:val="FFFFFF"/>
          <w:lang w:val="id-ID"/>
        </w:rPr>
        <w:t xml:space="preserve">i </w:t>
      </w:r>
      <w:r w:rsidRPr="000E7F54">
        <w:rPr>
          <w:bCs/>
          <w:lang w:val="id-ID"/>
        </w:rPr>
        <w:t>KUHP.</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tidak</w:t>
      </w:r>
      <w:r w:rsidRPr="00D1049C">
        <w:rPr>
          <w:bCs/>
          <w:color w:val="FFFFFF"/>
          <w:lang w:val="id-ID"/>
        </w:rPr>
        <w:t xml:space="preserve">i </w:t>
      </w:r>
      <w:r w:rsidRPr="000E7F54">
        <w:rPr>
          <w:bCs/>
          <w:lang w:val="id-ID"/>
        </w:rPr>
        <w:t>murni</w:t>
      </w:r>
      <w:r w:rsidRPr="00D1049C">
        <w:rPr>
          <w:bCs/>
          <w:color w:val="FFFFFF"/>
          <w:lang w:val="id-ID"/>
        </w:rPr>
        <w:t xml:space="preserve">i </w:t>
      </w:r>
      <w:r w:rsidRPr="000E7F54">
        <w:rPr>
          <w:bCs/>
          <w:lang w:val="id-ID"/>
        </w:rPr>
        <w:t>adalah</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yang</w:t>
      </w:r>
      <w:r w:rsidRPr="00D1049C">
        <w:rPr>
          <w:bCs/>
          <w:color w:val="FFFFFF"/>
          <w:lang w:val="id-ID"/>
        </w:rPr>
        <w:t xml:space="preserve">i </w:t>
      </w:r>
      <w:r w:rsidRPr="000E7F54">
        <w:rPr>
          <w:bCs/>
          <w:lang w:val="id-ID"/>
        </w:rPr>
        <w:t>pada</w:t>
      </w:r>
      <w:r w:rsidRPr="00D1049C">
        <w:rPr>
          <w:bCs/>
          <w:color w:val="FFFFFF"/>
          <w:lang w:val="id-ID"/>
        </w:rPr>
        <w:t xml:space="preserve">i </w:t>
      </w:r>
      <w:r w:rsidRPr="000E7F54">
        <w:rPr>
          <w:bCs/>
          <w:lang w:val="id-ID"/>
        </w:rPr>
        <w:t>dasarnya</w:t>
      </w:r>
      <w:r w:rsidRPr="00D1049C">
        <w:rPr>
          <w:bCs/>
          <w:color w:val="FFFFFF"/>
          <w:lang w:val="id-ID"/>
        </w:rPr>
        <w:t xml:space="preserve">i </w:t>
      </w:r>
      <w:r w:rsidRPr="000E7F54">
        <w:rPr>
          <w:bCs/>
          <w:lang w:val="id-ID"/>
        </w:rPr>
        <w:t>berupa</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positif,</w:t>
      </w:r>
      <w:r w:rsidRPr="00D1049C">
        <w:rPr>
          <w:bCs/>
          <w:color w:val="FFFFFF"/>
          <w:lang w:val="id-ID"/>
        </w:rPr>
        <w:t xml:space="preserve">i </w:t>
      </w:r>
      <w:r w:rsidRPr="000E7F54">
        <w:rPr>
          <w:bCs/>
          <w:lang w:val="id-ID"/>
        </w:rPr>
        <w:t>tetapi</w:t>
      </w:r>
      <w:r w:rsidRPr="00D1049C">
        <w:rPr>
          <w:bCs/>
          <w:color w:val="FFFFFF"/>
          <w:lang w:val="id-ID"/>
        </w:rPr>
        <w:t xml:space="preserve">i </w:t>
      </w:r>
      <w:r w:rsidRPr="000E7F54">
        <w:rPr>
          <w:bCs/>
          <w:lang w:val="id-ID"/>
        </w:rPr>
        <w:t>dapat</w:t>
      </w:r>
      <w:r w:rsidRPr="00D1049C">
        <w:rPr>
          <w:bCs/>
          <w:color w:val="FFFFFF"/>
          <w:lang w:val="id-ID"/>
        </w:rPr>
        <w:t xml:space="preserve">i </w:t>
      </w:r>
      <w:r w:rsidRPr="000E7F54">
        <w:rPr>
          <w:bCs/>
          <w:lang w:val="id-ID"/>
        </w:rPr>
        <w:t>dilakukan</w:t>
      </w:r>
      <w:r w:rsidRPr="00D1049C">
        <w:rPr>
          <w:bCs/>
          <w:color w:val="FFFFFF"/>
          <w:lang w:val="id-ID"/>
        </w:rPr>
        <w:t xml:space="preserve">i </w:t>
      </w:r>
      <w:r w:rsidRPr="000E7F54">
        <w:rPr>
          <w:bCs/>
          <w:lang w:val="id-ID"/>
        </w:rPr>
        <w:t>secara</w:t>
      </w:r>
      <w:r w:rsidRPr="00D1049C">
        <w:rPr>
          <w:bCs/>
          <w:color w:val="FFFFFF"/>
          <w:lang w:val="id-ID"/>
        </w:rPr>
        <w:t xml:space="preserve">i </w:t>
      </w:r>
      <w:r w:rsidRPr="000E7F54">
        <w:rPr>
          <w:bCs/>
          <w:lang w:val="id-ID"/>
        </w:rPr>
        <w:t>aktif</w:t>
      </w:r>
      <w:r w:rsidRPr="00D1049C">
        <w:rPr>
          <w:bCs/>
          <w:color w:val="FFFFFF"/>
          <w:lang w:val="id-ID"/>
        </w:rPr>
        <w:t xml:space="preserve">i </w:t>
      </w:r>
      <w:r w:rsidRPr="000E7F54">
        <w:rPr>
          <w:bCs/>
          <w:lang w:val="id-ID"/>
        </w:rPr>
        <w:t>atau</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yang</w:t>
      </w:r>
      <w:r w:rsidRPr="00D1049C">
        <w:rPr>
          <w:bCs/>
          <w:color w:val="FFFFFF"/>
          <w:lang w:val="id-ID"/>
        </w:rPr>
        <w:t xml:space="preserve">i </w:t>
      </w:r>
      <w:r w:rsidRPr="000E7F54">
        <w:rPr>
          <w:bCs/>
          <w:lang w:val="id-ID"/>
        </w:rPr>
        <w:t>mengandung</w:t>
      </w:r>
      <w:r w:rsidRPr="00D1049C">
        <w:rPr>
          <w:bCs/>
          <w:color w:val="FFFFFF"/>
          <w:lang w:val="id-ID"/>
        </w:rPr>
        <w:t xml:space="preserve">i </w:t>
      </w:r>
      <w:r w:rsidRPr="000E7F54">
        <w:rPr>
          <w:bCs/>
          <w:lang w:val="id-ID"/>
        </w:rPr>
        <w:t>unsur</w:t>
      </w:r>
      <w:r w:rsidRPr="00D1049C">
        <w:rPr>
          <w:bCs/>
          <w:color w:val="FFFFFF"/>
          <w:lang w:val="id-ID"/>
        </w:rPr>
        <w:t xml:space="preserve">i </w:t>
      </w:r>
      <w:r w:rsidRPr="000E7F54">
        <w:rPr>
          <w:bCs/>
          <w:lang w:val="id-ID"/>
        </w:rPr>
        <w:t>terlarang</w:t>
      </w:r>
      <w:r w:rsidRPr="00D1049C">
        <w:rPr>
          <w:bCs/>
          <w:color w:val="FFFFFF"/>
          <w:lang w:val="id-ID"/>
        </w:rPr>
        <w:t xml:space="preserve">i </w:t>
      </w:r>
      <w:r w:rsidRPr="000E7F54">
        <w:rPr>
          <w:bCs/>
          <w:lang w:val="id-ID"/>
        </w:rPr>
        <w:t>tetapi</w:t>
      </w:r>
      <w:r w:rsidRPr="00D1049C">
        <w:rPr>
          <w:bCs/>
          <w:color w:val="FFFFFF"/>
          <w:lang w:val="id-ID"/>
        </w:rPr>
        <w:t xml:space="preserve">i </w:t>
      </w:r>
      <w:r w:rsidRPr="000E7F54">
        <w:rPr>
          <w:bCs/>
          <w:lang w:val="id-ID"/>
        </w:rPr>
        <w:t>dilakukan</w:t>
      </w:r>
      <w:r w:rsidRPr="00D1049C">
        <w:rPr>
          <w:bCs/>
          <w:color w:val="FFFFFF"/>
          <w:lang w:val="id-ID"/>
        </w:rPr>
        <w:t xml:space="preserve">i </w:t>
      </w:r>
      <w:r w:rsidRPr="000E7F54">
        <w:rPr>
          <w:bCs/>
          <w:lang w:val="id-ID"/>
        </w:rPr>
        <w:t>dengan</w:t>
      </w:r>
      <w:r w:rsidRPr="00D1049C">
        <w:rPr>
          <w:bCs/>
          <w:color w:val="FFFFFF"/>
          <w:lang w:val="id-ID"/>
        </w:rPr>
        <w:t xml:space="preserve">i </w:t>
      </w:r>
      <w:r w:rsidRPr="000E7F54">
        <w:rPr>
          <w:bCs/>
          <w:lang w:val="id-ID"/>
        </w:rPr>
        <w:t>tidak</w:t>
      </w:r>
      <w:r w:rsidRPr="00D1049C">
        <w:rPr>
          <w:bCs/>
          <w:color w:val="FFFFFF"/>
          <w:lang w:val="id-ID"/>
        </w:rPr>
        <w:t xml:space="preserve">i </w:t>
      </w:r>
      <w:r w:rsidRPr="000E7F54">
        <w:rPr>
          <w:bCs/>
          <w:lang w:val="id-ID"/>
        </w:rPr>
        <w:t>berbuat,</w:t>
      </w:r>
      <w:r w:rsidRPr="00D1049C">
        <w:rPr>
          <w:bCs/>
          <w:color w:val="FFFFFF"/>
          <w:lang w:val="id-ID"/>
        </w:rPr>
        <w:t xml:space="preserve">i </w:t>
      </w:r>
      <w:r w:rsidRPr="000E7F54">
        <w:rPr>
          <w:bCs/>
          <w:lang w:val="id-ID"/>
        </w:rPr>
        <w:t>misalnya</w:t>
      </w:r>
      <w:r w:rsidRPr="00D1049C">
        <w:rPr>
          <w:bCs/>
          <w:color w:val="FFFFFF"/>
          <w:lang w:val="id-ID"/>
        </w:rPr>
        <w:t xml:space="preserve">i </w:t>
      </w:r>
      <w:r w:rsidRPr="000E7F54">
        <w:rPr>
          <w:bCs/>
          <w:lang w:val="id-ID"/>
        </w:rPr>
        <w:t>diatur</w:t>
      </w:r>
      <w:r w:rsidRPr="00D1049C">
        <w:rPr>
          <w:bCs/>
          <w:color w:val="FFFFFF"/>
          <w:lang w:val="id-ID"/>
        </w:rPr>
        <w:t xml:space="preserve">i </w:t>
      </w:r>
      <w:r w:rsidRPr="000E7F54">
        <w:rPr>
          <w:bCs/>
          <w:lang w:val="id-ID"/>
        </w:rPr>
        <w:t>dalam</w:t>
      </w:r>
      <w:r w:rsidRPr="00D1049C">
        <w:rPr>
          <w:bCs/>
          <w:color w:val="FFFFFF"/>
          <w:lang w:val="id-ID"/>
        </w:rPr>
        <w:t xml:space="preserve">i </w:t>
      </w:r>
      <w:r w:rsidRPr="000E7F54">
        <w:rPr>
          <w:bCs/>
          <w:lang w:val="id-ID"/>
        </w:rPr>
        <w:t>Pasal</w:t>
      </w:r>
      <w:r w:rsidRPr="00D1049C">
        <w:rPr>
          <w:bCs/>
          <w:color w:val="FFFFFF"/>
          <w:lang w:val="id-ID"/>
        </w:rPr>
        <w:t xml:space="preserve">i </w:t>
      </w:r>
      <w:r w:rsidRPr="000E7F54">
        <w:rPr>
          <w:bCs/>
          <w:lang w:val="id-ID"/>
        </w:rPr>
        <w:t>338</w:t>
      </w:r>
      <w:r w:rsidRPr="00D1049C">
        <w:rPr>
          <w:bCs/>
          <w:color w:val="FFFFFF"/>
          <w:lang w:val="id-ID"/>
        </w:rPr>
        <w:t xml:space="preserve">i </w:t>
      </w:r>
      <w:r w:rsidRPr="000E7F54">
        <w:rPr>
          <w:bCs/>
          <w:lang w:val="id-ID"/>
        </w:rPr>
        <w:t>KUHP,</w:t>
      </w:r>
      <w:r w:rsidRPr="00D1049C">
        <w:rPr>
          <w:bCs/>
          <w:color w:val="FFFFFF"/>
          <w:lang w:val="id-ID"/>
        </w:rPr>
        <w:t xml:space="preserve">i </w:t>
      </w:r>
      <w:r w:rsidRPr="000E7F54">
        <w:rPr>
          <w:bCs/>
          <w:lang w:val="id-ID"/>
        </w:rPr>
        <w:t>ibu</w:t>
      </w:r>
      <w:r w:rsidRPr="00D1049C">
        <w:rPr>
          <w:bCs/>
          <w:color w:val="FFFFFF"/>
          <w:lang w:val="id-ID"/>
        </w:rPr>
        <w:t xml:space="preserve">i </w:t>
      </w:r>
      <w:r w:rsidRPr="000E7F54">
        <w:rPr>
          <w:bCs/>
          <w:lang w:val="id-ID"/>
        </w:rPr>
        <w:t>tidak</w:t>
      </w:r>
      <w:r w:rsidRPr="00D1049C">
        <w:rPr>
          <w:bCs/>
          <w:color w:val="FFFFFF"/>
          <w:lang w:val="id-ID"/>
        </w:rPr>
        <w:t xml:space="preserve">i </w:t>
      </w:r>
      <w:r w:rsidRPr="000E7F54">
        <w:rPr>
          <w:bCs/>
          <w:lang w:val="id-ID"/>
        </w:rPr>
        <w:t>menyusui</w:t>
      </w:r>
      <w:r w:rsidRPr="00D1049C">
        <w:rPr>
          <w:bCs/>
          <w:color w:val="FFFFFF"/>
          <w:lang w:val="id-ID"/>
        </w:rPr>
        <w:t xml:space="preserve">i </w:t>
      </w:r>
      <w:r w:rsidRPr="000E7F54">
        <w:rPr>
          <w:bCs/>
          <w:lang w:val="id-ID"/>
        </w:rPr>
        <w:t>bayinya</w:t>
      </w:r>
      <w:r w:rsidRPr="00D1049C">
        <w:rPr>
          <w:bCs/>
          <w:color w:val="FFFFFF"/>
          <w:lang w:val="id-ID"/>
        </w:rPr>
        <w:t xml:space="preserve">i </w:t>
      </w:r>
      <w:r w:rsidRPr="000E7F54">
        <w:rPr>
          <w:bCs/>
          <w:lang w:val="id-ID"/>
        </w:rPr>
        <w:t>sehingga</w:t>
      </w:r>
      <w:r w:rsidRPr="00D1049C">
        <w:rPr>
          <w:bCs/>
          <w:color w:val="FFFFFF"/>
          <w:lang w:val="id-ID"/>
        </w:rPr>
        <w:t xml:space="preserve">i </w:t>
      </w:r>
      <w:r w:rsidRPr="000E7F54">
        <w:rPr>
          <w:bCs/>
          <w:lang w:val="id-ID"/>
        </w:rPr>
        <w:t>anak</w:t>
      </w:r>
      <w:r w:rsidRPr="00D1049C">
        <w:rPr>
          <w:bCs/>
          <w:color w:val="FFFFFF"/>
          <w:lang w:val="id-ID"/>
        </w:rPr>
        <w:t xml:space="preserve">i </w:t>
      </w:r>
      <w:r w:rsidRPr="000E7F54">
        <w:rPr>
          <w:bCs/>
          <w:lang w:val="id-ID"/>
        </w:rPr>
        <w:t>tersebut</w:t>
      </w:r>
      <w:r w:rsidRPr="00D1049C">
        <w:rPr>
          <w:bCs/>
          <w:color w:val="FFFFFF"/>
          <w:lang w:val="id-ID"/>
        </w:rPr>
        <w:t xml:space="preserve">i </w:t>
      </w:r>
      <w:r w:rsidRPr="000E7F54">
        <w:rPr>
          <w:bCs/>
          <w:lang w:val="id-ID"/>
        </w:rPr>
        <w:t>meninggal.</w:t>
      </w:r>
      <w:r>
        <w:rPr>
          <w:rStyle w:val="FootnoteReference"/>
          <w:bCs/>
          <w:lang w:val="id-ID"/>
        </w:rPr>
        <w:footnoteReference w:id="2"/>
      </w:r>
      <w:r>
        <w:rPr>
          <w:bCs/>
        </w:rPr>
        <w:t xml:space="preserve"> </w:t>
      </w:r>
      <w:r w:rsidRPr="000E7F54">
        <w:rPr>
          <w:bCs/>
          <w:lang w:val="id-ID"/>
        </w:rPr>
        <w:t>Berdasarkan</w:t>
      </w:r>
      <w:r w:rsidRPr="00D1049C">
        <w:rPr>
          <w:bCs/>
          <w:color w:val="FFFFFF"/>
          <w:lang w:val="id-ID"/>
        </w:rPr>
        <w:t xml:space="preserve">i </w:t>
      </w:r>
      <w:r w:rsidRPr="000E7F54">
        <w:rPr>
          <w:bCs/>
          <w:lang w:val="id-ID"/>
        </w:rPr>
        <w:t>uraian</w:t>
      </w:r>
      <w:r w:rsidRPr="00D1049C">
        <w:rPr>
          <w:bCs/>
          <w:color w:val="FFFFFF"/>
          <w:lang w:val="id-ID"/>
        </w:rPr>
        <w:t xml:space="preserve">i </w:t>
      </w:r>
      <w:r w:rsidRPr="000E7F54">
        <w:rPr>
          <w:bCs/>
          <w:lang w:val="id-ID"/>
        </w:rPr>
        <w:t>di</w:t>
      </w:r>
      <w:r w:rsidRPr="00D1049C">
        <w:rPr>
          <w:bCs/>
          <w:color w:val="FFFFFF"/>
          <w:lang w:val="id-ID"/>
        </w:rPr>
        <w:t xml:space="preserve">i </w:t>
      </w:r>
      <w:r w:rsidRPr="000E7F54">
        <w:rPr>
          <w:bCs/>
          <w:lang w:val="id-ID"/>
        </w:rPr>
        <w:t>atas,</w:t>
      </w:r>
      <w:r w:rsidRPr="00D1049C">
        <w:rPr>
          <w:bCs/>
          <w:color w:val="FFFFFF"/>
          <w:lang w:val="id-ID"/>
        </w:rPr>
        <w:t xml:space="preserve">i </w:t>
      </w:r>
      <w:r w:rsidRPr="000E7F54">
        <w:rPr>
          <w:bCs/>
          <w:lang w:val="id-ID"/>
        </w:rPr>
        <w:t>dapat</w:t>
      </w:r>
      <w:r w:rsidRPr="00D1049C">
        <w:rPr>
          <w:bCs/>
          <w:color w:val="FFFFFF"/>
          <w:lang w:val="id-ID"/>
        </w:rPr>
        <w:t xml:space="preserve">i </w:t>
      </w:r>
      <w:r w:rsidRPr="000E7F54">
        <w:rPr>
          <w:bCs/>
          <w:lang w:val="id-ID"/>
        </w:rPr>
        <w:t>diketahui</w:t>
      </w:r>
      <w:r w:rsidRPr="00D1049C">
        <w:rPr>
          <w:bCs/>
          <w:color w:val="FFFFFF"/>
          <w:lang w:val="id-ID"/>
        </w:rPr>
        <w:t xml:space="preserve">i </w:t>
      </w:r>
      <w:r w:rsidRPr="000E7F54">
        <w:rPr>
          <w:bCs/>
          <w:lang w:val="id-ID"/>
        </w:rPr>
        <w:t>bahwa</w:t>
      </w:r>
      <w:r w:rsidRPr="00D1049C">
        <w:rPr>
          <w:bCs/>
          <w:color w:val="FFFFFF"/>
          <w:lang w:val="id-ID"/>
        </w:rPr>
        <w:t xml:space="preserve">i </w:t>
      </w:r>
      <w:r w:rsidRPr="000E7F54">
        <w:rPr>
          <w:bCs/>
          <w:lang w:val="id-ID"/>
        </w:rPr>
        <w:t>jenis-jenis</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terdiri</w:t>
      </w:r>
      <w:r w:rsidRPr="00D1049C">
        <w:rPr>
          <w:bCs/>
          <w:color w:val="FFFFFF"/>
          <w:lang w:val="id-ID"/>
        </w:rPr>
        <w:t xml:space="preserve">i </w:t>
      </w:r>
      <w:r w:rsidRPr="000E7F54">
        <w:rPr>
          <w:bCs/>
          <w:lang w:val="id-ID"/>
        </w:rPr>
        <w:t>dari</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kejahatan</w:t>
      </w:r>
      <w:r w:rsidRPr="00D1049C">
        <w:rPr>
          <w:bCs/>
          <w:color w:val="FFFFFF"/>
          <w:lang w:val="id-ID"/>
        </w:rPr>
        <w:t xml:space="preserve">i </w:t>
      </w:r>
      <w:r w:rsidRPr="000E7F54">
        <w:rPr>
          <w:bCs/>
          <w:lang w:val="id-ID"/>
        </w:rPr>
        <w:t>dan</w:t>
      </w:r>
      <w:r w:rsidRPr="00D1049C">
        <w:rPr>
          <w:bCs/>
          <w:color w:val="FFFFFF"/>
          <w:lang w:val="id-ID"/>
        </w:rPr>
        <w:t xml:space="preserve">i </w:t>
      </w:r>
      <w:r w:rsidRPr="000E7F54">
        <w:rPr>
          <w:bCs/>
          <w:lang w:val="id-ID"/>
        </w:rPr>
        <w:t>pelanggaran,</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formil</w:t>
      </w:r>
      <w:r w:rsidRPr="00D1049C">
        <w:rPr>
          <w:bCs/>
          <w:color w:val="FFFFFF"/>
          <w:lang w:val="id-ID"/>
        </w:rPr>
        <w:t xml:space="preserve">i </w:t>
      </w:r>
      <w:r w:rsidRPr="000E7F54">
        <w:rPr>
          <w:bCs/>
          <w:lang w:val="id-ID"/>
        </w:rPr>
        <w:t>dan</w:t>
      </w:r>
      <w:r w:rsidRPr="00D1049C">
        <w:rPr>
          <w:bCs/>
          <w:color w:val="FFFFFF"/>
          <w:lang w:val="id-ID"/>
        </w:rPr>
        <w:t xml:space="preserve">i </w:t>
      </w:r>
      <w:r w:rsidRPr="000E7F54">
        <w:rPr>
          <w:bCs/>
          <w:lang w:val="id-ID"/>
        </w:rPr>
        <w:t>materil,</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t>pidana</w:t>
      </w:r>
      <w:r w:rsidRPr="00D1049C">
        <w:rPr>
          <w:bCs/>
          <w:color w:val="FFFFFF"/>
          <w:lang w:val="id-ID"/>
        </w:rPr>
        <w:t xml:space="preserve">i </w:t>
      </w:r>
      <w:r w:rsidRPr="000E7F54">
        <w:rPr>
          <w:bCs/>
          <w:lang w:val="id-ID"/>
        </w:rPr>
        <w:t>sengaja</w:t>
      </w:r>
      <w:r w:rsidRPr="00D1049C">
        <w:rPr>
          <w:bCs/>
          <w:color w:val="FFFFFF"/>
          <w:lang w:val="id-ID"/>
        </w:rPr>
        <w:t xml:space="preserve">i </w:t>
      </w:r>
      <w:r w:rsidRPr="000E7F54">
        <w:rPr>
          <w:bCs/>
          <w:lang w:val="id-ID"/>
        </w:rPr>
        <w:t>dan</w:t>
      </w:r>
      <w:r w:rsidRPr="00D1049C">
        <w:rPr>
          <w:bCs/>
          <w:color w:val="FFFFFF"/>
          <w:lang w:val="id-ID"/>
        </w:rPr>
        <w:t xml:space="preserve">i </w:t>
      </w:r>
      <w:r w:rsidRPr="000E7F54">
        <w:rPr>
          <w:bCs/>
          <w:lang w:val="id-ID"/>
        </w:rPr>
        <w:t>tidak</w:t>
      </w:r>
      <w:r w:rsidRPr="00D1049C">
        <w:rPr>
          <w:bCs/>
          <w:color w:val="FFFFFF"/>
          <w:lang w:val="id-ID"/>
        </w:rPr>
        <w:t xml:space="preserve">i </w:t>
      </w:r>
      <w:r w:rsidRPr="000E7F54">
        <w:rPr>
          <w:bCs/>
          <w:lang w:val="id-ID"/>
        </w:rPr>
        <w:t>sengaja,</w:t>
      </w:r>
      <w:r w:rsidRPr="00D1049C">
        <w:rPr>
          <w:bCs/>
          <w:color w:val="FFFFFF"/>
          <w:lang w:val="id-ID"/>
        </w:rPr>
        <w:t xml:space="preserve">i </w:t>
      </w:r>
      <w:r w:rsidRPr="000E7F54">
        <w:rPr>
          <w:bCs/>
          <w:lang w:val="id-ID"/>
        </w:rPr>
        <w:t>serta</w:t>
      </w:r>
      <w:r w:rsidRPr="00D1049C">
        <w:rPr>
          <w:bCs/>
          <w:color w:val="FFFFFF"/>
          <w:lang w:val="id-ID"/>
        </w:rPr>
        <w:t xml:space="preserve">i </w:t>
      </w:r>
      <w:r w:rsidRPr="000E7F54">
        <w:rPr>
          <w:bCs/>
          <w:lang w:val="id-ID"/>
        </w:rPr>
        <w:t>tindak</w:t>
      </w:r>
      <w:r w:rsidRPr="00D1049C">
        <w:rPr>
          <w:bCs/>
          <w:color w:val="FFFFFF"/>
          <w:lang w:val="id-ID"/>
        </w:rPr>
        <w:t xml:space="preserve">i </w:t>
      </w:r>
      <w:r w:rsidRPr="000E7F54">
        <w:rPr>
          <w:bCs/>
          <w:lang w:val="id-ID"/>
        </w:rPr>
        <w:lastRenderedPageBreak/>
        <w:t>pidana</w:t>
      </w:r>
      <w:r w:rsidRPr="00D1049C">
        <w:rPr>
          <w:bCs/>
          <w:color w:val="FFFFFF"/>
          <w:lang w:val="id-ID"/>
        </w:rPr>
        <w:t xml:space="preserve">i </w:t>
      </w:r>
      <w:r w:rsidRPr="000E7F54">
        <w:rPr>
          <w:bCs/>
          <w:lang w:val="id-ID"/>
        </w:rPr>
        <w:t>aktif</w:t>
      </w:r>
      <w:r w:rsidRPr="00D1049C">
        <w:rPr>
          <w:bCs/>
          <w:color w:val="FFFFFF"/>
          <w:lang w:val="id-ID"/>
        </w:rPr>
        <w:t xml:space="preserve">i </w:t>
      </w:r>
      <w:r w:rsidRPr="000E7F54">
        <w:rPr>
          <w:bCs/>
          <w:lang w:val="id-ID"/>
        </w:rPr>
        <w:t>dan</w:t>
      </w:r>
      <w:r w:rsidRPr="00D1049C">
        <w:rPr>
          <w:bCs/>
          <w:color w:val="FFFFFF"/>
          <w:lang w:val="id-ID"/>
        </w:rPr>
        <w:t xml:space="preserve">i </w:t>
      </w:r>
      <w:r w:rsidRPr="000E7F54">
        <w:rPr>
          <w:bCs/>
          <w:lang w:val="id-ID"/>
        </w:rPr>
        <w:t>pasif.</w:t>
      </w:r>
      <w:r w:rsidRPr="00D1049C">
        <w:rPr>
          <w:bCs/>
          <w:color w:val="FFFFFF"/>
          <w:lang w:val="id-ID"/>
        </w:rPr>
        <w:t xml:space="preserve">i </w:t>
      </w:r>
      <w:r w:rsidRPr="008D4995">
        <w:rPr>
          <w:lang w:val="id-ID"/>
        </w:rPr>
        <w:t>Tindak</w:t>
      </w:r>
      <w:r w:rsidRPr="00D1049C">
        <w:rPr>
          <w:color w:val="FFFFFF"/>
          <w:lang w:val="id-ID"/>
        </w:rPr>
        <w:t xml:space="preserve">i </w:t>
      </w:r>
      <w:r w:rsidRPr="008D4995">
        <w:rPr>
          <w:lang w:val="id-ID"/>
        </w:rPr>
        <w:t>pidana</w:t>
      </w:r>
      <w:r w:rsidRPr="00D1049C">
        <w:rPr>
          <w:color w:val="FFFFFF"/>
          <w:lang w:val="id-ID"/>
        </w:rPr>
        <w:t xml:space="preserve">i </w:t>
      </w:r>
      <w:r w:rsidRPr="008D4995">
        <w:rPr>
          <w:lang w:val="id-ID"/>
        </w:rPr>
        <w:t>merupakan</w:t>
      </w:r>
      <w:r w:rsidRPr="00D1049C">
        <w:rPr>
          <w:color w:val="FFFFFF"/>
          <w:lang w:val="id-ID"/>
        </w:rPr>
        <w:t xml:space="preserve">i </w:t>
      </w:r>
      <w:r w:rsidRPr="008D4995">
        <w:rPr>
          <w:lang w:val="id-ID"/>
        </w:rPr>
        <w:t>pengertian</w:t>
      </w:r>
      <w:r w:rsidRPr="00D1049C">
        <w:rPr>
          <w:color w:val="FFFFFF"/>
          <w:lang w:val="id-ID"/>
        </w:rPr>
        <w:t xml:space="preserve">i </w:t>
      </w:r>
      <w:r w:rsidRPr="008D4995">
        <w:rPr>
          <w:lang w:val="id-ID"/>
        </w:rPr>
        <w:t>dasar</w:t>
      </w:r>
      <w:r w:rsidRPr="00D1049C">
        <w:rPr>
          <w:color w:val="FFFFFF"/>
          <w:lang w:val="id-ID"/>
        </w:rPr>
        <w:t xml:space="preserve">i </w:t>
      </w:r>
      <w:r w:rsidRPr="008D4995">
        <w:rPr>
          <w:lang w:val="id-ID"/>
        </w:rPr>
        <w:t>dalam</w:t>
      </w:r>
      <w:r w:rsidRPr="00D1049C">
        <w:rPr>
          <w:color w:val="FFFFFF"/>
          <w:lang w:val="id-ID"/>
        </w:rPr>
        <w:t xml:space="preserve">i </w:t>
      </w:r>
      <w:r w:rsidRPr="008D4995">
        <w:rPr>
          <w:lang w:val="id-ID"/>
        </w:rPr>
        <w:t>hukum</w:t>
      </w:r>
      <w:r w:rsidRPr="00D1049C">
        <w:rPr>
          <w:color w:val="FFFFFF"/>
          <w:lang w:val="id-ID"/>
        </w:rPr>
        <w:t xml:space="preserve">i </w:t>
      </w:r>
      <w:r w:rsidRPr="008D4995">
        <w:rPr>
          <w:lang w:val="id-ID"/>
        </w:rPr>
        <w:t>pidana.</w:t>
      </w:r>
      <w:r w:rsidRPr="00D1049C">
        <w:rPr>
          <w:color w:val="FFFFFF"/>
          <w:lang w:val="id-ID"/>
        </w:rPr>
        <w:t xml:space="preserve">i </w:t>
      </w:r>
      <w:r w:rsidRPr="008D4995">
        <w:rPr>
          <w:lang w:val="id-ID"/>
        </w:rPr>
        <w:t>Tindak</w:t>
      </w:r>
      <w:r w:rsidRPr="00D1049C">
        <w:rPr>
          <w:color w:val="FFFFFF"/>
          <w:lang w:val="id-ID"/>
        </w:rPr>
        <w:t xml:space="preserve">i </w:t>
      </w:r>
      <w:r w:rsidRPr="008D4995">
        <w:rPr>
          <w:lang w:val="id-ID"/>
        </w:rPr>
        <w:t>pidana</w:t>
      </w:r>
      <w:r w:rsidRPr="00D1049C">
        <w:rPr>
          <w:color w:val="FFFFFF"/>
          <w:lang w:val="id-ID"/>
        </w:rPr>
        <w:t xml:space="preserve">i </w:t>
      </w:r>
      <w:r w:rsidRPr="008D4995">
        <w:rPr>
          <w:lang w:val="id-ID"/>
        </w:rPr>
        <w:t>adalah</w:t>
      </w:r>
      <w:r w:rsidRPr="00D1049C">
        <w:rPr>
          <w:color w:val="FFFFFF"/>
          <w:lang w:val="id-ID"/>
        </w:rPr>
        <w:t xml:space="preserve">i </w:t>
      </w:r>
      <w:r w:rsidRPr="008D4995">
        <w:rPr>
          <w:lang w:val="id-ID"/>
        </w:rPr>
        <w:t>suatu</w:t>
      </w:r>
      <w:r w:rsidRPr="00D1049C">
        <w:rPr>
          <w:color w:val="FFFFFF"/>
          <w:lang w:val="id-ID"/>
        </w:rPr>
        <w:t xml:space="preserve">i </w:t>
      </w:r>
      <w:r w:rsidRPr="008D4995">
        <w:rPr>
          <w:lang w:val="id-ID"/>
        </w:rPr>
        <w:t>pengertian</w:t>
      </w:r>
      <w:r w:rsidRPr="00D1049C">
        <w:rPr>
          <w:color w:val="FFFFFF"/>
          <w:lang w:val="id-ID"/>
        </w:rPr>
        <w:t xml:space="preserve">i </w:t>
      </w:r>
      <w:r w:rsidRPr="008D4995">
        <w:rPr>
          <w:lang w:val="id-ID"/>
        </w:rPr>
        <w:t>yuridis,</w:t>
      </w:r>
      <w:r w:rsidRPr="00D1049C">
        <w:rPr>
          <w:color w:val="FFFFFF"/>
          <w:lang w:val="id-ID"/>
        </w:rPr>
        <w:t xml:space="preserve">i </w:t>
      </w:r>
      <w:r w:rsidRPr="008D4995">
        <w:rPr>
          <w:lang w:val="id-ID"/>
        </w:rPr>
        <w:t>lain</w:t>
      </w:r>
      <w:r w:rsidRPr="00D1049C">
        <w:rPr>
          <w:color w:val="FFFFFF"/>
          <w:lang w:val="id-ID"/>
        </w:rPr>
        <w:t xml:space="preserve">i </w:t>
      </w:r>
      <w:r w:rsidRPr="008D4995">
        <w:rPr>
          <w:lang w:val="id-ID"/>
        </w:rPr>
        <w:t>halnya</w:t>
      </w:r>
      <w:r w:rsidRPr="00D1049C">
        <w:rPr>
          <w:color w:val="FFFFFF"/>
          <w:lang w:val="id-ID"/>
        </w:rPr>
        <w:t xml:space="preserve">i </w:t>
      </w:r>
      <w:r w:rsidRPr="008D4995">
        <w:rPr>
          <w:lang w:val="id-ID"/>
        </w:rPr>
        <w:t>dengan</w:t>
      </w:r>
      <w:r w:rsidRPr="00D1049C">
        <w:rPr>
          <w:color w:val="FFFFFF"/>
          <w:lang w:val="id-ID"/>
        </w:rPr>
        <w:t xml:space="preserve">i </w:t>
      </w:r>
      <w:r w:rsidRPr="008D4995">
        <w:rPr>
          <w:lang w:val="id-ID"/>
        </w:rPr>
        <w:t>istilah</w:t>
      </w:r>
      <w:r w:rsidRPr="00D1049C">
        <w:rPr>
          <w:color w:val="FFFFFF"/>
          <w:lang w:val="id-ID"/>
        </w:rPr>
        <w:t xml:space="preserve">i </w:t>
      </w:r>
      <w:r w:rsidRPr="008D4995">
        <w:rPr>
          <w:lang w:val="id-ID"/>
        </w:rPr>
        <w:t>“perbuatan</w:t>
      </w:r>
      <w:r w:rsidRPr="00D1049C">
        <w:rPr>
          <w:color w:val="FFFFFF"/>
          <w:lang w:val="id-ID"/>
        </w:rPr>
        <w:t xml:space="preserve">i </w:t>
      </w:r>
      <w:r w:rsidRPr="008D4995">
        <w:rPr>
          <w:lang w:val="id-ID"/>
        </w:rPr>
        <w:t>jahat”</w:t>
      </w:r>
      <w:r w:rsidRPr="00D1049C">
        <w:rPr>
          <w:color w:val="FFFFFF"/>
          <w:lang w:val="id-ID"/>
        </w:rPr>
        <w:t xml:space="preserve">i </w:t>
      </w:r>
      <w:r w:rsidRPr="008D4995">
        <w:rPr>
          <w:lang w:val="id-ID"/>
        </w:rPr>
        <w:t>atau</w:t>
      </w:r>
      <w:r w:rsidRPr="00D1049C">
        <w:rPr>
          <w:color w:val="FFFFFF"/>
          <w:lang w:val="id-ID"/>
        </w:rPr>
        <w:t xml:space="preserve">i </w:t>
      </w:r>
      <w:r w:rsidRPr="008D4995">
        <w:rPr>
          <w:lang w:val="id-ID"/>
        </w:rPr>
        <w:t>“kejahatan”</w:t>
      </w:r>
      <w:r w:rsidRPr="00D1049C">
        <w:rPr>
          <w:color w:val="FFFFFF"/>
          <w:lang w:val="id-ID"/>
        </w:rPr>
        <w:t xml:space="preserve">i </w:t>
      </w:r>
      <w:r w:rsidRPr="008D4995">
        <w:rPr>
          <w:lang w:val="id-ID"/>
        </w:rPr>
        <w:t>(</w:t>
      </w:r>
      <w:r w:rsidRPr="008D4995">
        <w:rPr>
          <w:i/>
          <w:lang w:val="id-ID"/>
        </w:rPr>
        <w:t>crime</w:t>
      </w:r>
      <w:r w:rsidRPr="00D1049C">
        <w:rPr>
          <w:color w:val="FFFFFF"/>
          <w:lang w:val="id-ID"/>
        </w:rPr>
        <w:t xml:space="preserve">i </w:t>
      </w:r>
      <w:r w:rsidRPr="008D4995">
        <w:rPr>
          <w:lang w:val="id-ID"/>
        </w:rPr>
        <w:t>atau</w:t>
      </w:r>
      <w:r w:rsidRPr="00D1049C">
        <w:rPr>
          <w:color w:val="FFFFFF"/>
          <w:lang w:val="id-ID"/>
        </w:rPr>
        <w:t xml:space="preserve">i </w:t>
      </w:r>
      <w:r w:rsidRPr="008D4995">
        <w:rPr>
          <w:i/>
          <w:lang w:val="id-ID"/>
        </w:rPr>
        <w:t>Verbrechen</w:t>
      </w:r>
      <w:r w:rsidRPr="00D1049C">
        <w:rPr>
          <w:color w:val="FFFFFF"/>
          <w:lang w:val="id-ID"/>
        </w:rPr>
        <w:t xml:space="preserve">i </w:t>
      </w:r>
      <w:r w:rsidRPr="008D4995">
        <w:rPr>
          <w:lang w:val="id-ID"/>
        </w:rPr>
        <w:t>atau</w:t>
      </w:r>
      <w:r w:rsidRPr="00D1049C">
        <w:rPr>
          <w:color w:val="FFFFFF"/>
          <w:lang w:val="id-ID"/>
        </w:rPr>
        <w:t xml:space="preserve">i </w:t>
      </w:r>
      <w:r w:rsidRPr="008D4995">
        <w:rPr>
          <w:i/>
          <w:lang w:val="id-ID"/>
        </w:rPr>
        <w:t>misdaad</w:t>
      </w:r>
      <w:r w:rsidRPr="008D4995">
        <w:rPr>
          <w:lang w:val="id-ID"/>
        </w:rPr>
        <w:t>)</w:t>
      </w:r>
      <w:r w:rsidRPr="00D1049C">
        <w:rPr>
          <w:color w:val="FFFFFF"/>
          <w:lang w:val="id-ID"/>
        </w:rPr>
        <w:t xml:space="preserve">i </w:t>
      </w:r>
      <w:r w:rsidRPr="008D4995">
        <w:rPr>
          <w:lang w:val="id-ID"/>
        </w:rPr>
        <w:t>yang</w:t>
      </w:r>
      <w:r w:rsidRPr="00D1049C">
        <w:rPr>
          <w:color w:val="FFFFFF"/>
          <w:lang w:val="id-ID"/>
        </w:rPr>
        <w:t xml:space="preserve">i </w:t>
      </w:r>
      <w:r w:rsidRPr="008D4995">
        <w:rPr>
          <w:lang w:val="id-ID"/>
        </w:rPr>
        <w:t>bisa</w:t>
      </w:r>
      <w:r w:rsidRPr="00D1049C">
        <w:rPr>
          <w:color w:val="FFFFFF"/>
          <w:lang w:val="id-ID"/>
        </w:rPr>
        <w:t xml:space="preserve">i </w:t>
      </w:r>
      <w:r w:rsidRPr="008D4995">
        <w:rPr>
          <w:lang w:val="id-ID"/>
        </w:rPr>
        <w:t>diartikan</w:t>
      </w:r>
      <w:r w:rsidRPr="00D1049C">
        <w:rPr>
          <w:color w:val="FFFFFF"/>
          <w:lang w:val="id-ID"/>
        </w:rPr>
        <w:t xml:space="preserve">i </w:t>
      </w:r>
      <w:r w:rsidRPr="008D4995">
        <w:rPr>
          <w:lang w:val="id-ID"/>
        </w:rPr>
        <w:t>secara</w:t>
      </w:r>
      <w:r w:rsidRPr="00D1049C">
        <w:rPr>
          <w:color w:val="FFFFFF"/>
          <w:lang w:val="id-ID"/>
        </w:rPr>
        <w:t xml:space="preserve">i </w:t>
      </w:r>
      <w:r w:rsidRPr="008D4995">
        <w:rPr>
          <w:lang w:val="id-ID"/>
        </w:rPr>
        <w:t>yuridis</w:t>
      </w:r>
      <w:r w:rsidRPr="00D1049C">
        <w:rPr>
          <w:color w:val="FFFFFF"/>
          <w:lang w:val="id-ID"/>
        </w:rPr>
        <w:t xml:space="preserve">i </w:t>
      </w:r>
      <w:r w:rsidRPr="008D4995">
        <w:rPr>
          <w:lang w:val="id-ID"/>
        </w:rPr>
        <w:t>(Hukum)</w:t>
      </w:r>
      <w:r w:rsidRPr="00D1049C">
        <w:rPr>
          <w:color w:val="FFFFFF"/>
          <w:lang w:val="id-ID"/>
        </w:rPr>
        <w:t xml:space="preserve">i </w:t>
      </w:r>
      <w:r w:rsidRPr="008D4995">
        <w:rPr>
          <w:lang w:val="id-ID"/>
        </w:rPr>
        <w:t>atau</w:t>
      </w:r>
      <w:r w:rsidRPr="00D1049C">
        <w:rPr>
          <w:color w:val="FFFFFF"/>
          <w:lang w:val="id-ID"/>
        </w:rPr>
        <w:t xml:space="preserve">i </w:t>
      </w:r>
      <w:r w:rsidRPr="008D4995">
        <w:rPr>
          <w:lang w:val="id-ID"/>
        </w:rPr>
        <w:t>secara</w:t>
      </w:r>
      <w:r w:rsidRPr="00D1049C">
        <w:rPr>
          <w:color w:val="FFFFFF"/>
          <w:lang w:val="id-ID"/>
        </w:rPr>
        <w:t xml:space="preserve">i </w:t>
      </w:r>
      <w:r w:rsidRPr="008D4995">
        <w:rPr>
          <w:lang w:val="id-ID"/>
        </w:rPr>
        <w:t>kriminoligis.</w:t>
      </w:r>
      <w:r w:rsidRPr="00011795">
        <w:rPr>
          <w:rStyle w:val="FootnoteReference"/>
        </w:rPr>
        <w:footnoteReference w:id="3"/>
      </w:r>
      <w:r w:rsidRPr="00D1049C">
        <w:rPr>
          <w:color w:val="FFFFFF"/>
          <w:lang w:val="id-ID"/>
        </w:rPr>
        <w:t xml:space="preserve">i </w:t>
      </w:r>
      <w:r w:rsidRPr="008D4995">
        <w:rPr>
          <w:lang w:val="id-ID"/>
        </w:rPr>
        <w:t>Wirjono</w:t>
      </w:r>
      <w:r w:rsidRPr="00D1049C">
        <w:rPr>
          <w:color w:val="FFFFFF"/>
          <w:lang w:val="id-ID"/>
        </w:rPr>
        <w:t xml:space="preserve">i </w:t>
      </w:r>
      <w:r w:rsidRPr="008D4995">
        <w:rPr>
          <w:lang w:val="id-ID"/>
        </w:rPr>
        <w:t>Prodjodikoro</w:t>
      </w:r>
      <w:r w:rsidRPr="00D1049C">
        <w:rPr>
          <w:color w:val="FFFFFF"/>
          <w:lang w:val="id-ID"/>
        </w:rPr>
        <w:t xml:space="preserve">i </w:t>
      </w:r>
      <w:r w:rsidRPr="008D4995">
        <w:rPr>
          <w:lang w:val="id-ID"/>
        </w:rPr>
        <w:t>mendefisinikan</w:t>
      </w:r>
      <w:r w:rsidRPr="00D1049C">
        <w:rPr>
          <w:color w:val="FFFFFF"/>
          <w:lang w:val="id-ID"/>
        </w:rPr>
        <w:t xml:space="preserve">i </w:t>
      </w:r>
      <w:r w:rsidRPr="008D4995">
        <w:rPr>
          <w:lang w:val="id-ID"/>
        </w:rPr>
        <w:t>tindak</w:t>
      </w:r>
      <w:r w:rsidRPr="00D1049C">
        <w:rPr>
          <w:color w:val="FFFFFF"/>
          <w:lang w:val="id-ID"/>
        </w:rPr>
        <w:t xml:space="preserve">i </w:t>
      </w:r>
      <w:r w:rsidRPr="008D4995">
        <w:rPr>
          <w:lang w:val="id-ID"/>
        </w:rPr>
        <w:t>pidana,</w:t>
      </w:r>
      <w:r w:rsidRPr="00D1049C">
        <w:rPr>
          <w:color w:val="FFFFFF"/>
          <w:lang w:val="id-ID"/>
        </w:rPr>
        <w:t xml:space="preserve">i </w:t>
      </w:r>
      <w:r w:rsidRPr="008D4995">
        <w:rPr>
          <w:lang w:val="id-ID"/>
        </w:rPr>
        <w:t>yakni</w:t>
      </w:r>
      <w:r w:rsidRPr="00D1049C">
        <w:rPr>
          <w:color w:val="FFFFFF"/>
          <w:lang w:val="id-ID"/>
        </w:rPr>
        <w:t xml:space="preserve">i </w:t>
      </w:r>
      <w:r w:rsidRPr="008D4995">
        <w:rPr>
          <w:lang w:val="id-ID"/>
        </w:rPr>
        <w:t>tindak</w:t>
      </w:r>
      <w:r w:rsidRPr="00D1049C">
        <w:rPr>
          <w:color w:val="FFFFFF"/>
          <w:lang w:val="id-ID"/>
        </w:rPr>
        <w:t xml:space="preserve">i </w:t>
      </w:r>
      <w:r w:rsidRPr="008D4995">
        <w:rPr>
          <w:lang w:val="id-ID"/>
        </w:rPr>
        <w:t>pidana</w:t>
      </w:r>
      <w:r w:rsidRPr="00D1049C">
        <w:rPr>
          <w:color w:val="FFFFFF"/>
          <w:lang w:val="id-ID"/>
        </w:rPr>
        <w:t xml:space="preserve">i </w:t>
      </w:r>
      <w:r w:rsidRPr="008D4995">
        <w:rPr>
          <w:lang w:val="id-ID"/>
        </w:rPr>
        <w:t>berarti</w:t>
      </w:r>
      <w:r w:rsidRPr="00D1049C">
        <w:rPr>
          <w:color w:val="FFFFFF"/>
          <w:lang w:val="id-ID"/>
        </w:rPr>
        <w:t xml:space="preserve">i </w:t>
      </w:r>
      <w:r w:rsidRPr="008D4995">
        <w:rPr>
          <w:lang w:val="id-ID"/>
        </w:rPr>
        <w:t>suatu</w:t>
      </w:r>
      <w:r w:rsidRPr="00D1049C">
        <w:rPr>
          <w:color w:val="FFFFFF"/>
          <w:lang w:val="id-ID"/>
        </w:rPr>
        <w:t xml:space="preserve">i </w:t>
      </w:r>
      <w:r w:rsidRPr="008D4995">
        <w:rPr>
          <w:lang w:val="id-ID"/>
        </w:rPr>
        <w:t>perbuatan</w:t>
      </w:r>
      <w:r w:rsidRPr="00D1049C">
        <w:rPr>
          <w:color w:val="FFFFFF"/>
          <w:lang w:val="id-ID"/>
        </w:rPr>
        <w:t xml:space="preserve">i </w:t>
      </w:r>
      <w:r w:rsidRPr="008D4995">
        <w:rPr>
          <w:lang w:val="id-ID"/>
        </w:rPr>
        <w:t>yang</w:t>
      </w:r>
      <w:r w:rsidRPr="00D1049C">
        <w:rPr>
          <w:color w:val="FFFFFF"/>
          <w:lang w:val="id-ID"/>
        </w:rPr>
        <w:t xml:space="preserve">i </w:t>
      </w:r>
      <w:r w:rsidRPr="008D4995">
        <w:rPr>
          <w:lang w:val="id-ID"/>
        </w:rPr>
        <w:t>pelakunya</w:t>
      </w:r>
      <w:r w:rsidRPr="00D1049C">
        <w:rPr>
          <w:color w:val="FFFFFF"/>
          <w:lang w:val="id-ID"/>
        </w:rPr>
        <w:t xml:space="preserve">i </w:t>
      </w:r>
      <w:r w:rsidRPr="008D4995">
        <w:rPr>
          <w:lang w:val="id-ID"/>
        </w:rPr>
        <w:t>dapat</w:t>
      </w:r>
      <w:r w:rsidRPr="00D1049C">
        <w:rPr>
          <w:color w:val="FFFFFF"/>
          <w:lang w:val="id-ID"/>
        </w:rPr>
        <w:t xml:space="preserve">i </w:t>
      </w:r>
      <w:r w:rsidRPr="008D4995">
        <w:rPr>
          <w:lang w:val="id-ID"/>
        </w:rPr>
        <w:t>dikenakan</w:t>
      </w:r>
      <w:r w:rsidRPr="00D1049C">
        <w:rPr>
          <w:color w:val="FFFFFF"/>
          <w:lang w:val="id-ID"/>
        </w:rPr>
        <w:t xml:space="preserve">i </w:t>
      </w:r>
      <w:r w:rsidRPr="008D4995">
        <w:rPr>
          <w:lang w:val="id-ID"/>
        </w:rPr>
        <w:t>pidana.</w:t>
      </w:r>
      <w:r w:rsidRPr="00011795">
        <w:rPr>
          <w:rStyle w:val="FootnoteReference"/>
        </w:rPr>
        <w:footnoteReference w:id="4"/>
      </w:r>
      <w:r>
        <w:t xml:space="preserve"> </w:t>
      </w:r>
      <w:r w:rsidRPr="00011795">
        <w:t>Hukum</w:t>
      </w:r>
      <w:r w:rsidRPr="00D1049C">
        <w:rPr>
          <w:color w:val="FFFFFF"/>
        </w:rPr>
        <w:t>i</w:t>
      </w:r>
      <w:r>
        <w:rPr>
          <w:color w:val="FFFFFF"/>
        </w:rPr>
        <w:t xml:space="preserve"> </w:t>
      </w:r>
      <w:r w:rsidRPr="00011795">
        <w:t>Pidana</w:t>
      </w:r>
      <w:r w:rsidRPr="00D1049C">
        <w:rPr>
          <w:color w:val="FFFFFF"/>
        </w:rPr>
        <w:t xml:space="preserve">i </w:t>
      </w:r>
      <w:r w:rsidRPr="00011795">
        <w:t>adalah</w:t>
      </w:r>
      <w:r w:rsidRPr="00D1049C">
        <w:rPr>
          <w:color w:val="FFFFFF"/>
        </w:rPr>
        <w:t xml:space="preserve">i </w:t>
      </w:r>
      <w:r w:rsidRPr="00011795">
        <w:t>bagian</w:t>
      </w:r>
      <w:r w:rsidRPr="00D1049C">
        <w:rPr>
          <w:color w:val="FFFFFF"/>
        </w:rPr>
        <w:t xml:space="preserve">i </w:t>
      </w:r>
      <w:r w:rsidRPr="00011795">
        <w:t>dari</w:t>
      </w:r>
      <w:r w:rsidRPr="00D1049C">
        <w:rPr>
          <w:color w:val="FFFFFF"/>
        </w:rPr>
        <w:t xml:space="preserve">i </w:t>
      </w:r>
      <w:r w:rsidRPr="00011795">
        <w:t>keseluruhan</w:t>
      </w:r>
      <w:r w:rsidRPr="00D1049C">
        <w:rPr>
          <w:color w:val="FFFFFF"/>
        </w:rPr>
        <w:t xml:space="preserve">i </w:t>
      </w:r>
      <w:r w:rsidRPr="00011795">
        <w:t>hukum</w:t>
      </w:r>
      <w:r w:rsidRPr="00D1049C">
        <w:rPr>
          <w:color w:val="FFFFFF"/>
        </w:rPr>
        <w:t xml:space="preserve">i </w:t>
      </w:r>
      <w:r w:rsidRPr="00011795">
        <w:t>yang</w:t>
      </w:r>
      <w:r w:rsidRPr="00D1049C">
        <w:rPr>
          <w:color w:val="FFFFFF"/>
        </w:rPr>
        <w:t xml:space="preserve">i </w:t>
      </w:r>
      <w:r w:rsidRPr="00011795">
        <w:t>berlaku</w:t>
      </w:r>
      <w:r w:rsidRPr="00D1049C">
        <w:rPr>
          <w:color w:val="FFFFFF"/>
        </w:rPr>
        <w:t xml:space="preserve">i </w:t>
      </w:r>
      <w:r w:rsidRPr="00011795">
        <w:t>di</w:t>
      </w:r>
      <w:r w:rsidRPr="00D1049C">
        <w:rPr>
          <w:color w:val="FFFFFF"/>
        </w:rPr>
        <w:t xml:space="preserve">i </w:t>
      </w:r>
      <w:r w:rsidRPr="00011795">
        <w:t>suatu</w:t>
      </w:r>
      <w:r w:rsidRPr="00D1049C">
        <w:rPr>
          <w:color w:val="FFFFFF"/>
        </w:rPr>
        <w:t xml:space="preserve">i </w:t>
      </w:r>
      <w:r w:rsidRPr="00011795">
        <w:t>negara,</w:t>
      </w:r>
      <w:r w:rsidRPr="00D1049C">
        <w:rPr>
          <w:color w:val="FFFFFF"/>
        </w:rPr>
        <w:t xml:space="preserve">i </w:t>
      </w:r>
      <w:r w:rsidRPr="00011795">
        <w:t>yaitu</w:t>
      </w:r>
      <w:r w:rsidRPr="00D1049C">
        <w:rPr>
          <w:color w:val="FFFFFF"/>
        </w:rPr>
        <w:t xml:space="preserve">i </w:t>
      </w:r>
      <w:r w:rsidRPr="00011795">
        <w:t>mengadakan</w:t>
      </w:r>
      <w:r w:rsidRPr="00D1049C">
        <w:rPr>
          <w:color w:val="FFFFFF"/>
        </w:rPr>
        <w:t xml:space="preserve">i </w:t>
      </w:r>
      <w:r w:rsidRPr="00011795">
        <w:t>dasar-dasar</w:t>
      </w:r>
      <w:r w:rsidRPr="00D1049C">
        <w:rPr>
          <w:color w:val="FFFFFF"/>
        </w:rPr>
        <w:t xml:space="preserve">i </w:t>
      </w:r>
      <w:r w:rsidRPr="00011795">
        <w:t>dan</w:t>
      </w:r>
      <w:r w:rsidRPr="00D1049C">
        <w:rPr>
          <w:color w:val="FFFFFF"/>
        </w:rPr>
        <w:t xml:space="preserve">i </w:t>
      </w:r>
      <w:r w:rsidRPr="00011795">
        <w:t>aturan-aturan</w:t>
      </w:r>
      <w:r w:rsidRPr="00D1049C">
        <w:rPr>
          <w:color w:val="FFFFFF"/>
        </w:rPr>
        <w:t xml:space="preserve">i </w:t>
      </w:r>
      <w:r w:rsidRPr="00011795">
        <w:t>untuk</w:t>
      </w:r>
      <w:r w:rsidRPr="00D1049C">
        <w:rPr>
          <w:color w:val="FFFFFF"/>
        </w:rPr>
        <w:t xml:space="preserve">i </w:t>
      </w:r>
      <w:r w:rsidRPr="00011795">
        <w:t>:</w:t>
      </w:r>
      <w:r w:rsidRPr="00011795">
        <w:rPr>
          <w:rStyle w:val="FootnoteReference"/>
        </w:rPr>
        <w:footnoteReference w:id="5"/>
      </w:r>
    </w:p>
    <w:p w:rsidR="006166DA" w:rsidRDefault="006166DA" w:rsidP="006166DA">
      <w:pPr>
        <w:pStyle w:val="ListParagraph"/>
        <w:numPr>
          <w:ilvl w:val="0"/>
          <w:numId w:val="23"/>
        </w:numPr>
        <w:spacing w:line="480" w:lineRule="auto"/>
        <w:ind w:left="1418" w:hanging="284"/>
        <w:contextualSpacing/>
        <w:jc w:val="both"/>
      </w:pPr>
      <w:r w:rsidRPr="00011795">
        <w:t>Menentukan</w:t>
      </w:r>
      <w:r w:rsidRPr="00D1049C">
        <w:rPr>
          <w:color w:val="FFFFFF"/>
        </w:rPr>
        <w:t xml:space="preserve">i </w:t>
      </w:r>
      <w:r w:rsidRPr="00011795">
        <w:t>perbuatan-perbuatan</w:t>
      </w:r>
      <w:r w:rsidRPr="00D1049C">
        <w:rPr>
          <w:color w:val="FFFFFF"/>
        </w:rPr>
        <w:t xml:space="preserve">i </w:t>
      </w:r>
      <w:r w:rsidRPr="00011795">
        <w:t>mana</w:t>
      </w:r>
      <w:r w:rsidRPr="00D1049C">
        <w:rPr>
          <w:color w:val="FFFFFF"/>
        </w:rPr>
        <w:t xml:space="preserve">i </w:t>
      </w:r>
      <w:r w:rsidRPr="00011795">
        <w:t>yang</w:t>
      </w:r>
      <w:r w:rsidRPr="00D1049C">
        <w:rPr>
          <w:color w:val="FFFFFF"/>
        </w:rPr>
        <w:t xml:space="preserve">i </w:t>
      </w:r>
      <w:r w:rsidRPr="00011795">
        <w:t>tidak</w:t>
      </w:r>
      <w:r w:rsidRPr="00D1049C">
        <w:rPr>
          <w:color w:val="FFFFFF"/>
        </w:rPr>
        <w:t xml:space="preserve">i </w:t>
      </w:r>
      <w:r w:rsidRPr="00011795">
        <w:t>boleh</w:t>
      </w:r>
      <w:r w:rsidRPr="00D1049C">
        <w:rPr>
          <w:color w:val="FFFFFF"/>
        </w:rPr>
        <w:t xml:space="preserve">i </w:t>
      </w:r>
      <w:r w:rsidRPr="00011795">
        <w:t>di</w:t>
      </w:r>
      <w:r w:rsidRPr="00D1049C">
        <w:rPr>
          <w:color w:val="FFFFFF"/>
        </w:rPr>
        <w:t xml:space="preserve">i </w:t>
      </w:r>
      <w:r w:rsidRPr="00011795">
        <w:t>lakuakan,</w:t>
      </w:r>
      <w:r w:rsidRPr="00D1049C">
        <w:rPr>
          <w:color w:val="FFFFFF"/>
        </w:rPr>
        <w:t xml:space="preserve">i </w:t>
      </w:r>
      <w:r w:rsidRPr="00011795">
        <w:t>yang</w:t>
      </w:r>
      <w:r w:rsidRPr="00D1049C">
        <w:rPr>
          <w:color w:val="FFFFFF"/>
        </w:rPr>
        <w:t xml:space="preserve">i </w:t>
      </w:r>
      <w:r w:rsidRPr="00011795">
        <w:t>di</w:t>
      </w:r>
      <w:r w:rsidRPr="00D1049C">
        <w:rPr>
          <w:color w:val="FFFFFF"/>
        </w:rPr>
        <w:t xml:space="preserve">i </w:t>
      </w:r>
      <w:r w:rsidRPr="00011795">
        <w:t>larang,</w:t>
      </w:r>
      <w:r w:rsidRPr="00D1049C">
        <w:rPr>
          <w:color w:val="FFFFFF"/>
        </w:rPr>
        <w:t xml:space="preserve">i </w:t>
      </w:r>
      <w:r w:rsidRPr="00011795">
        <w:t>dengan</w:t>
      </w:r>
      <w:r w:rsidRPr="00D1049C">
        <w:rPr>
          <w:color w:val="FFFFFF"/>
        </w:rPr>
        <w:t xml:space="preserve">i </w:t>
      </w:r>
      <w:r w:rsidRPr="00011795">
        <w:t>di</w:t>
      </w:r>
      <w:r w:rsidRPr="00D1049C">
        <w:rPr>
          <w:color w:val="FFFFFF"/>
        </w:rPr>
        <w:t xml:space="preserve">i </w:t>
      </w:r>
      <w:r w:rsidRPr="00011795">
        <w:t>sertai</w:t>
      </w:r>
      <w:r w:rsidRPr="00D1049C">
        <w:rPr>
          <w:color w:val="FFFFFF"/>
        </w:rPr>
        <w:t xml:space="preserve">i </w:t>
      </w:r>
      <w:r w:rsidRPr="00011795">
        <w:t>ancaman</w:t>
      </w:r>
      <w:r w:rsidRPr="00D1049C">
        <w:rPr>
          <w:color w:val="FFFFFF"/>
        </w:rPr>
        <w:t xml:space="preserve">i </w:t>
      </w:r>
      <w:r w:rsidRPr="00011795">
        <w:t>atau</w:t>
      </w:r>
      <w:r w:rsidRPr="00D1049C">
        <w:rPr>
          <w:color w:val="FFFFFF"/>
        </w:rPr>
        <w:t xml:space="preserve">i </w:t>
      </w:r>
      <w:r w:rsidRPr="00011795">
        <w:t>sangsi</w:t>
      </w:r>
      <w:r w:rsidRPr="00D1049C">
        <w:rPr>
          <w:color w:val="FFFFFF"/>
        </w:rPr>
        <w:t xml:space="preserve">i </w:t>
      </w:r>
      <w:r w:rsidRPr="00011795">
        <w:t>yang</w:t>
      </w:r>
      <w:r w:rsidRPr="00D1049C">
        <w:rPr>
          <w:color w:val="FFFFFF"/>
        </w:rPr>
        <w:t xml:space="preserve">i </w:t>
      </w:r>
      <w:r w:rsidRPr="00011795">
        <w:t>berupa</w:t>
      </w:r>
      <w:r w:rsidRPr="00D1049C">
        <w:rPr>
          <w:color w:val="FFFFFF"/>
        </w:rPr>
        <w:t xml:space="preserve">i </w:t>
      </w:r>
      <w:r w:rsidRPr="00011795">
        <w:t>pidana</w:t>
      </w:r>
      <w:r w:rsidRPr="00D1049C">
        <w:rPr>
          <w:color w:val="FFFFFF"/>
        </w:rPr>
        <w:t xml:space="preserve">i </w:t>
      </w:r>
      <w:r w:rsidRPr="00011795">
        <w:t>tertentu</w:t>
      </w:r>
      <w:r w:rsidRPr="00D1049C">
        <w:rPr>
          <w:color w:val="FFFFFF"/>
        </w:rPr>
        <w:t xml:space="preserve">i </w:t>
      </w:r>
      <w:r w:rsidRPr="00011795">
        <w:t>bagi</w:t>
      </w:r>
      <w:r w:rsidRPr="00D1049C">
        <w:rPr>
          <w:color w:val="FFFFFF"/>
        </w:rPr>
        <w:t xml:space="preserve">i </w:t>
      </w:r>
      <w:r w:rsidRPr="00011795">
        <w:t>barang</w:t>
      </w:r>
      <w:r w:rsidRPr="00D1049C">
        <w:rPr>
          <w:color w:val="FFFFFF"/>
        </w:rPr>
        <w:t xml:space="preserve">i </w:t>
      </w:r>
      <w:r w:rsidRPr="00011795">
        <w:t>siapa</w:t>
      </w:r>
      <w:r w:rsidRPr="00D1049C">
        <w:rPr>
          <w:color w:val="FFFFFF"/>
        </w:rPr>
        <w:t xml:space="preserve">i </w:t>
      </w:r>
      <w:r w:rsidRPr="00011795">
        <w:t>melangar</w:t>
      </w:r>
      <w:r w:rsidRPr="00D1049C">
        <w:rPr>
          <w:color w:val="FFFFFF"/>
        </w:rPr>
        <w:t xml:space="preserve">i </w:t>
      </w:r>
      <w:r w:rsidRPr="00011795">
        <w:t>larangan</w:t>
      </w:r>
      <w:r w:rsidRPr="00D1049C">
        <w:rPr>
          <w:color w:val="FFFFFF"/>
        </w:rPr>
        <w:t xml:space="preserve">i </w:t>
      </w:r>
      <w:r w:rsidRPr="00011795">
        <w:t>tersebut.</w:t>
      </w:r>
    </w:p>
    <w:p w:rsidR="006166DA" w:rsidRDefault="006166DA" w:rsidP="006166DA">
      <w:pPr>
        <w:pStyle w:val="ListParagraph"/>
        <w:numPr>
          <w:ilvl w:val="0"/>
          <w:numId w:val="23"/>
        </w:numPr>
        <w:spacing w:line="480" w:lineRule="auto"/>
        <w:ind w:left="1418" w:hanging="284"/>
        <w:contextualSpacing/>
        <w:jc w:val="both"/>
      </w:pPr>
      <w:r w:rsidRPr="00011795">
        <w:t>Menentukan</w:t>
      </w:r>
      <w:r w:rsidRPr="00D1049C">
        <w:rPr>
          <w:color w:val="FFFFFF"/>
        </w:rPr>
        <w:t xml:space="preserve">i </w:t>
      </w:r>
      <w:r w:rsidRPr="00011795">
        <w:t>kapan</w:t>
      </w:r>
      <w:r w:rsidRPr="00D1049C">
        <w:rPr>
          <w:color w:val="FFFFFF"/>
        </w:rPr>
        <w:t xml:space="preserve">i </w:t>
      </w:r>
      <w:r w:rsidRPr="00011795">
        <w:t>dan</w:t>
      </w:r>
      <w:r w:rsidRPr="00D1049C">
        <w:rPr>
          <w:color w:val="FFFFFF"/>
        </w:rPr>
        <w:t xml:space="preserve">i </w:t>
      </w:r>
      <w:r w:rsidRPr="00011795">
        <w:t>dalam</w:t>
      </w:r>
      <w:r w:rsidRPr="00D1049C">
        <w:rPr>
          <w:color w:val="FFFFFF"/>
        </w:rPr>
        <w:t xml:space="preserve">i </w:t>
      </w:r>
      <w:r w:rsidRPr="00011795">
        <w:t>hal-hal</w:t>
      </w:r>
      <w:r w:rsidRPr="00D1049C">
        <w:rPr>
          <w:color w:val="FFFFFF"/>
        </w:rPr>
        <w:t xml:space="preserve">i </w:t>
      </w:r>
      <w:r w:rsidRPr="00011795">
        <w:t>apa</w:t>
      </w:r>
      <w:r w:rsidRPr="00D1049C">
        <w:rPr>
          <w:color w:val="FFFFFF"/>
        </w:rPr>
        <w:t xml:space="preserve">i </w:t>
      </w:r>
      <w:r w:rsidRPr="00011795">
        <w:t>kepada</w:t>
      </w:r>
      <w:r w:rsidRPr="00D1049C">
        <w:rPr>
          <w:color w:val="FFFFFF"/>
        </w:rPr>
        <w:t xml:space="preserve">i </w:t>
      </w:r>
      <w:r w:rsidRPr="00011795">
        <w:t>mereka</w:t>
      </w:r>
      <w:r w:rsidRPr="00D1049C">
        <w:rPr>
          <w:color w:val="FFFFFF"/>
        </w:rPr>
        <w:t xml:space="preserve">i </w:t>
      </w:r>
      <w:r w:rsidRPr="00011795">
        <w:t>yang</w:t>
      </w:r>
      <w:r w:rsidRPr="00D1049C">
        <w:rPr>
          <w:color w:val="FFFFFF"/>
        </w:rPr>
        <w:t xml:space="preserve">i </w:t>
      </w:r>
      <w:r w:rsidRPr="00011795">
        <w:t>telah</w:t>
      </w:r>
      <w:r w:rsidRPr="00D1049C">
        <w:rPr>
          <w:color w:val="FFFFFF"/>
        </w:rPr>
        <w:t xml:space="preserve">i </w:t>
      </w:r>
      <w:r w:rsidRPr="00011795">
        <w:t>melangar</w:t>
      </w:r>
      <w:r w:rsidRPr="00D1049C">
        <w:rPr>
          <w:color w:val="FFFFFF"/>
        </w:rPr>
        <w:t xml:space="preserve">i </w:t>
      </w:r>
      <w:r w:rsidRPr="00011795">
        <w:t>larangan-larangan</w:t>
      </w:r>
      <w:r w:rsidRPr="00D1049C">
        <w:rPr>
          <w:color w:val="FFFFFF"/>
        </w:rPr>
        <w:t xml:space="preserve">i </w:t>
      </w:r>
      <w:r w:rsidRPr="00011795">
        <w:t>itu</w:t>
      </w:r>
      <w:r w:rsidRPr="00D1049C">
        <w:rPr>
          <w:color w:val="FFFFFF"/>
        </w:rPr>
        <w:t xml:space="preserve">i </w:t>
      </w:r>
      <w:r w:rsidRPr="00011795">
        <w:t>dapat</w:t>
      </w:r>
      <w:r w:rsidRPr="00D1049C">
        <w:rPr>
          <w:color w:val="FFFFFF"/>
        </w:rPr>
        <w:t xml:space="preserve">i </w:t>
      </w:r>
      <w:r w:rsidRPr="00011795">
        <w:t>di</w:t>
      </w:r>
      <w:r w:rsidRPr="00D1049C">
        <w:rPr>
          <w:color w:val="FFFFFF"/>
        </w:rPr>
        <w:t xml:space="preserve">i </w:t>
      </w:r>
      <w:r w:rsidRPr="00011795">
        <w:t>kenakan</w:t>
      </w:r>
      <w:r w:rsidRPr="00D1049C">
        <w:rPr>
          <w:color w:val="FFFFFF"/>
        </w:rPr>
        <w:t xml:space="preserve">i </w:t>
      </w:r>
      <w:r w:rsidRPr="00011795">
        <w:t>atau</w:t>
      </w:r>
      <w:r w:rsidRPr="00D1049C">
        <w:rPr>
          <w:color w:val="FFFFFF"/>
        </w:rPr>
        <w:t xml:space="preserve">i </w:t>
      </w:r>
      <w:r w:rsidRPr="00011795">
        <w:t>di</w:t>
      </w:r>
      <w:r w:rsidRPr="00D1049C">
        <w:rPr>
          <w:color w:val="FFFFFF"/>
        </w:rPr>
        <w:t xml:space="preserve">i </w:t>
      </w:r>
      <w:r w:rsidRPr="00011795">
        <w:t>jatuhi</w:t>
      </w:r>
      <w:r w:rsidRPr="00D1049C">
        <w:rPr>
          <w:color w:val="FFFFFF"/>
        </w:rPr>
        <w:t xml:space="preserve">i </w:t>
      </w:r>
      <w:r w:rsidRPr="00011795">
        <w:t>pidana</w:t>
      </w:r>
      <w:r w:rsidRPr="00D1049C">
        <w:rPr>
          <w:color w:val="FFFFFF"/>
        </w:rPr>
        <w:t xml:space="preserve">i </w:t>
      </w:r>
      <w:r w:rsidRPr="00011795">
        <w:t>sebagaimana</w:t>
      </w:r>
      <w:r w:rsidRPr="00D1049C">
        <w:rPr>
          <w:color w:val="FFFFFF"/>
        </w:rPr>
        <w:t xml:space="preserve">i </w:t>
      </w:r>
      <w:r w:rsidRPr="00011795">
        <w:t>yang</w:t>
      </w:r>
      <w:r w:rsidRPr="00D1049C">
        <w:rPr>
          <w:color w:val="FFFFFF"/>
        </w:rPr>
        <w:t xml:space="preserve">i </w:t>
      </w:r>
      <w:r w:rsidRPr="00011795">
        <w:t>telah</w:t>
      </w:r>
      <w:r w:rsidRPr="00D1049C">
        <w:rPr>
          <w:color w:val="FFFFFF"/>
        </w:rPr>
        <w:t xml:space="preserve">i </w:t>
      </w:r>
      <w:r w:rsidRPr="00011795">
        <w:t>di</w:t>
      </w:r>
      <w:r w:rsidRPr="00D1049C">
        <w:rPr>
          <w:color w:val="FFFFFF"/>
        </w:rPr>
        <w:t xml:space="preserve">i </w:t>
      </w:r>
      <w:r w:rsidRPr="00011795">
        <w:t>cantumkan.</w:t>
      </w:r>
    </w:p>
    <w:p w:rsidR="006166DA" w:rsidRPr="00850E1A" w:rsidRDefault="006166DA" w:rsidP="006166DA">
      <w:pPr>
        <w:spacing w:line="480" w:lineRule="auto"/>
        <w:ind w:left="1134" w:firstLine="709"/>
        <w:jc w:val="both"/>
        <w:rPr>
          <w:bCs/>
        </w:rPr>
      </w:pPr>
      <w:r w:rsidRPr="00850E1A">
        <w:rPr>
          <w:bCs/>
        </w:rPr>
        <w:t>Pengertian</w:t>
      </w:r>
      <w:r w:rsidRPr="00D1049C">
        <w:rPr>
          <w:bCs/>
          <w:color w:val="FFFFFF"/>
        </w:rPr>
        <w:t xml:space="preserve">i </w:t>
      </w:r>
      <w:r w:rsidRPr="00850E1A">
        <w:rPr>
          <w:bCs/>
        </w:rPr>
        <w:t>mengenai</w:t>
      </w:r>
      <w:r w:rsidRPr="00D1049C">
        <w:rPr>
          <w:bCs/>
          <w:color w:val="FFFFFF"/>
        </w:rPr>
        <w:t xml:space="preserve">i </w:t>
      </w:r>
      <w:r w:rsidRPr="00850E1A">
        <w:rPr>
          <w:bCs/>
        </w:rPr>
        <w:t>tindak</w:t>
      </w:r>
      <w:r w:rsidRPr="00D1049C">
        <w:rPr>
          <w:bCs/>
          <w:color w:val="FFFFFF"/>
        </w:rPr>
        <w:t xml:space="preserve">i </w:t>
      </w:r>
      <w:r w:rsidRPr="00850E1A">
        <w:rPr>
          <w:bCs/>
        </w:rPr>
        <w:t>pidana</w:t>
      </w:r>
      <w:r w:rsidRPr="00D1049C">
        <w:rPr>
          <w:bCs/>
          <w:color w:val="FFFFFF"/>
        </w:rPr>
        <w:t xml:space="preserve">i </w:t>
      </w:r>
      <w:r w:rsidRPr="00850E1A">
        <w:rPr>
          <w:bCs/>
        </w:rPr>
        <w:t>yang</w:t>
      </w:r>
      <w:r w:rsidRPr="00D1049C">
        <w:rPr>
          <w:bCs/>
          <w:color w:val="FFFFFF"/>
        </w:rPr>
        <w:t xml:space="preserve">i </w:t>
      </w:r>
      <w:r w:rsidRPr="00850E1A">
        <w:rPr>
          <w:bCs/>
        </w:rPr>
        <w:t>dipakai</w:t>
      </w:r>
      <w:r w:rsidRPr="00D1049C">
        <w:rPr>
          <w:bCs/>
          <w:color w:val="FFFFFF"/>
        </w:rPr>
        <w:t xml:space="preserve">i </w:t>
      </w:r>
      <w:r w:rsidRPr="00850E1A">
        <w:rPr>
          <w:bCs/>
        </w:rPr>
        <w:t>di</w:t>
      </w:r>
      <w:r w:rsidRPr="00D1049C">
        <w:rPr>
          <w:bCs/>
          <w:color w:val="FFFFFF"/>
        </w:rPr>
        <w:t xml:space="preserve">i </w:t>
      </w:r>
      <w:r w:rsidRPr="00850E1A">
        <w:rPr>
          <w:bCs/>
        </w:rPr>
        <w:t>negara</w:t>
      </w:r>
      <w:r w:rsidRPr="00D1049C">
        <w:rPr>
          <w:bCs/>
          <w:color w:val="FFFFFF"/>
        </w:rPr>
        <w:t xml:space="preserve">i </w:t>
      </w:r>
      <w:r w:rsidRPr="00850E1A">
        <w:rPr>
          <w:bCs/>
        </w:rPr>
        <w:t>Indonesia</w:t>
      </w:r>
      <w:r w:rsidRPr="00D1049C">
        <w:rPr>
          <w:bCs/>
          <w:color w:val="FFFFFF"/>
        </w:rPr>
        <w:t xml:space="preserve">i </w:t>
      </w:r>
      <w:r w:rsidRPr="00850E1A">
        <w:rPr>
          <w:bCs/>
        </w:rPr>
        <w:t>berasal</w:t>
      </w:r>
      <w:r w:rsidRPr="00D1049C">
        <w:rPr>
          <w:bCs/>
          <w:color w:val="FFFFFF"/>
        </w:rPr>
        <w:t xml:space="preserve">i </w:t>
      </w:r>
      <w:r w:rsidRPr="00850E1A">
        <w:rPr>
          <w:bCs/>
        </w:rPr>
        <w:t>dari</w:t>
      </w:r>
      <w:r w:rsidRPr="00D1049C">
        <w:rPr>
          <w:bCs/>
          <w:color w:val="FFFFFF"/>
        </w:rPr>
        <w:t xml:space="preserve">i </w:t>
      </w:r>
      <w:r w:rsidRPr="00850E1A">
        <w:rPr>
          <w:bCs/>
        </w:rPr>
        <w:t>bahasa</w:t>
      </w:r>
      <w:r w:rsidRPr="00D1049C">
        <w:rPr>
          <w:bCs/>
          <w:color w:val="FFFFFF"/>
        </w:rPr>
        <w:t xml:space="preserve">i </w:t>
      </w:r>
      <w:r w:rsidRPr="00850E1A">
        <w:rPr>
          <w:bCs/>
        </w:rPr>
        <w:t>belanda</w:t>
      </w:r>
      <w:r w:rsidRPr="00D1049C">
        <w:rPr>
          <w:bCs/>
          <w:color w:val="FFFFFF"/>
        </w:rPr>
        <w:t xml:space="preserve">i </w:t>
      </w:r>
      <w:r w:rsidRPr="00850E1A">
        <w:rPr>
          <w:bCs/>
        </w:rPr>
        <w:t>yaitu</w:t>
      </w:r>
      <w:r w:rsidRPr="00D1049C">
        <w:rPr>
          <w:bCs/>
          <w:color w:val="FFFFFF"/>
        </w:rPr>
        <w:t xml:space="preserve">i </w:t>
      </w:r>
      <w:r w:rsidRPr="00850E1A">
        <w:rPr>
          <w:bCs/>
        </w:rPr>
        <w:t>strabaarfeit,</w:t>
      </w:r>
      <w:r w:rsidRPr="00D1049C">
        <w:rPr>
          <w:bCs/>
          <w:color w:val="FFFFFF"/>
        </w:rPr>
        <w:t xml:space="preserve">i </w:t>
      </w:r>
      <w:r w:rsidRPr="00850E1A">
        <w:rPr>
          <w:bCs/>
        </w:rPr>
        <w:t>tetapi</w:t>
      </w:r>
      <w:r w:rsidRPr="00D1049C">
        <w:rPr>
          <w:bCs/>
          <w:color w:val="FFFFFF"/>
        </w:rPr>
        <w:t xml:space="preserve">i </w:t>
      </w:r>
      <w:r w:rsidRPr="00850E1A">
        <w:rPr>
          <w:bCs/>
        </w:rPr>
        <w:t>sampai</w:t>
      </w:r>
      <w:r w:rsidRPr="00D1049C">
        <w:rPr>
          <w:bCs/>
          <w:color w:val="FFFFFF"/>
        </w:rPr>
        <w:t xml:space="preserve">i </w:t>
      </w:r>
      <w:r w:rsidRPr="00850E1A">
        <w:rPr>
          <w:bCs/>
        </w:rPr>
        <w:t>sekarang</w:t>
      </w:r>
      <w:r w:rsidRPr="00D1049C">
        <w:rPr>
          <w:bCs/>
          <w:color w:val="FFFFFF"/>
        </w:rPr>
        <w:t xml:space="preserve">i </w:t>
      </w:r>
      <w:r w:rsidRPr="00850E1A">
        <w:rPr>
          <w:bCs/>
        </w:rPr>
        <w:t>belum</w:t>
      </w:r>
      <w:r w:rsidRPr="00D1049C">
        <w:rPr>
          <w:bCs/>
          <w:color w:val="FFFFFF"/>
        </w:rPr>
        <w:t xml:space="preserve">i </w:t>
      </w:r>
      <w:r w:rsidRPr="00850E1A">
        <w:rPr>
          <w:bCs/>
        </w:rPr>
        <w:t>ada</w:t>
      </w:r>
      <w:r w:rsidRPr="00D1049C">
        <w:rPr>
          <w:bCs/>
          <w:color w:val="FFFFFF"/>
        </w:rPr>
        <w:t xml:space="preserve">i </w:t>
      </w:r>
      <w:r w:rsidRPr="00850E1A">
        <w:rPr>
          <w:bCs/>
        </w:rPr>
        <w:t>konsep</w:t>
      </w:r>
      <w:r w:rsidRPr="00D1049C">
        <w:rPr>
          <w:bCs/>
          <w:color w:val="FFFFFF"/>
        </w:rPr>
        <w:t xml:space="preserve">i </w:t>
      </w:r>
      <w:r w:rsidRPr="00850E1A">
        <w:rPr>
          <w:bCs/>
        </w:rPr>
        <w:t>yang</w:t>
      </w:r>
      <w:r w:rsidRPr="00D1049C">
        <w:rPr>
          <w:bCs/>
          <w:color w:val="FFFFFF"/>
        </w:rPr>
        <w:t xml:space="preserve">i </w:t>
      </w:r>
      <w:r w:rsidRPr="00850E1A">
        <w:rPr>
          <w:bCs/>
        </w:rPr>
        <w:t>menjelaskan</w:t>
      </w:r>
      <w:r w:rsidRPr="00D1049C">
        <w:rPr>
          <w:bCs/>
          <w:color w:val="FFFFFF"/>
        </w:rPr>
        <w:t xml:space="preserve">i </w:t>
      </w:r>
      <w:r w:rsidRPr="00850E1A">
        <w:rPr>
          <w:bCs/>
        </w:rPr>
        <w:t>istilah</w:t>
      </w:r>
      <w:r w:rsidRPr="00D1049C">
        <w:rPr>
          <w:bCs/>
          <w:color w:val="FFFFFF"/>
        </w:rPr>
        <w:t xml:space="preserve">i </w:t>
      </w:r>
      <w:r w:rsidRPr="00C01748">
        <w:rPr>
          <w:bCs/>
          <w:i/>
          <w:iCs/>
        </w:rPr>
        <w:t>strafbaarfeit</w:t>
      </w:r>
      <w:r w:rsidRPr="00D1049C">
        <w:rPr>
          <w:bCs/>
          <w:color w:val="FFFFFF"/>
        </w:rPr>
        <w:t xml:space="preserve">i </w:t>
      </w:r>
      <w:r w:rsidRPr="00850E1A">
        <w:rPr>
          <w:bCs/>
        </w:rPr>
        <w:t>tersebut</w:t>
      </w:r>
      <w:r w:rsidRPr="00D1049C">
        <w:rPr>
          <w:bCs/>
          <w:color w:val="FFFFFF"/>
        </w:rPr>
        <w:t xml:space="preserve">i </w:t>
      </w:r>
      <w:r w:rsidRPr="00850E1A">
        <w:rPr>
          <w:bCs/>
        </w:rPr>
        <w:t>secara</w:t>
      </w:r>
      <w:r w:rsidRPr="00D1049C">
        <w:rPr>
          <w:bCs/>
          <w:color w:val="FFFFFF"/>
        </w:rPr>
        <w:t xml:space="preserve">i </w:t>
      </w:r>
      <w:r w:rsidRPr="00850E1A">
        <w:rPr>
          <w:bCs/>
        </w:rPr>
        <w:t>menyeluruh.</w:t>
      </w:r>
      <w:r w:rsidRPr="00D1049C">
        <w:rPr>
          <w:bCs/>
          <w:color w:val="FFFFFF"/>
        </w:rPr>
        <w:t xml:space="preserve">i </w:t>
      </w:r>
      <w:r w:rsidRPr="00850E1A">
        <w:rPr>
          <w:bCs/>
        </w:rPr>
        <w:t>Karena</w:t>
      </w:r>
      <w:r w:rsidRPr="00D1049C">
        <w:rPr>
          <w:bCs/>
          <w:color w:val="FFFFFF"/>
        </w:rPr>
        <w:t xml:space="preserve">i </w:t>
      </w:r>
      <w:r w:rsidRPr="00850E1A">
        <w:rPr>
          <w:bCs/>
        </w:rPr>
        <w:t>hingga</w:t>
      </w:r>
      <w:r w:rsidRPr="00D1049C">
        <w:rPr>
          <w:bCs/>
          <w:color w:val="FFFFFF"/>
        </w:rPr>
        <w:t xml:space="preserve">i </w:t>
      </w:r>
      <w:r w:rsidRPr="00850E1A">
        <w:rPr>
          <w:bCs/>
        </w:rPr>
        <w:lastRenderedPageBreak/>
        <w:t>saat</w:t>
      </w:r>
      <w:r w:rsidRPr="00D1049C">
        <w:rPr>
          <w:bCs/>
          <w:color w:val="FFFFFF"/>
        </w:rPr>
        <w:t xml:space="preserve">i </w:t>
      </w:r>
      <w:r w:rsidRPr="00850E1A">
        <w:rPr>
          <w:bCs/>
        </w:rPr>
        <w:t>ini</w:t>
      </w:r>
      <w:r w:rsidRPr="00D1049C">
        <w:rPr>
          <w:bCs/>
          <w:color w:val="FFFFFF"/>
        </w:rPr>
        <w:t xml:space="preserve">i </w:t>
      </w:r>
      <w:r w:rsidRPr="00850E1A">
        <w:rPr>
          <w:bCs/>
        </w:rPr>
        <w:t>belum</w:t>
      </w:r>
      <w:r w:rsidRPr="00D1049C">
        <w:rPr>
          <w:bCs/>
          <w:color w:val="FFFFFF"/>
        </w:rPr>
        <w:t xml:space="preserve">i </w:t>
      </w:r>
      <w:r w:rsidRPr="00850E1A">
        <w:rPr>
          <w:bCs/>
        </w:rPr>
        <w:t>ada</w:t>
      </w:r>
      <w:r w:rsidRPr="00D1049C">
        <w:rPr>
          <w:bCs/>
          <w:color w:val="FFFFFF"/>
        </w:rPr>
        <w:t xml:space="preserve">i </w:t>
      </w:r>
      <w:r w:rsidRPr="00850E1A">
        <w:rPr>
          <w:bCs/>
        </w:rPr>
        <w:t>kesepakatan</w:t>
      </w:r>
      <w:r w:rsidRPr="00D1049C">
        <w:rPr>
          <w:bCs/>
          <w:color w:val="FFFFFF"/>
        </w:rPr>
        <w:t xml:space="preserve">i </w:t>
      </w:r>
      <w:r w:rsidRPr="00850E1A">
        <w:rPr>
          <w:bCs/>
        </w:rPr>
        <w:t>antara</w:t>
      </w:r>
      <w:r w:rsidRPr="00D1049C">
        <w:rPr>
          <w:bCs/>
          <w:color w:val="FFFFFF"/>
        </w:rPr>
        <w:t xml:space="preserve">i </w:t>
      </w:r>
      <w:r w:rsidRPr="00850E1A">
        <w:rPr>
          <w:bCs/>
        </w:rPr>
        <w:t>para</w:t>
      </w:r>
      <w:r w:rsidRPr="00D1049C">
        <w:rPr>
          <w:bCs/>
          <w:color w:val="FFFFFF"/>
        </w:rPr>
        <w:t xml:space="preserve">i </w:t>
      </w:r>
      <w:r w:rsidRPr="00850E1A">
        <w:rPr>
          <w:bCs/>
        </w:rPr>
        <w:t>sarjana</w:t>
      </w:r>
      <w:r w:rsidRPr="00D1049C">
        <w:rPr>
          <w:bCs/>
          <w:color w:val="FFFFFF"/>
        </w:rPr>
        <w:t xml:space="preserve">i </w:t>
      </w:r>
      <w:r w:rsidRPr="00850E1A">
        <w:rPr>
          <w:bCs/>
        </w:rPr>
        <w:t>tentang</w:t>
      </w:r>
      <w:r w:rsidRPr="00D1049C">
        <w:rPr>
          <w:bCs/>
          <w:color w:val="FFFFFF"/>
        </w:rPr>
        <w:t xml:space="preserve">i </w:t>
      </w:r>
      <w:r w:rsidRPr="00850E1A">
        <w:rPr>
          <w:bCs/>
        </w:rPr>
        <w:t>pengertian</w:t>
      </w:r>
      <w:r w:rsidRPr="00D1049C">
        <w:rPr>
          <w:bCs/>
          <w:color w:val="FFFFFF"/>
        </w:rPr>
        <w:t xml:space="preserve">i </w:t>
      </w:r>
      <w:r w:rsidRPr="00850E1A">
        <w:rPr>
          <w:bCs/>
        </w:rPr>
        <w:t>tindak</w:t>
      </w:r>
      <w:r w:rsidRPr="00D1049C">
        <w:rPr>
          <w:bCs/>
          <w:color w:val="FFFFFF"/>
        </w:rPr>
        <w:t xml:space="preserve">i </w:t>
      </w:r>
      <w:r w:rsidRPr="00850E1A">
        <w:rPr>
          <w:bCs/>
        </w:rPr>
        <w:t>pidana</w:t>
      </w:r>
      <w:r w:rsidRPr="00D1049C">
        <w:rPr>
          <w:bCs/>
          <w:color w:val="FFFFFF"/>
        </w:rPr>
        <w:t xml:space="preserve">i </w:t>
      </w:r>
      <w:r w:rsidRPr="00850E1A">
        <w:rPr>
          <w:bCs/>
        </w:rPr>
        <w:t>(</w:t>
      </w:r>
      <w:r w:rsidRPr="000B75AB">
        <w:rPr>
          <w:bCs/>
          <w:i/>
          <w:iCs/>
        </w:rPr>
        <w:t>strafbaarfeit</w:t>
      </w:r>
      <w:r w:rsidRPr="00850E1A">
        <w:rPr>
          <w:bCs/>
        </w:rPr>
        <w:t>).</w:t>
      </w:r>
      <w:r>
        <w:rPr>
          <w:bCs/>
        </w:rPr>
        <w:t xml:space="preserve"> </w:t>
      </w:r>
      <w:r w:rsidRPr="00850E1A">
        <w:rPr>
          <w:bCs/>
        </w:rPr>
        <w:t>Perkataan</w:t>
      </w:r>
      <w:r w:rsidRPr="00D1049C">
        <w:rPr>
          <w:bCs/>
          <w:color w:val="FFFFFF"/>
        </w:rPr>
        <w:t xml:space="preserve">i </w:t>
      </w:r>
      <w:r w:rsidRPr="00850E1A">
        <w:rPr>
          <w:bCs/>
        </w:rPr>
        <w:t>“</w:t>
      </w:r>
      <w:r w:rsidRPr="000B75AB">
        <w:rPr>
          <w:bCs/>
          <w:i/>
          <w:iCs/>
        </w:rPr>
        <w:t>feit”</w:t>
      </w:r>
      <w:r w:rsidRPr="00D1049C">
        <w:rPr>
          <w:bCs/>
          <w:color w:val="FFFFFF"/>
        </w:rPr>
        <w:t xml:space="preserve">i </w:t>
      </w:r>
      <w:r w:rsidRPr="00850E1A">
        <w:rPr>
          <w:bCs/>
        </w:rPr>
        <w:t>itu</w:t>
      </w:r>
      <w:r w:rsidRPr="00D1049C">
        <w:rPr>
          <w:bCs/>
          <w:color w:val="FFFFFF"/>
        </w:rPr>
        <w:t xml:space="preserve">i </w:t>
      </w:r>
      <w:r w:rsidRPr="00850E1A">
        <w:rPr>
          <w:bCs/>
        </w:rPr>
        <w:t>sendiri</w:t>
      </w:r>
      <w:r w:rsidRPr="00D1049C">
        <w:rPr>
          <w:bCs/>
          <w:color w:val="FFFFFF"/>
        </w:rPr>
        <w:t xml:space="preserve">i </w:t>
      </w:r>
      <w:r w:rsidRPr="00850E1A">
        <w:rPr>
          <w:bCs/>
        </w:rPr>
        <w:t>berarti</w:t>
      </w:r>
      <w:r w:rsidRPr="00D1049C">
        <w:rPr>
          <w:bCs/>
          <w:color w:val="FFFFFF"/>
        </w:rPr>
        <w:t xml:space="preserve">i </w:t>
      </w:r>
      <w:r w:rsidRPr="00850E1A">
        <w:rPr>
          <w:bCs/>
        </w:rPr>
        <w:t>sebagian</w:t>
      </w:r>
      <w:r w:rsidRPr="00D1049C">
        <w:rPr>
          <w:bCs/>
          <w:color w:val="FFFFFF"/>
        </w:rPr>
        <w:t xml:space="preserve">i </w:t>
      </w:r>
      <w:r w:rsidRPr="00850E1A">
        <w:rPr>
          <w:bCs/>
        </w:rPr>
        <w:t>dari</w:t>
      </w:r>
      <w:r w:rsidRPr="00D1049C">
        <w:rPr>
          <w:bCs/>
          <w:color w:val="FFFFFF"/>
        </w:rPr>
        <w:t xml:space="preserve">i </w:t>
      </w:r>
      <w:r w:rsidRPr="00850E1A">
        <w:rPr>
          <w:bCs/>
        </w:rPr>
        <w:t>suatu</w:t>
      </w:r>
      <w:r w:rsidRPr="00D1049C">
        <w:rPr>
          <w:bCs/>
          <w:color w:val="FFFFFF"/>
        </w:rPr>
        <w:t xml:space="preserve">i </w:t>
      </w:r>
      <w:r w:rsidRPr="00850E1A">
        <w:rPr>
          <w:bCs/>
        </w:rPr>
        <w:t>kenyataan</w:t>
      </w:r>
      <w:r w:rsidRPr="00D1049C">
        <w:rPr>
          <w:bCs/>
          <w:color w:val="FFFFFF"/>
        </w:rPr>
        <w:t xml:space="preserve">i </w:t>
      </w:r>
      <w:r w:rsidRPr="00850E1A">
        <w:rPr>
          <w:bCs/>
        </w:rPr>
        <w:t>atau</w:t>
      </w:r>
      <w:r w:rsidRPr="00D1049C">
        <w:rPr>
          <w:bCs/>
          <w:color w:val="FFFFFF"/>
        </w:rPr>
        <w:t xml:space="preserve">i </w:t>
      </w:r>
      <w:r w:rsidRPr="00850E1A">
        <w:rPr>
          <w:bCs/>
        </w:rPr>
        <w:t>“</w:t>
      </w:r>
      <w:r w:rsidRPr="000B75AB">
        <w:rPr>
          <w:bCs/>
          <w:i/>
          <w:iCs/>
        </w:rPr>
        <w:t>een</w:t>
      </w:r>
      <w:r w:rsidRPr="00D1049C">
        <w:rPr>
          <w:bCs/>
          <w:i/>
          <w:iCs/>
          <w:color w:val="FFFFFF"/>
        </w:rPr>
        <w:t xml:space="preserve">i </w:t>
      </w:r>
      <w:r w:rsidRPr="000B75AB">
        <w:rPr>
          <w:bCs/>
          <w:i/>
          <w:iCs/>
        </w:rPr>
        <w:t>gedeelte</w:t>
      </w:r>
      <w:r w:rsidRPr="00D1049C">
        <w:rPr>
          <w:bCs/>
          <w:color w:val="FFFFFF"/>
        </w:rPr>
        <w:t xml:space="preserve">i </w:t>
      </w:r>
      <w:r w:rsidRPr="000B75AB">
        <w:rPr>
          <w:bCs/>
          <w:i/>
          <w:iCs/>
        </w:rPr>
        <w:t>van</w:t>
      </w:r>
      <w:r w:rsidRPr="00D1049C">
        <w:rPr>
          <w:bCs/>
          <w:i/>
          <w:iCs/>
          <w:color w:val="FFFFFF"/>
        </w:rPr>
        <w:t xml:space="preserve">i </w:t>
      </w:r>
      <w:r w:rsidRPr="000B75AB">
        <w:rPr>
          <w:bCs/>
          <w:i/>
          <w:iCs/>
        </w:rPr>
        <w:t>de</w:t>
      </w:r>
      <w:r w:rsidRPr="00D1049C">
        <w:rPr>
          <w:bCs/>
          <w:i/>
          <w:iCs/>
          <w:color w:val="FFFFFF"/>
        </w:rPr>
        <w:t xml:space="preserve">i </w:t>
      </w:r>
      <w:r w:rsidRPr="000B75AB">
        <w:rPr>
          <w:bCs/>
          <w:i/>
          <w:iCs/>
        </w:rPr>
        <w:t>werkelijkheid”,</w:t>
      </w:r>
      <w:r w:rsidRPr="00D1049C">
        <w:rPr>
          <w:bCs/>
          <w:color w:val="FFFFFF"/>
        </w:rPr>
        <w:t xml:space="preserve">i </w:t>
      </w:r>
      <w:r w:rsidRPr="00850E1A">
        <w:rPr>
          <w:bCs/>
        </w:rPr>
        <w:t>sedangkan</w:t>
      </w:r>
      <w:r w:rsidRPr="00D1049C">
        <w:rPr>
          <w:bCs/>
          <w:color w:val="FFFFFF"/>
        </w:rPr>
        <w:t xml:space="preserve">i </w:t>
      </w:r>
      <w:r w:rsidRPr="00850E1A">
        <w:rPr>
          <w:bCs/>
        </w:rPr>
        <w:t>“</w:t>
      </w:r>
      <w:r w:rsidRPr="00D02F31">
        <w:rPr>
          <w:bCs/>
          <w:i/>
        </w:rPr>
        <w:t>strafbaar</w:t>
      </w:r>
      <w:r w:rsidRPr="00850E1A">
        <w:rPr>
          <w:bCs/>
        </w:rPr>
        <w:t>”</w:t>
      </w:r>
      <w:r w:rsidRPr="00D1049C">
        <w:rPr>
          <w:bCs/>
          <w:color w:val="FFFFFF"/>
        </w:rPr>
        <w:t xml:space="preserve">i </w:t>
      </w:r>
      <w:r w:rsidRPr="00850E1A">
        <w:rPr>
          <w:bCs/>
        </w:rPr>
        <w:t>berarti</w:t>
      </w:r>
      <w:r w:rsidRPr="00D1049C">
        <w:rPr>
          <w:bCs/>
          <w:color w:val="FFFFFF"/>
        </w:rPr>
        <w:t xml:space="preserve">i </w:t>
      </w:r>
      <w:r w:rsidRPr="00850E1A">
        <w:rPr>
          <w:bCs/>
        </w:rPr>
        <w:t>dapat</w:t>
      </w:r>
      <w:r w:rsidRPr="00D1049C">
        <w:rPr>
          <w:bCs/>
          <w:color w:val="FFFFFF"/>
        </w:rPr>
        <w:t xml:space="preserve">i </w:t>
      </w:r>
      <w:r w:rsidRPr="00850E1A">
        <w:rPr>
          <w:bCs/>
        </w:rPr>
        <w:t>dihukum,</w:t>
      </w:r>
      <w:r w:rsidRPr="00D1049C">
        <w:rPr>
          <w:bCs/>
          <w:color w:val="FFFFFF"/>
        </w:rPr>
        <w:t xml:space="preserve">i </w:t>
      </w:r>
      <w:r w:rsidRPr="00850E1A">
        <w:rPr>
          <w:bCs/>
        </w:rPr>
        <w:t>jadi</w:t>
      </w:r>
      <w:r w:rsidRPr="00D1049C">
        <w:rPr>
          <w:bCs/>
          <w:color w:val="FFFFFF"/>
        </w:rPr>
        <w:t xml:space="preserve">i </w:t>
      </w:r>
      <w:r w:rsidRPr="00850E1A">
        <w:rPr>
          <w:bCs/>
        </w:rPr>
        <w:t>secara</w:t>
      </w:r>
      <w:r w:rsidRPr="00D1049C">
        <w:rPr>
          <w:bCs/>
          <w:color w:val="FFFFFF"/>
        </w:rPr>
        <w:t xml:space="preserve">i </w:t>
      </w:r>
      <w:r w:rsidRPr="00850E1A">
        <w:rPr>
          <w:bCs/>
        </w:rPr>
        <w:t>harafiah</w:t>
      </w:r>
      <w:r w:rsidRPr="00D1049C">
        <w:rPr>
          <w:bCs/>
          <w:color w:val="FFFFFF"/>
        </w:rPr>
        <w:t xml:space="preserve">i </w:t>
      </w:r>
      <w:r w:rsidRPr="00850E1A">
        <w:rPr>
          <w:bCs/>
        </w:rPr>
        <w:t>kata</w:t>
      </w:r>
      <w:r w:rsidRPr="00D1049C">
        <w:rPr>
          <w:bCs/>
          <w:color w:val="FFFFFF"/>
        </w:rPr>
        <w:t xml:space="preserve">i </w:t>
      </w:r>
      <w:r w:rsidRPr="00850E1A">
        <w:rPr>
          <w:bCs/>
        </w:rPr>
        <w:t>straafbarfeit</w:t>
      </w:r>
      <w:r w:rsidRPr="00D1049C">
        <w:rPr>
          <w:bCs/>
          <w:color w:val="FFFFFF"/>
        </w:rPr>
        <w:t xml:space="preserve">i </w:t>
      </w:r>
      <w:r w:rsidRPr="00850E1A">
        <w:rPr>
          <w:bCs/>
        </w:rPr>
        <w:t>itu</w:t>
      </w:r>
      <w:r w:rsidRPr="00D1049C">
        <w:rPr>
          <w:bCs/>
          <w:color w:val="FFFFFF"/>
        </w:rPr>
        <w:t xml:space="preserve">i </w:t>
      </w:r>
      <w:r w:rsidRPr="00850E1A">
        <w:rPr>
          <w:bCs/>
        </w:rPr>
        <w:t>dapat</w:t>
      </w:r>
      <w:r w:rsidRPr="00D1049C">
        <w:rPr>
          <w:bCs/>
          <w:color w:val="FFFFFF"/>
        </w:rPr>
        <w:t xml:space="preserve">i </w:t>
      </w:r>
      <w:r w:rsidRPr="00850E1A">
        <w:rPr>
          <w:bCs/>
        </w:rPr>
        <w:t>diterjemahkan</w:t>
      </w:r>
      <w:r w:rsidRPr="00D1049C">
        <w:rPr>
          <w:bCs/>
          <w:color w:val="FFFFFF"/>
        </w:rPr>
        <w:t xml:space="preserve">i </w:t>
      </w:r>
      <w:r w:rsidRPr="00850E1A">
        <w:rPr>
          <w:bCs/>
        </w:rPr>
        <w:t>sebagai</w:t>
      </w:r>
      <w:r w:rsidRPr="00D1049C">
        <w:rPr>
          <w:bCs/>
          <w:color w:val="FFFFFF"/>
        </w:rPr>
        <w:t xml:space="preserve">i </w:t>
      </w:r>
      <w:r w:rsidRPr="00850E1A">
        <w:rPr>
          <w:bCs/>
        </w:rPr>
        <w:t>sebagian</w:t>
      </w:r>
      <w:r w:rsidRPr="00D1049C">
        <w:rPr>
          <w:bCs/>
          <w:color w:val="FFFFFF"/>
        </w:rPr>
        <w:t xml:space="preserve">i </w:t>
      </w:r>
      <w:r w:rsidRPr="00850E1A">
        <w:rPr>
          <w:bCs/>
        </w:rPr>
        <w:t>dari</w:t>
      </w:r>
      <w:r w:rsidRPr="00D1049C">
        <w:rPr>
          <w:bCs/>
          <w:color w:val="FFFFFF"/>
        </w:rPr>
        <w:t xml:space="preserve">i </w:t>
      </w:r>
      <w:r w:rsidRPr="00850E1A">
        <w:rPr>
          <w:bCs/>
        </w:rPr>
        <w:t>suatu</w:t>
      </w:r>
      <w:r w:rsidRPr="00D1049C">
        <w:rPr>
          <w:bCs/>
          <w:color w:val="FFFFFF"/>
        </w:rPr>
        <w:t xml:space="preserve">i </w:t>
      </w:r>
      <w:r w:rsidRPr="00850E1A">
        <w:rPr>
          <w:bCs/>
        </w:rPr>
        <w:t>kenyataan</w:t>
      </w:r>
      <w:r w:rsidRPr="00D1049C">
        <w:rPr>
          <w:bCs/>
          <w:color w:val="FFFFFF"/>
        </w:rPr>
        <w:t xml:space="preserve">i </w:t>
      </w:r>
      <w:r w:rsidRPr="00850E1A">
        <w:rPr>
          <w:bCs/>
        </w:rPr>
        <w:t>yang</w:t>
      </w:r>
      <w:r w:rsidRPr="00D1049C">
        <w:rPr>
          <w:bCs/>
          <w:color w:val="FFFFFF"/>
        </w:rPr>
        <w:t xml:space="preserve">i </w:t>
      </w:r>
      <w:r w:rsidRPr="00850E1A">
        <w:rPr>
          <w:bCs/>
        </w:rPr>
        <w:t>dapat</w:t>
      </w:r>
      <w:r w:rsidRPr="00D1049C">
        <w:rPr>
          <w:bCs/>
          <w:color w:val="FFFFFF"/>
        </w:rPr>
        <w:t xml:space="preserve">i </w:t>
      </w:r>
      <w:r w:rsidRPr="00850E1A">
        <w:rPr>
          <w:bCs/>
        </w:rPr>
        <w:t>dihukum,</w:t>
      </w:r>
      <w:r w:rsidRPr="00D1049C">
        <w:rPr>
          <w:bCs/>
          <w:color w:val="FFFFFF"/>
        </w:rPr>
        <w:t xml:space="preserve">i </w:t>
      </w:r>
      <w:r w:rsidRPr="00850E1A">
        <w:rPr>
          <w:bCs/>
        </w:rPr>
        <w:t>dimana</w:t>
      </w:r>
      <w:r w:rsidRPr="00D1049C">
        <w:rPr>
          <w:bCs/>
          <w:color w:val="FFFFFF"/>
        </w:rPr>
        <w:t xml:space="preserve">i </w:t>
      </w:r>
      <w:r w:rsidRPr="00850E1A">
        <w:rPr>
          <w:bCs/>
        </w:rPr>
        <w:t>yang</w:t>
      </w:r>
      <w:r w:rsidRPr="00D1049C">
        <w:rPr>
          <w:bCs/>
          <w:color w:val="FFFFFF"/>
        </w:rPr>
        <w:t xml:space="preserve">i </w:t>
      </w:r>
      <w:r w:rsidRPr="00850E1A">
        <w:rPr>
          <w:bCs/>
        </w:rPr>
        <w:t>sebenarnya</w:t>
      </w:r>
      <w:r w:rsidRPr="00D1049C">
        <w:rPr>
          <w:bCs/>
          <w:color w:val="FFFFFF"/>
        </w:rPr>
        <w:t xml:space="preserve">i </w:t>
      </w:r>
      <w:r w:rsidRPr="00850E1A">
        <w:rPr>
          <w:bCs/>
        </w:rPr>
        <w:t>dapat</w:t>
      </w:r>
      <w:r w:rsidRPr="00D1049C">
        <w:rPr>
          <w:bCs/>
          <w:color w:val="FFFFFF"/>
        </w:rPr>
        <w:t xml:space="preserve">i </w:t>
      </w:r>
      <w:r w:rsidRPr="00850E1A">
        <w:rPr>
          <w:bCs/>
        </w:rPr>
        <w:t>dihukum</w:t>
      </w:r>
      <w:r w:rsidRPr="00D1049C">
        <w:rPr>
          <w:bCs/>
          <w:color w:val="FFFFFF"/>
        </w:rPr>
        <w:t xml:space="preserve">i </w:t>
      </w:r>
      <w:r w:rsidRPr="00850E1A">
        <w:rPr>
          <w:bCs/>
        </w:rPr>
        <w:t>adalah</w:t>
      </w:r>
      <w:r w:rsidRPr="00D1049C">
        <w:rPr>
          <w:bCs/>
          <w:color w:val="FFFFFF"/>
        </w:rPr>
        <w:t xml:space="preserve">i </w:t>
      </w:r>
      <w:r>
        <w:rPr>
          <w:bCs/>
        </w:rPr>
        <w:t>manusia</w:t>
      </w:r>
      <w:r w:rsidRPr="00D1049C">
        <w:rPr>
          <w:bCs/>
          <w:color w:val="FFFFFF"/>
        </w:rPr>
        <w:t xml:space="preserve">i </w:t>
      </w:r>
      <w:r>
        <w:rPr>
          <w:bCs/>
        </w:rPr>
        <w:t>sebagai</w:t>
      </w:r>
      <w:r w:rsidRPr="00D1049C">
        <w:rPr>
          <w:bCs/>
          <w:color w:val="FFFFFF"/>
        </w:rPr>
        <w:t xml:space="preserve">i </w:t>
      </w:r>
      <w:r>
        <w:rPr>
          <w:bCs/>
        </w:rPr>
        <w:t>seorang</w:t>
      </w:r>
      <w:r w:rsidRPr="00D1049C">
        <w:rPr>
          <w:bCs/>
          <w:color w:val="FFFFFF"/>
        </w:rPr>
        <w:t xml:space="preserve">i </w:t>
      </w:r>
      <w:r>
        <w:rPr>
          <w:bCs/>
        </w:rPr>
        <w:t>pribadi</w:t>
      </w:r>
      <w:r w:rsidRPr="00850E1A">
        <w:rPr>
          <w:bCs/>
        </w:rPr>
        <w:t>.</w:t>
      </w:r>
      <w:r>
        <w:rPr>
          <w:rStyle w:val="FootnoteReference"/>
          <w:bCs/>
        </w:rPr>
        <w:footnoteReference w:id="6"/>
      </w:r>
      <w:r w:rsidRPr="00D1049C">
        <w:rPr>
          <w:bCs/>
          <w:color w:val="FFFFFF"/>
        </w:rPr>
        <w:t xml:space="preserve">i </w:t>
      </w:r>
    </w:p>
    <w:p w:rsidR="006166DA" w:rsidRDefault="006166DA" w:rsidP="006166DA">
      <w:pPr>
        <w:spacing w:line="480" w:lineRule="auto"/>
        <w:ind w:left="1134" w:firstLine="709"/>
        <w:jc w:val="both"/>
        <w:rPr>
          <w:bCs/>
        </w:rPr>
      </w:pPr>
      <w:r w:rsidRPr="00850E1A">
        <w:rPr>
          <w:bCs/>
        </w:rPr>
        <w:t>Terkadang</w:t>
      </w:r>
      <w:r w:rsidRPr="00D1049C">
        <w:rPr>
          <w:bCs/>
          <w:color w:val="FFFFFF"/>
        </w:rPr>
        <w:t xml:space="preserve">i </w:t>
      </w:r>
      <w:r w:rsidRPr="00850E1A">
        <w:rPr>
          <w:bCs/>
        </w:rPr>
        <w:t>juga</w:t>
      </w:r>
      <w:r w:rsidRPr="00D1049C">
        <w:rPr>
          <w:bCs/>
          <w:color w:val="FFFFFF"/>
        </w:rPr>
        <w:t xml:space="preserve">i </w:t>
      </w:r>
      <w:r w:rsidRPr="00850E1A">
        <w:rPr>
          <w:bCs/>
        </w:rPr>
        <w:t>perbuatan</w:t>
      </w:r>
      <w:r w:rsidRPr="00D1049C">
        <w:rPr>
          <w:bCs/>
          <w:color w:val="FFFFFF"/>
        </w:rPr>
        <w:t xml:space="preserve">i </w:t>
      </w:r>
      <w:r w:rsidRPr="00850E1A">
        <w:rPr>
          <w:bCs/>
        </w:rPr>
        <w:t>pidana</w:t>
      </w:r>
      <w:r w:rsidRPr="00D1049C">
        <w:rPr>
          <w:bCs/>
          <w:color w:val="FFFFFF"/>
        </w:rPr>
        <w:t xml:space="preserve">i </w:t>
      </w:r>
      <w:r w:rsidRPr="00850E1A">
        <w:rPr>
          <w:bCs/>
        </w:rPr>
        <w:t>sering</w:t>
      </w:r>
      <w:r w:rsidRPr="00D1049C">
        <w:rPr>
          <w:bCs/>
          <w:color w:val="FFFFFF"/>
        </w:rPr>
        <w:t xml:space="preserve">i </w:t>
      </w:r>
      <w:r w:rsidRPr="00850E1A">
        <w:rPr>
          <w:bCs/>
        </w:rPr>
        <w:t>disebut</w:t>
      </w:r>
      <w:r w:rsidRPr="00D1049C">
        <w:rPr>
          <w:bCs/>
          <w:color w:val="FFFFFF"/>
        </w:rPr>
        <w:t xml:space="preserve">i </w:t>
      </w:r>
      <w:r w:rsidRPr="00850E1A">
        <w:rPr>
          <w:bCs/>
        </w:rPr>
        <w:t>delict/delik</w:t>
      </w:r>
      <w:r w:rsidRPr="00D1049C">
        <w:rPr>
          <w:bCs/>
          <w:color w:val="FFFFFF"/>
        </w:rPr>
        <w:t xml:space="preserve">i </w:t>
      </w:r>
      <w:r w:rsidRPr="00850E1A">
        <w:rPr>
          <w:bCs/>
        </w:rPr>
        <w:t>yang</w:t>
      </w:r>
      <w:r w:rsidRPr="00D1049C">
        <w:rPr>
          <w:bCs/>
          <w:color w:val="FFFFFF"/>
        </w:rPr>
        <w:t xml:space="preserve">i </w:t>
      </w:r>
      <w:r w:rsidRPr="00850E1A">
        <w:rPr>
          <w:bCs/>
        </w:rPr>
        <w:t>berasal</w:t>
      </w:r>
      <w:r w:rsidRPr="00D1049C">
        <w:rPr>
          <w:bCs/>
          <w:color w:val="FFFFFF"/>
        </w:rPr>
        <w:t xml:space="preserve">i </w:t>
      </w:r>
      <w:r w:rsidRPr="00850E1A">
        <w:rPr>
          <w:bCs/>
        </w:rPr>
        <w:t>dari</w:t>
      </w:r>
      <w:r w:rsidRPr="00D1049C">
        <w:rPr>
          <w:bCs/>
          <w:color w:val="FFFFFF"/>
        </w:rPr>
        <w:t xml:space="preserve">i </w:t>
      </w:r>
      <w:r w:rsidRPr="00850E1A">
        <w:rPr>
          <w:bCs/>
        </w:rPr>
        <w:t>bahasa</w:t>
      </w:r>
      <w:r w:rsidRPr="00D1049C">
        <w:rPr>
          <w:bCs/>
          <w:color w:val="FFFFFF"/>
        </w:rPr>
        <w:t xml:space="preserve">i </w:t>
      </w:r>
      <w:r w:rsidRPr="00850E1A">
        <w:rPr>
          <w:bCs/>
        </w:rPr>
        <w:t>Latin</w:t>
      </w:r>
      <w:r w:rsidRPr="00D1049C">
        <w:rPr>
          <w:bCs/>
          <w:color w:val="FFFFFF"/>
        </w:rPr>
        <w:t xml:space="preserve">i </w:t>
      </w:r>
      <w:r w:rsidRPr="00850E1A">
        <w:rPr>
          <w:bCs/>
        </w:rPr>
        <w:t>delictum.</w:t>
      </w:r>
      <w:r w:rsidRPr="00D1049C">
        <w:rPr>
          <w:bCs/>
          <w:color w:val="FFFFFF"/>
        </w:rPr>
        <w:t xml:space="preserve">i </w:t>
      </w:r>
      <w:r w:rsidRPr="00850E1A">
        <w:rPr>
          <w:bCs/>
        </w:rPr>
        <w:t>Andi</w:t>
      </w:r>
      <w:r w:rsidRPr="00D1049C">
        <w:rPr>
          <w:bCs/>
          <w:color w:val="FFFFFF"/>
        </w:rPr>
        <w:t xml:space="preserve">i </w:t>
      </w:r>
      <w:r w:rsidRPr="00850E1A">
        <w:rPr>
          <w:bCs/>
        </w:rPr>
        <w:t>Hamzah</w:t>
      </w:r>
      <w:r w:rsidRPr="00D1049C">
        <w:rPr>
          <w:bCs/>
          <w:color w:val="FFFFFF"/>
        </w:rPr>
        <w:t xml:space="preserve">i </w:t>
      </w:r>
      <w:r w:rsidRPr="00850E1A">
        <w:rPr>
          <w:bCs/>
        </w:rPr>
        <w:t>menyatakan</w:t>
      </w:r>
      <w:r w:rsidRPr="00D1049C">
        <w:rPr>
          <w:bCs/>
          <w:color w:val="FFFFFF"/>
        </w:rPr>
        <w:t xml:space="preserve">i </w:t>
      </w:r>
      <w:r w:rsidRPr="00850E1A">
        <w:rPr>
          <w:bCs/>
        </w:rPr>
        <w:t>bahwa</w:t>
      </w:r>
      <w:r w:rsidRPr="00D1049C">
        <w:rPr>
          <w:bCs/>
          <w:color w:val="FFFFFF"/>
        </w:rPr>
        <w:t xml:space="preserve">i </w:t>
      </w:r>
      <w:r w:rsidRPr="00850E1A">
        <w:rPr>
          <w:bCs/>
        </w:rPr>
        <w:t>tindak</w:t>
      </w:r>
      <w:r w:rsidRPr="00D1049C">
        <w:rPr>
          <w:bCs/>
          <w:color w:val="FFFFFF"/>
        </w:rPr>
        <w:t xml:space="preserve">i </w:t>
      </w:r>
      <w:r w:rsidRPr="00850E1A">
        <w:rPr>
          <w:bCs/>
        </w:rPr>
        <w:t>pidana</w:t>
      </w:r>
      <w:r w:rsidRPr="00D1049C">
        <w:rPr>
          <w:bCs/>
          <w:color w:val="FFFFFF"/>
        </w:rPr>
        <w:t xml:space="preserve">i </w:t>
      </w:r>
      <w:r w:rsidRPr="00850E1A">
        <w:rPr>
          <w:bCs/>
        </w:rPr>
        <w:t>adalah</w:t>
      </w:r>
      <w:r w:rsidRPr="00D1049C">
        <w:rPr>
          <w:bCs/>
          <w:color w:val="FFFFFF"/>
        </w:rPr>
        <w:t xml:space="preserve">i </w:t>
      </w:r>
      <w:r w:rsidRPr="00850E1A">
        <w:rPr>
          <w:bCs/>
        </w:rPr>
        <w:t>kelakuan</w:t>
      </w:r>
      <w:r w:rsidRPr="00D1049C">
        <w:rPr>
          <w:bCs/>
          <w:color w:val="FFFFFF"/>
        </w:rPr>
        <w:t xml:space="preserve">i </w:t>
      </w:r>
      <w:r w:rsidRPr="00850E1A">
        <w:rPr>
          <w:bCs/>
        </w:rPr>
        <w:t>manusia</w:t>
      </w:r>
      <w:r w:rsidRPr="00D1049C">
        <w:rPr>
          <w:bCs/>
          <w:color w:val="FFFFFF"/>
        </w:rPr>
        <w:t xml:space="preserve">i </w:t>
      </w:r>
      <w:r w:rsidRPr="00850E1A">
        <w:rPr>
          <w:bCs/>
        </w:rPr>
        <w:t>yang</w:t>
      </w:r>
      <w:r w:rsidRPr="00D1049C">
        <w:rPr>
          <w:bCs/>
          <w:color w:val="FFFFFF"/>
        </w:rPr>
        <w:t xml:space="preserve">i </w:t>
      </w:r>
      <w:r w:rsidRPr="00850E1A">
        <w:rPr>
          <w:bCs/>
        </w:rPr>
        <w:t>dirumuskan</w:t>
      </w:r>
      <w:r w:rsidRPr="00D1049C">
        <w:rPr>
          <w:bCs/>
          <w:color w:val="FFFFFF"/>
        </w:rPr>
        <w:t xml:space="preserve">i </w:t>
      </w:r>
      <w:r w:rsidRPr="00850E1A">
        <w:rPr>
          <w:bCs/>
        </w:rPr>
        <w:t>dalam</w:t>
      </w:r>
      <w:r w:rsidRPr="00D1049C">
        <w:rPr>
          <w:bCs/>
          <w:color w:val="FFFFFF"/>
        </w:rPr>
        <w:t xml:space="preserve">i </w:t>
      </w:r>
      <w:r w:rsidRPr="00850E1A">
        <w:rPr>
          <w:bCs/>
        </w:rPr>
        <w:t>undang-undang</w:t>
      </w:r>
      <w:r w:rsidRPr="00D1049C">
        <w:rPr>
          <w:bCs/>
          <w:color w:val="FFFFFF"/>
        </w:rPr>
        <w:t xml:space="preserve">i </w:t>
      </w:r>
      <w:r w:rsidRPr="00850E1A">
        <w:rPr>
          <w:bCs/>
        </w:rPr>
        <w:t>sebagai</w:t>
      </w:r>
      <w:r w:rsidRPr="00D1049C">
        <w:rPr>
          <w:bCs/>
          <w:color w:val="FFFFFF"/>
        </w:rPr>
        <w:t xml:space="preserve">i </w:t>
      </w:r>
      <w:r w:rsidRPr="00850E1A">
        <w:rPr>
          <w:bCs/>
        </w:rPr>
        <w:t>perbuatan</w:t>
      </w:r>
      <w:r w:rsidRPr="00D1049C">
        <w:rPr>
          <w:bCs/>
          <w:color w:val="FFFFFF"/>
        </w:rPr>
        <w:t xml:space="preserve">i </w:t>
      </w:r>
      <w:r w:rsidRPr="00850E1A">
        <w:rPr>
          <w:bCs/>
        </w:rPr>
        <w:t>yang</w:t>
      </w:r>
      <w:r w:rsidRPr="00D1049C">
        <w:rPr>
          <w:bCs/>
          <w:color w:val="FFFFFF"/>
        </w:rPr>
        <w:t xml:space="preserve">i </w:t>
      </w:r>
      <w:r w:rsidRPr="00850E1A">
        <w:rPr>
          <w:bCs/>
        </w:rPr>
        <w:t>melawan</w:t>
      </w:r>
      <w:r w:rsidRPr="00D1049C">
        <w:rPr>
          <w:bCs/>
          <w:color w:val="FFFFFF"/>
        </w:rPr>
        <w:t xml:space="preserve">i </w:t>
      </w:r>
      <w:r w:rsidRPr="00850E1A">
        <w:rPr>
          <w:bCs/>
        </w:rPr>
        <w:t>hukum,</w:t>
      </w:r>
      <w:r w:rsidRPr="00D1049C">
        <w:rPr>
          <w:bCs/>
          <w:color w:val="FFFFFF"/>
        </w:rPr>
        <w:t xml:space="preserve">i </w:t>
      </w:r>
      <w:r w:rsidRPr="00850E1A">
        <w:rPr>
          <w:bCs/>
        </w:rPr>
        <w:t>yang</w:t>
      </w:r>
      <w:r w:rsidRPr="00D1049C">
        <w:rPr>
          <w:bCs/>
          <w:color w:val="FFFFFF"/>
        </w:rPr>
        <w:t xml:space="preserve">i </w:t>
      </w:r>
      <w:r w:rsidRPr="00850E1A">
        <w:rPr>
          <w:bCs/>
        </w:rPr>
        <w:t>patut</w:t>
      </w:r>
      <w:r w:rsidRPr="00D1049C">
        <w:rPr>
          <w:bCs/>
          <w:color w:val="FFFFFF"/>
        </w:rPr>
        <w:t xml:space="preserve">i </w:t>
      </w:r>
      <w:r w:rsidRPr="00850E1A">
        <w:rPr>
          <w:bCs/>
        </w:rPr>
        <w:t>dipidana</w:t>
      </w:r>
      <w:r w:rsidRPr="00D1049C">
        <w:rPr>
          <w:bCs/>
          <w:color w:val="FFFFFF"/>
        </w:rPr>
        <w:t xml:space="preserve">i </w:t>
      </w:r>
      <w:r w:rsidRPr="00850E1A">
        <w:rPr>
          <w:bCs/>
        </w:rPr>
        <w:t>dan</w:t>
      </w:r>
      <w:r w:rsidRPr="00D1049C">
        <w:rPr>
          <w:bCs/>
          <w:color w:val="FFFFFF"/>
        </w:rPr>
        <w:t xml:space="preserve">i </w:t>
      </w:r>
      <w:r w:rsidRPr="00850E1A">
        <w:rPr>
          <w:bCs/>
        </w:rPr>
        <w:t>dilakukan</w:t>
      </w:r>
      <w:r w:rsidRPr="00D1049C">
        <w:rPr>
          <w:bCs/>
          <w:color w:val="FFFFFF"/>
        </w:rPr>
        <w:t xml:space="preserve">i </w:t>
      </w:r>
      <w:r w:rsidRPr="00850E1A">
        <w:rPr>
          <w:bCs/>
        </w:rPr>
        <w:t>dengan</w:t>
      </w:r>
      <w:r w:rsidRPr="00D1049C">
        <w:rPr>
          <w:bCs/>
          <w:color w:val="FFFFFF"/>
        </w:rPr>
        <w:t xml:space="preserve">i </w:t>
      </w:r>
      <w:r w:rsidRPr="00850E1A">
        <w:rPr>
          <w:bCs/>
        </w:rPr>
        <w:t>kesalahan.</w:t>
      </w:r>
      <w:r w:rsidRPr="00D1049C">
        <w:rPr>
          <w:bCs/>
          <w:color w:val="FFFFFF"/>
        </w:rPr>
        <w:t xml:space="preserve">i </w:t>
      </w:r>
      <w:r w:rsidRPr="00850E1A">
        <w:rPr>
          <w:bCs/>
        </w:rPr>
        <w:t>Orang</w:t>
      </w:r>
      <w:r w:rsidRPr="00D1049C">
        <w:rPr>
          <w:bCs/>
          <w:color w:val="FFFFFF"/>
        </w:rPr>
        <w:t xml:space="preserve">i </w:t>
      </w:r>
      <w:r w:rsidRPr="00850E1A">
        <w:rPr>
          <w:bCs/>
        </w:rPr>
        <w:t>yang</w:t>
      </w:r>
      <w:r w:rsidRPr="00D1049C">
        <w:rPr>
          <w:bCs/>
          <w:color w:val="FFFFFF"/>
        </w:rPr>
        <w:t xml:space="preserve">i </w:t>
      </w:r>
      <w:r w:rsidRPr="00850E1A">
        <w:rPr>
          <w:bCs/>
        </w:rPr>
        <w:t>melakukan</w:t>
      </w:r>
      <w:r w:rsidRPr="00D1049C">
        <w:rPr>
          <w:bCs/>
          <w:color w:val="FFFFFF"/>
        </w:rPr>
        <w:t xml:space="preserve">i </w:t>
      </w:r>
      <w:r w:rsidRPr="00850E1A">
        <w:rPr>
          <w:bCs/>
        </w:rPr>
        <w:t>perbuatan</w:t>
      </w:r>
      <w:r w:rsidRPr="00D1049C">
        <w:rPr>
          <w:bCs/>
          <w:color w:val="FFFFFF"/>
        </w:rPr>
        <w:t xml:space="preserve">i </w:t>
      </w:r>
      <w:r w:rsidRPr="00850E1A">
        <w:rPr>
          <w:bCs/>
        </w:rPr>
        <w:t>pidana</w:t>
      </w:r>
      <w:r w:rsidRPr="00D1049C">
        <w:rPr>
          <w:bCs/>
          <w:color w:val="FFFFFF"/>
        </w:rPr>
        <w:t xml:space="preserve">i </w:t>
      </w:r>
      <w:r w:rsidRPr="00850E1A">
        <w:rPr>
          <w:bCs/>
        </w:rPr>
        <w:t>akan</w:t>
      </w:r>
      <w:r w:rsidRPr="00D1049C">
        <w:rPr>
          <w:bCs/>
          <w:color w:val="FFFFFF"/>
        </w:rPr>
        <w:t xml:space="preserve">i </w:t>
      </w:r>
      <w:r w:rsidRPr="00850E1A">
        <w:rPr>
          <w:bCs/>
        </w:rPr>
        <w:t>mempertanggungjawabkan</w:t>
      </w:r>
      <w:r w:rsidRPr="00D1049C">
        <w:rPr>
          <w:bCs/>
          <w:color w:val="FFFFFF"/>
        </w:rPr>
        <w:t xml:space="preserve">i </w:t>
      </w:r>
      <w:r w:rsidRPr="00850E1A">
        <w:rPr>
          <w:bCs/>
        </w:rPr>
        <w:t>perbuatan</w:t>
      </w:r>
      <w:r w:rsidRPr="00D1049C">
        <w:rPr>
          <w:bCs/>
          <w:color w:val="FFFFFF"/>
        </w:rPr>
        <w:t xml:space="preserve">i </w:t>
      </w:r>
      <w:r w:rsidRPr="00850E1A">
        <w:rPr>
          <w:bCs/>
        </w:rPr>
        <w:t>dengan</w:t>
      </w:r>
      <w:r w:rsidRPr="00D1049C">
        <w:rPr>
          <w:bCs/>
          <w:color w:val="FFFFFF"/>
        </w:rPr>
        <w:t xml:space="preserve">i </w:t>
      </w:r>
      <w:r w:rsidRPr="00850E1A">
        <w:rPr>
          <w:bCs/>
        </w:rPr>
        <w:t>pidana</w:t>
      </w:r>
      <w:r w:rsidRPr="00D1049C">
        <w:rPr>
          <w:bCs/>
          <w:color w:val="FFFFFF"/>
        </w:rPr>
        <w:t xml:space="preserve">i </w:t>
      </w:r>
      <w:r w:rsidRPr="00850E1A">
        <w:rPr>
          <w:bCs/>
        </w:rPr>
        <w:t>apabila</w:t>
      </w:r>
      <w:r w:rsidRPr="00D1049C">
        <w:rPr>
          <w:bCs/>
          <w:color w:val="FFFFFF"/>
        </w:rPr>
        <w:t xml:space="preserve">i </w:t>
      </w:r>
      <w:r w:rsidRPr="00850E1A">
        <w:rPr>
          <w:bCs/>
        </w:rPr>
        <w:t>ia</w:t>
      </w:r>
      <w:r w:rsidRPr="00D1049C">
        <w:rPr>
          <w:bCs/>
          <w:color w:val="FFFFFF"/>
        </w:rPr>
        <w:t xml:space="preserve">i </w:t>
      </w:r>
      <w:r w:rsidRPr="00850E1A">
        <w:rPr>
          <w:bCs/>
        </w:rPr>
        <w:t>mempunyai</w:t>
      </w:r>
      <w:r w:rsidRPr="00D1049C">
        <w:rPr>
          <w:bCs/>
          <w:color w:val="FFFFFF"/>
        </w:rPr>
        <w:t xml:space="preserve">i </w:t>
      </w:r>
      <w:r w:rsidRPr="00850E1A">
        <w:rPr>
          <w:bCs/>
        </w:rPr>
        <w:t>kesalahan,</w:t>
      </w:r>
      <w:r w:rsidRPr="00D1049C">
        <w:rPr>
          <w:bCs/>
          <w:color w:val="FFFFFF"/>
        </w:rPr>
        <w:t xml:space="preserve">i </w:t>
      </w:r>
      <w:r w:rsidRPr="00850E1A">
        <w:rPr>
          <w:bCs/>
        </w:rPr>
        <w:t>seseorang</w:t>
      </w:r>
      <w:r w:rsidRPr="00D1049C">
        <w:rPr>
          <w:bCs/>
          <w:color w:val="FFFFFF"/>
        </w:rPr>
        <w:t xml:space="preserve">i </w:t>
      </w:r>
      <w:r w:rsidRPr="00850E1A">
        <w:rPr>
          <w:bCs/>
        </w:rPr>
        <w:t>mempunyai</w:t>
      </w:r>
      <w:r w:rsidRPr="00D1049C">
        <w:rPr>
          <w:bCs/>
          <w:color w:val="FFFFFF"/>
        </w:rPr>
        <w:t xml:space="preserve">i </w:t>
      </w:r>
      <w:r w:rsidRPr="00850E1A">
        <w:rPr>
          <w:bCs/>
        </w:rPr>
        <w:t>kesalahan</w:t>
      </w:r>
      <w:r w:rsidRPr="00D1049C">
        <w:rPr>
          <w:bCs/>
          <w:color w:val="FFFFFF"/>
        </w:rPr>
        <w:t xml:space="preserve">i </w:t>
      </w:r>
      <w:r w:rsidRPr="00850E1A">
        <w:rPr>
          <w:bCs/>
        </w:rPr>
        <w:t>apabila</w:t>
      </w:r>
      <w:r w:rsidRPr="00D1049C">
        <w:rPr>
          <w:bCs/>
          <w:color w:val="FFFFFF"/>
        </w:rPr>
        <w:t xml:space="preserve">i </w:t>
      </w:r>
      <w:r w:rsidRPr="00850E1A">
        <w:rPr>
          <w:bCs/>
        </w:rPr>
        <w:t>pada</w:t>
      </w:r>
      <w:r w:rsidRPr="00D1049C">
        <w:rPr>
          <w:bCs/>
          <w:color w:val="FFFFFF"/>
        </w:rPr>
        <w:t xml:space="preserve">i </w:t>
      </w:r>
      <w:r w:rsidRPr="00850E1A">
        <w:rPr>
          <w:bCs/>
        </w:rPr>
        <w:t>waktu</w:t>
      </w:r>
      <w:r w:rsidRPr="00D1049C">
        <w:rPr>
          <w:bCs/>
          <w:color w:val="FFFFFF"/>
        </w:rPr>
        <w:t xml:space="preserve">i </w:t>
      </w:r>
      <w:r w:rsidRPr="00850E1A">
        <w:rPr>
          <w:bCs/>
        </w:rPr>
        <w:t>melakukan</w:t>
      </w:r>
      <w:r w:rsidRPr="00D1049C">
        <w:rPr>
          <w:bCs/>
          <w:color w:val="FFFFFF"/>
        </w:rPr>
        <w:t xml:space="preserve">i </w:t>
      </w:r>
      <w:r w:rsidRPr="00850E1A">
        <w:rPr>
          <w:bCs/>
        </w:rPr>
        <w:t>perbuatan</w:t>
      </w:r>
      <w:r w:rsidRPr="00D1049C">
        <w:rPr>
          <w:bCs/>
          <w:color w:val="FFFFFF"/>
        </w:rPr>
        <w:t xml:space="preserve">i </w:t>
      </w:r>
      <w:r w:rsidRPr="00850E1A">
        <w:rPr>
          <w:bCs/>
        </w:rPr>
        <w:t>dilihat</w:t>
      </w:r>
      <w:r w:rsidRPr="00D1049C">
        <w:rPr>
          <w:bCs/>
          <w:color w:val="FFFFFF"/>
        </w:rPr>
        <w:t xml:space="preserve">i </w:t>
      </w:r>
      <w:r w:rsidRPr="00850E1A">
        <w:rPr>
          <w:bCs/>
        </w:rPr>
        <w:t>dari</w:t>
      </w:r>
      <w:r w:rsidRPr="00D1049C">
        <w:rPr>
          <w:bCs/>
          <w:color w:val="FFFFFF"/>
        </w:rPr>
        <w:t xml:space="preserve">i </w:t>
      </w:r>
      <w:r w:rsidRPr="00850E1A">
        <w:rPr>
          <w:bCs/>
        </w:rPr>
        <w:t>segi</w:t>
      </w:r>
      <w:r w:rsidRPr="00D1049C">
        <w:rPr>
          <w:bCs/>
          <w:color w:val="FFFFFF"/>
        </w:rPr>
        <w:t xml:space="preserve">i </w:t>
      </w:r>
      <w:r w:rsidRPr="00850E1A">
        <w:rPr>
          <w:bCs/>
        </w:rPr>
        <w:t>masyarakat</w:t>
      </w:r>
      <w:r w:rsidRPr="00D1049C">
        <w:rPr>
          <w:bCs/>
          <w:color w:val="FFFFFF"/>
        </w:rPr>
        <w:t xml:space="preserve">i </w:t>
      </w:r>
      <w:r w:rsidRPr="00850E1A">
        <w:rPr>
          <w:bCs/>
        </w:rPr>
        <w:t>menunjukkan</w:t>
      </w:r>
      <w:r w:rsidRPr="00D1049C">
        <w:rPr>
          <w:bCs/>
          <w:color w:val="FFFFFF"/>
        </w:rPr>
        <w:t xml:space="preserve">i </w:t>
      </w:r>
      <w:r w:rsidRPr="00850E1A">
        <w:rPr>
          <w:bCs/>
        </w:rPr>
        <w:t>pandangan</w:t>
      </w:r>
      <w:r w:rsidRPr="00D1049C">
        <w:rPr>
          <w:bCs/>
          <w:color w:val="FFFFFF"/>
        </w:rPr>
        <w:t xml:space="preserve">i </w:t>
      </w:r>
      <w:r w:rsidRPr="00850E1A">
        <w:rPr>
          <w:bCs/>
        </w:rPr>
        <w:t>normatif</w:t>
      </w:r>
      <w:r w:rsidRPr="00D1049C">
        <w:rPr>
          <w:bCs/>
          <w:color w:val="FFFFFF"/>
        </w:rPr>
        <w:t xml:space="preserve">i </w:t>
      </w:r>
      <w:r w:rsidRPr="00850E1A">
        <w:rPr>
          <w:bCs/>
        </w:rPr>
        <w:t>me</w:t>
      </w:r>
      <w:r>
        <w:rPr>
          <w:bCs/>
        </w:rPr>
        <w:t>ngenai</w:t>
      </w:r>
      <w:r w:rsidRPr="00D1049C">
        <w:rPr>
          <w:bCs/>
          <w:color w:val="FFFFFF"/>
        </w:rPr>
        <w:t xml:space="preserve">i </w:t>
      </w:r>
      <w:r>
        <w:rPr>
          <w:bCs/>
        </w:rPr>
        <w:t>kesalahan</w:t>
      </w:r>
      <w:r w:rsidRPr="00D1049C">
        <w:rPr>
          <w:bCs/>
          <w:color w:val="FFFFFF"/>
        </w:rPr>
        <w:t xml:space="preserve">i </w:t>
      </w:r>
      <w:r>
        <w:rPr>
          <w:bCs/>
        </w:rPr>
        <w:t>yang</w:t>
      </w:r>
      <w:r w:rsidRPr="00D1049C">
        <w:rPr>
          <w:bCs/>
          <w:color w:val="FFFFFF"/>
        </w:rPr>
        <w:t xml:space="preserve">i </w:t>
      </w:r>
      <w:r>
        <w:rPr>
          <w:bCs/>
        </w:rPr>
        <w:t>dilakukan</w:t>
      </w:r>
      <w:r w:rsidRPr="00850E1A">
        <w:rPr>
          <w:bCs/>
        </w:rPr>
        <w:t>.</w:t>
      </w:r>
      <w:r>
        <w:rPr>
          <w:rStyle w:val="FootnoteReference"/>
          <w:bCs/>
        </w:rPr>
        <w:footnoteReference w:id="7"/>
      </w:r>
    </w:p>
    <w:p w:rsidR="006166DA" w:rsidRDefault="006166DA" w:rsidP="006166DA">
      <w:pPr>
        <w:spacing w:line="480" w:lineRule="auto"/>
        <w:ind w:left="1044" w:firstLine="589"/>
        <w:jc w:val="both"/>
        <w:rPr>
          <w:bCs/>
        </w:rPr>
      </w:pPr>
    </w:p>
    <w:p w:rsidR="006166DA" w:rsidRDefault="006166DA" w:rsidP="006166DA">
      <w:pPr>
        <w:spacing w:line="480" w:lineRule="auto"/>
        <w:ind w:left="1044" w:firstLine="589"/>
        <w:jc w:val="both"/>
        <w:rPr>
          <w:bCs/>
        </w:rPr>
      </w:pPr>
    </w:p>
    <w:p w:rsidR="006166DA" w:rsidRDefault="006166DA" w:rsidP="006166DA">
      <w:pPr>
        <w:numPr>
          <w:ilvl w:val="0"/>
          <w:numId w:val="38"/>
        </w:numPr>
        <w:spacing w:line="480" w:lineRule="auto"/>
        <w:ind w:hanging="295"/>
        <w:jc w:val="both"/>
        <w:rPr>
          <w:b/>
          <w:lang w:val="id-ID"/>
        </w:rPr>
      </w:pPr>
      <w:r>
        <w:rPr>
          <w:b/>
          <w:lang w:val="id-ID"/>
        </w:rPr>
        <w:lastRenderedPageBreak/>
        <w:t>Unsur-unsur</w:t>
      </w:r>
      <w:r w:rsidRPr="00D1049C">
        <w:rPr>
          <w:b/>
          <w:color w:val="FFFFFF"/>
          <w:lang w:val="id-ID"/>
        </w:rPr>
        <w:t xml:space="preserve">i </w:t>
      </w:r>
      <w:r>
        <w:rPr>
          <w:b/>
          <w:lang w:val="id-ID"/>
        </w:rPr>
        <w:t>Tindak</w:t>
      </w:r>
      <w:r w:rsidRPr="00D1049C">
        <w:rPr>
          <w:b/>
          <w:color w:val="FFFFFF"/>
          <w:lang w:val="id-ID"/>
        </w:rPr>
        <w:t xml:space="preserve">i </w:t>
      </w:r>
      <w:r>
        <w:rPr>
          <w:b/>
          <w:lang w:val="id-ID"/>
        </w:rPr>
        <w:t>Pidana</w:t>
      </w:r>
    </w:p>
    <w:p w:rsidR="006166DA" w:rsidRPr="00F5724E" w:rsidRDefault="006166DA" w:rsidP="006166DA">
      <w:pPr>
        <w:tabs>
          <w:tab w:val="left" w:pos="450"/>
        </w:tabs>
        <w:spacing w:line="480" w:lineRule="auto"/>
        <w:ind w:left="1134" w:firstLine="709"/>
        <w:jc w:val="both"/>
        <w:rPr>
          <w:bCs/>
          <w:lang w:val="id-ID"/>
        </w:rPr>
      </w:pPr>
      <w:r w:rsidRPr="00F5724E">
        <w:rPr>
          <w:bCs/>
          <w:lang w:val="id-ID"/>
        </w:rPr>
        <w:t>Berdasarkan</w:t>
      </w:r>
      <w:r w:rsidRPr="00D1049C">
        <w:rPr>
          <w:bCs/>
          <w:color w:val="FFFFFF"/>
          <w:lang w:val="id-ID"/>
        </w:rPr>
        <w:t xml:space="preserve">i </w:t>
      </w:r>
      <w:r w:rsidRPr="00F5724E">
        <w:rPr>
          <w:bCs/>
          <w:lang w:val="id-ID"/>
        </w:rPr>
        <w:t>hal</w:t>
      </w:r>
      <w:r w:rsidRPr="00D1049C">
        <w:rPr>
          <w:bCs/>
          <w:color w:val="FFFFFF"/>
          <w:lang w:val="id-ID"/>
        </w:rPr>
        <w:t xml:space="preserve">i </w:t>
      </w:r>
      <w:r w:rsidRPr="00F5724E">
        <w:rPr>
          <w:bCs/>
          <w:lang w:val="id-ID"/>
        </w:rPr>
        <w:t>tersebut</w:t>
      </w:r>
      <w:r w:rsidRPr="00D1049C">
        <w:rPr>
          <w:bCs/>
          <w:color w:val="FFFFFF"/>
          <w:lang w:val="id-ID"/>
        </w:rPr>
        <w:t xml:space="preserve">i </w:t>
      </w:r>
      <w:r w:rsidRPr="00F5724E">
        <w:rPr>
          <w:bCs/>
          <w:lang w:val="id-ID"/>
        </w:rPr>
        <w:t>pembuat</w:t>
      </w:r>
      <w:r w:rsidRPr="00D1049C">
        <w:rPr>
          <w:bCs/>
          <w:color w:val="FFFFFF"/>
          <w:lang w:val="id-ID"/>
        </w:rPr>
        <w:t xml:space="preserve">i </w:t>
      </w:r>
      <w:r w:rsidRPr="00F5724E">
        <w:rPr>
          <w:bCs/>
          <w:lang w:val="id-ID"/>
        </w:rPr>
        <w:t>(</w:t>
      </w:r>
      <w:r w:rsidRPr="001F3FF1">
        <w:rPr>
          <w:bCs/>
          <w:i/>
          <w:iCs/>
          <w:lang w:val="id-ID"/>
        </w:rPr>
        <w:t>dader)</w:t>
      </w:r>
      <w:r w:rsidRPr="00D1049C">
        <w:rPr>
          <w:bCs/>
          <w:color w:val="FFFFFF"/>
          <w:lang w:val="id-ID"/>
        </w:rPr>
        <w:t xml:space="preserve">i </w:t>
      </w:r>
      <w:r w:rsidRPr="00F5724E">
        <w:rPr>
          <w:bCs/>
          <w:lang w:val="id-ID"/>
        </w:rPr>
        <w:t>harus</w:t>
      </w:r>
      <w:r w:rsidRPr="00D1049C">
        <w:rPr>
          <w:bCs/>
          <w:color w:val="FFFFFF"/>
          <w:lang w:val="id-ID"/>
        </w:rPr>
        <w:t xml:space="preserve">i </w:t>
      </w:r>
      <w:r w:rsidRPr="00F5724E">
        <w:rPr>
          <w:bCs/>
          <w:lang w:val="id-ID"/>
        </w:rPr>
        <w:t>ada</w:t>
      </w:r>
      <w:r w:rsidRPr="00D1049C">
        <w:rPr>
          <w:bCs/>
          <w:color w:val="FFFFFF"/>
          <w:lang w:val="id-ID"/>
        </w:rPr>
        <w:t xml:space="preserve">i </w:t>
      </w:r>
      <w:r w:rsidRPr="00F5724E">
        <w:rPr>
          <w:bCs/>
          <w:lang w:val="id-ID"/>
        </w:rPr>
        <w:t>unsur</w:t>
      </w:r>
      <w:r w:rsidRPr="00D1049C">
        <w:rPr>
          <w:bCs/>
          <w:color w:val="FFFFFF"/>
          <w:lang w:val="id-ID"/>
        </w:rPr>
        <w:t xml:space="preserve">i </w:t>
      </w:r>
      <w:r w:rsidRPr="00F5724E">
        <w:rPr>
          <w:bCs/>
          <w:lang w:val="id-ID"/>
        </w:rPr>
        <w:t>kesalahan</w:t>
      </w:r>
      <w:r w:rsidRPr="00D1049C">
        <w:rPr>
          <w:bCs/>
          <w:color w:val="FFFFFF"/>
          <w:lang w:val="id-ID"/>
        </w:rPr>
        <w:t xml:space="preserve">i </w:t>
      </w:r>
      <w:r w:rsidRPr="00F5724E">
        <w:rPr>
          <w:bCs/>
          <w:lang w:val="id-ID"/>
        </w:rPr>
        <w:t>dan</w:t>
      </w:r>
      <w:r w:rsidRPr="00D1049C">
        <w:rPr>
          <w:bCs/>
          <w:color w:val="FFFFFF"/>
          <w:lang w:val="id-ID"/>
        </w:rPr>
        <w:t xml:space="preserve">i </w:t>
      </w:r>
      <w:r w:rsidRPr="00F5724E">
        <w:rPr>
          <w:bCs/>
          <w:lang w:val="id-ID"/>
        </w:rPr>
        <w:t>bersalah</w:t>
      </w:r>
      <w:r w:rsidRPr="00D1049C">
        <w:rPr>
          <w:bCs/>
          <w:color w:val="FFFFFF"/>
          <w:lang w:val="id-ID"/>
        </w:rPr>
        <w:t xml:space="preserve">i </w:t>
      </w:r>
      <w:r w:rsidRPr="00F5724E">
        <w:rPr>
          <w:bCs/>
          <w:lang w:val="id-ID"/>
        </w:rPr>
        <w:t>yan</w:t>
      </w:r>
      <w:r>
        <w:rPr>
          <w:bCs/>
          <w:lang w:val="id-ID"/>
        </w:rPr>
        <w:t>g</w:t>
      </w:r>
      <w:r w:rsidRPr="00D1049C">
        <w:rPr>
          <w:bCs/>
          <w:color w:val="FFFFFF"/>
          <w:lang w:val="id-ID"/>
        </w:rPr>
        <w:t xml:space="preserve">i </w:t>
      </w:r>
      <w:r>
        <w:rPr>
          <w:bCs/>
          <w:lang w:val="id-ID"/>
        </w:rPr>
        <w:t>harus</w:t>
      </w:r>
      <w:r w:rsidRPr="00D1049C">
        <w:rPr>
          <w:bCs/>
          <w:color w:val="FFFFFF"/>
          <w:lang w:val="id-ID"/>
        </w:rPr>
        <w:t xml:space="preserve">i </w:t>
      </w:r>
      <w:r>
        <w:rPr>
          <w:bCs/>
          <w:lang w:val="id-ID"/>
        </w:rPr>
        <w:t>memenuhi</w:t>
      </w:r>
      <w:r w:rsidRPr="00D1049C">
        <w:rPr>
          <w:bCs/>
          <w:color w:val="FFFFFF"/>
          <w:lang w:val="id-ID"/>
        </w:rPr>
        <w:t xml:space="preserve">i </w:t>
      </w:r>
      <w:r>
        <w:rPr>
          <w:bCs/>
          <w:lang w:val="id-ID"/>
        </w:rPr>
        <w:t>unsur,</w:t>
      </w:r>
      <w:r w:rsidRPr="00D1049C">
        <w:rPr>
          <w:bCs/>
          <w:color w:val="FFFFFF"/>
          <w:lang w:val="id-ID"/>
        </w:rPr>
        <w:t xml:space="preserve">i </w:t>
      </w:r>
      <w:r>
        <w:rPr>
          <w:bCs/>
          <w:lang w:val="id-ID"/>
        </w:rPr>
        <w:t>yaitu</w:t>
      </w:r>
      <w:r>
        <w:rPr>
          <w:bCs/>
        </w:rPr>
        <w:t xml:space="preserve"> </w:t>
      </w:r>
      <w:r>
        <w:rPr>
          <w:bCs/>
          <w:lang w:val="id-ID"/>
        </w:rPr>
        <w:t>:</w:t>
      </w:r>
      <w:r>
        <w:rPr>
          <w:rStyle w:val="FootnoteReference"/>
          <w:bCs/>
          <w:lang w:val="id-ID"/>
        </w:rPr>
        <w:footnoteReference w:id="8"/>
      </w:r>
    </w:p>
    <w:p w:rsidR="006166DA" w:rsidRPr="00F5724E" w:rsidRDefault="006166DA" w:rsidP="006166DA">
      <w:pPr>
        <w:tabs>
          <w:tab w:val="left" w:pos="450"/>
        </w:tabs>
        <w:spacing w:line="480" w:lineRule="auto"/>
        <w:ind w:left="1418" w:hanging="284"/>
        <w:jc w:val="both"/>
        <w:rPr>
          <w:bCs/>
          <w:lang w:val="id-ID"/>
        </w:rPr>
      </w:pPr>
      <w:r w:rsidRPr="00F5724E">
        <w:rPr>
          <w:bCs/>
          <w:lang w:val="id-ID"/>
        </w:rPr>
        <w:t>1.</w:t>
      </w:r>
      <w:r>
        <w:rPr>
          <w:bCs/>
        </w:rPr>
        <w:tab/>
      </w:r>
      <w:r w:rsidRPr="00F5724E">
        <w:rPr>
          <w:bCs/>
          <w:lang w:val="id-ID"/>
        </w:rPr>
        <w:t>Kemampuan</w:t>
      </w:r>
      <w:r w:rsidRPr="00D1049C">
        <w:rPr>
          <w:bCs/>
          <w:color w:val="FFFFFF"/>
          <w:lang w:val="id-ID"/>
        </w:rPr>
        <w:t xml:space="preserve">i </w:t>
      </w:r>
      <w:r w:rsidRPr="00F5724E">
        <w:rPr>
          <w:bCs/>
          <w:lang w:val="id-ID"/>
        </w:rPr>
        <w:t>bertanggung</w:t>
      </w:r>
      <w:r w:rsidRPr="00D1049C">
        <w:rPr>
          <w:bCs/>
          <w:color w:val="FFFFFF"/>
          <w:lang w:val="id-ID"/>
        </w:rPr>
        <w:t xml:space="preserve">i </w:t>
      </w:r>
      <w:r w:rsidRPr="00F5724E">
        <w:rPr>
          <w:bCs/>
          <w:lang w:val="id-ID"/>
        </w:rPr>
        <w:t>jawab</w:t>
      </w:r>
      <w:r w:rsidRPr="00D1049C">
        <w:rPr>
          <w:bCs/>
          <w:color w:val="FFFFFF"/>
          <w:lang w:val="id-ID"/>
        </w:rPr>
        <w:t xml:space="preserve">i </w:t>
      </w:r>
      <w:r w:rsidRPr="00F5724E">
        <w:rPr>
          <w:bCs/>
          <w:lang w:val="id-ID"/>
        </w:rPr>
        <w:t>atau</w:t>
      </w:r>
      <w:r w:rsidRPr="00D1049C">
        <w:rPr>
          <w:bCs/>
          <w:color w:val="FFFFFF"/>
          <w:lang w:val="id-ID"/>
        </w:rPr>
        <w:t xml:space="preserve">i </w:t>
      </w:r>
      <w:r w:rsidRPr="00F5724E">
        <w:rPr>
          <w:bCs/>
          <w:lang w:val="id-ID"/>
        </w:rPr>
        <w:t>dapatnya</w:t>
      </w:r>
      <w:r w:rsidRPr="00D1049C">
        <w:rPr>
          <w:bCs/>
          <w:color w:val="FFFFFF"/>
          <w:lang w:val="id-ID"/>
        </w:rPr>
        <w:t xml:space="preserve">i </w:t>
      </w:r>
      <w:r w:rsidRPr="00F5724E">
        <w:rPr>
          <w:bCs/>
          <w:lang w:val="id-ID"/>
        </w:rPr>
        <w:t>dipertanggungjawabkan</w:t>
      </w:r>
      <w:r w:rsidRPr="00D1049C">
        <w:rPr>
          <w:bCs/>
          <w:color w:val="FFFFFF"/>
          <w:lang w:val="id-ID"/>
        </w:rPr>
        <w:t xml:space="preserve">i </w:t>
      </w:r>
      <w:r w:rsidRPr="00F5724E">
        <w:rPr>
          <w:bCs/>
          <w:lang w:val="id-ID"/>
        </w:rPr>
        <w:t>dari</w:t>
      </w:r>
      <w:r w:rsidRPr="00D1049C">
        <w:rPr>
          <w:bCs/>
          <w:color w:val="FFFFFF"/>
          <w:lang w:val="id-ID"/>
        </w:rPr>
        <w:t xml:space="preserve">i </w:t>
      </w:r>
      <w:r w:rsidRPr="00F5724E">
        <w:rPr>
          <w:bCs/>
          <w:lang w:val="id-ID"/>
        </w:rPr>
        <w:t>si</w:t>
      </w:r>
      <w:r w:rsidRPr="00D1049C">
        <w:rPr>
          <w:bCs/>
          <w:color w:val="FFFFFF"/>
          <w:lang w:val="id-ID"/>
        </w:rPr>
        <w:t xml:space="preserve">i </w:t>
      </w:r>
      <w:r w:rsidRPr="00F5724E">
        <w:rPr>
          <w:bCs/>
          <w:lang w:val="id-ID"/>
        </w:rPr>
        <w:t>pembuat.</w:t>
      </w:r>
    </w:p>
    <w:p w:rsidR="006166DA" w:rsidRPr="00F5724E" w:rsidRDefault="006166DA" w:rsidP="006166DA">
      <w:pPr>
        <w:tabs>
          <w:tab w:val="left" w:pos="450"/>
        </w:tabs>
        <w:spacing w:line="480" w:lineRule="auto"/>
        <w:ind w:left="1418" w:hanging="284"/>
        <w:jc w:val="both"/>
        <w:rPr>
          <w:bCs/>
          <w:lang w:val="id-ID"/>
        </w:rPr>
      </w:pPr>
      <w:r w:rsidRPr="00F5724E">
        <w:rPr>
          <w:bCs/>
          <w:lang w:val="id-ID"/>
        </w:rPr>
        <w:t>2.</w:t>
      </w:r>
      <w:r>
        <w:rPr>
          <w:bCs/>
          <w:color w:val="FFFFFF"/>
        </w:rPr>
        <w:tab/>
      </w:r>
      <w:r w:rsidRPr="00F5724E">
        <w:rPr>
          <w:bCs/>
          <w:lang w:val="id-ID"/>
        </w:rPr>
        <w:t>Adanya</w:t>
      </w:r>
      <w:r w:rsidRPr="00D1049C">
        <w:rPr>
          <w:bCs/>
          <w:color w:val="FFFFFF"/>
          <w:lang w:val="id-ID"/>
        </w:rPr>
        <w:t xml:space="preserve">i </w:t>
      </w:r>
      <w:r w:rsidRPr="00F5724E">
        <w:rPr>
          <w:bCs/>
          <w:lang w:val="id-ID"/>
        </w:rPr>
        <w:t>kaitan</w:t>
      </w:r>
      <w:r w:rsidRPr="00D1049C">
        <w:rPr>
          <w:bCs/>
          <w:color w:val="FFFFFF"/>
          <w:lang w:val="id-ID"/>
        </w:rPr>
        <w:t xml:space="preserve">i </w:t>
      </w:r>
      <w:r w:rsidRPr="00F5724E">
        <w:rPr>
          <w:bCs/>
          <w:lang w:val="id-ID"/>
        </w:rPr>
        <w:t>psikis</w:t>
      </w:r>
      <w:r w:rsidRPr="00D1049C">
        <w:rPr>
          <w:bCs/>
          <w:color w:val="FFFFFF"/>
          <w:lang w:val="id-ID"/>
        </w:rPr>
        <w:t xml:space="preserve">i </w:t>
      </w:r>
      <w:r w:rsidRPr="00F5724E">
        <w:rPr>
          <w:bCs/>
          <w:lang w:val="id-ID"/>
        </w:rPr>
        <w:t>antara</w:t>
      </w:r>
      <w:r w:rsidRPr="00D1049C">
        <w:rPr>
          <w:bCs/>
          <w:color w:val="FFFFFF"/>
          <w:lang w:val="id-ID"/>
        </w:rPr>
        <w:t xml:space="preserve">i </w:t>
      </w:r>
      <w:r w:rsidRPr="00F5724E">
        <w:rPr>
          <w:bCs/>
          <w:lang w:val="id-ID"/>
        </w:rPr>
        <w:t>pembuat</w:t>
      </w:r>
      <w:r w:rsidRPr="00D1049C">
        <w:rPr>
          <w:bCs/>
          <w:color w:val="FFFFFF"/>
          <w:lang w:val="id-ID"/>
        </w:rPr>
        <w:t xml:space="preserve">i </w:t>
      </w:r>
      <w:r w:rsidRPr="00F5724E">
        <w:rPr>
          <w:bCs/>
          <w:lang w:val="id-ID"/>
        </w:rPr>
        <w:t>dan</w:t>
      </w:r>
      <w:r w:rsidRPr="00D1049C">
        <w:rPr>
          <w:bCs/>
          <w:color w:val="FFFFFF"/>
          <w:lang w:val="id-ID"/>
        </w:rPr>
        <w:t xml:space="preserve">i </w:t>
      </w:r>
      <w:r w:rsidRPr="00F5724E">
        <w:rPr>
          <w:bCs/>
          <w:lang w:val="id-ID"/>
        </w:rPr>
        <w:t>perbuatan,</w:t>
      </w:r>
      <w:r w:rsidRPr="00D1049C">
        <w:rPr>
          <w:bCs/>
          <w:color w:val="FFFFFF"/>
          <w:lang w:val="id-ID"/>
        </w:rPr>
        <w:t xml:space="preserve">i </w:t>
      </w:r>
      <w:r w:rsidRPr="00F5724E">
        <w:rPr>
          <w:bCs/>
          <w:lang w:val="id-ID"/>
        </w:rPr>
        <w:t>yaitu</w:t>
      </w:r>
      <w:r w:rsidRPr="00D1049C">
        <w:rPr>
          <w:bCs/>
          <w:color w:val="FFFFFF"/>
          <w:lang w:val="id-ID"/>
        </w:rPr>
        <w:t xml:space="preserve">i </w:t>
      </w:r>
      <w:r w:rsidRPr="00F5724E">
        <w:rPr>
          <w:bCs/>
          <w:lang w:val="id-ID"/>
        </w:rPr>
        <w:t>adanya</w:t>
      </w:r>
      <w:r w:rsidRPr="00D1049C">
        <w:rPr>
          <w:bCs/>
          <w:color w:val="FFFFFF"/>
          <w:lang w:val="id-ID"/>
        </w:rPr>
        <w:t xml:space="preserve">i </w:t>
      </w:r>
      <w:r w:rsidRPr="00F5724E">
        <w:rPr>
          <w:bCs/>
          <w:lang w:val="id-ID"/>
        </w:rPr>
        <w:t>sengaja</w:t>
      </w:r>
      <w:r w:rsidRPr="00D1049C">
        <w:rPr>
          <w:bCs/>
          <w:color w:val="FFFFFF"/>
          <w:lang w:val="id-ID"/>
        </w:rPr>
        <w:t xml:space="preserve">i </w:t>
      </w:r>
      <w:r w:rsidRPr="00F5724E">
        <w:rPr>
          <w:bCs/>
          <w:lang w:val="id-ID"/>
        </w:rPr>
        <w:t>atau</w:t>
      </w:r>
      <w:r w:rsidRPr="00D1049C">
        <w:rPr>
          <w:bCs/>
          <w:color w:val="FFFFFF"/>
          <w:lang w:val="id-ID"/>
        </w:rPr>
        <w:t xml:space="preserve">i </w:t>
      </w:r>
      <w:r w:rsidRPr="00F5724E">
        <w:rPr>
          <w:bCs/>
          <w:lang w:val="id-ID"/>
        </w:rPr>
        <w:t>kesalahan</w:t>
      </w:r>
      <w:r w:rsidRPr="00D1049C">
        <w:rPr>
          <w:bCs/>
          <w:color w:val="FFFFFF"/>
          <w:lang w:val="id-ID"/>
        </w:rPr>
        <w:t xml:space="preserve">i </w:t>
      </w:r>
      <w:r w:rsidRPr="00F5724E">
        <w:rPr>
          <w:bCs/>
          <w:lang w:val="id-ID"/>
        </w:rPr>
        <w:t>dalam</w:t>
      </w:r>
      <w:r w:rsidRPr="00D1049C">
        <w:rPr>
          <w:bCs/>
          <w:color w:val="FFFFFF"/>
          <w:lang w:val="id-ID"/>
        </w:rPr>
        <w:t xml:space="preserve">i </w:t>
      </w:r>
      <w:r w:rsidRPr="00F5724E">
        <w:rPr>
          <w:bCs/>
          <w:lang w:val="id-ID"/>
        </w:rPr>
        <w:t>arti</w:t>
      </w:r>
      <w:r w:rsidRPr="00D1049C">
        <w:rPr>
          <w:bCs/>
          <w:color w:val="FFFFFF"/>
          <w:lang w:val="id-ID"/>
        </w:rPr>
        <w:t xml:space="preserve">i </w:t>
      </w:r>
      <w:r w:rsidRPr="00F5724E">
        <w:rPr>
          <w:bCs/>
          <w:lang w:val="id-ID"/>
        </w:rPr>
        <w:t>sempit</w:t>
      </w:r>
      <w:r w:rsidRPr="00D1049C">
        <w:rPr>
          <w:bCs/>
          <w:color w:val="FFFFFF"/>
          <w:lang w:val="id-ID"/>
        </w:rPr>
        <w:t xml:space="preserve">i </w:t>
      </w:r>
      <w:r w:rsidRPr="00F5724E">
        <w:rPr>
          <w:bCs/>
          <w:lang w:val="id-ID"/>
        </w:rPr>
        <w:t>(</w:t>
      </w:r>
      <w:r w:rsidRPr="007F3CCF">
        <w:rPr>
          <w:bCs/>
          <w:i/>
          <w:iCs/>
          <w:lang w:val="id-ID"/>
        </w:rPr>
        <w:t>culpa</w:t>
      </w:r>
      <w:r w:rsidRPr="00F5724E">
        <w:rPr>
          <w:bCs/>
          <w:lang w:val="id-ID"/>
        </w:rPr>
        <w:t>).</w:t>
      </w:r>
      <w:r w:rsidRPr="00D1049C">
        <w:rPr>
          <w:bCs/>
          <w:color w:val="FFFFFF"/>
          <w:lang w:val="id-ID"/>
        </w:rPr>
        <w:t xml:space="preserve">i </w:t>
      </w:r>
      <w:r w:rsidRPr="00F5724E">
        <w:rPr>
          <w:bCs/>
          <w:lang w:val="id-ID"/>
        </w:rPr>
        <w:t>Pelaku</w:t>
      </w:r>
      <w:r w:rsidRPr="00D1049C">
        <w:rPr>
          <w:bCs/>
          <w:color w:val="FFFFFF"/>
          <w:lang w:val="id-ID"/>
        </w:rPr>
        <w:t xml:space="preserve">i </w:t>
      </w:r>
      <w:r w:rsidRPr="00F5724E">
        <w:rPr>
          <w:bCs/>
          <w:lang w:val="id-ID"/>
        </w:rPr>
        <w:t>mempunyai</w:t>
      </w:r>
      <w:r w:rsidRPr="00D1049C">
        <w:rPr>
          <w:bCs/>
          <w:color w:val="FFFFFF"/>
          <w:lang w:val="id-ID"/>
        </w:rPr>
        <w:t xml:space="preserve">i </w:t>
      </w:r>
      <w:r w:rsidRPr="00F5724E">
        <w:rPr>
          <w:bCs/>
          <w:lang w:val="id-ID"/>
        </w:rPr>
        <w:t>kesadaran</w:t>
      </w:r>
      <w:r w:rsidRPr="00D1049C">
        <w:rPr>
          <w:bCs/>
          <w:color w:val="FFFFFF"/>
          <w:lang w:val="id-ID"/>
        </w:rPr>
        <w:t xml:space="preserve">i </w:t>
      </w:r>
      <w:r w:rsidRPr="00F5724E">
        <w:rPr>
          <w:bCs/>
          <w:lang w:val="id-ID"/>
        </w:rPr>
        <w:t>yang</w:t>
      </w:r>
      <w:r w:rsidRPr="00D1049C">
        <w:rPr>
          <w:bCs/>
          <w:color w:val="FFFFFF"/>
          <w:lang w:val="id-ID"/>
        </w:rPr>
        <w:t xml:space="preserve">i </w:t>
      </w:r>
      <w:r w:rsidRPr="00F5724E">
        <w:rPr>
          <w:bCs/>
          <w:lang w:val="id-ID"/>
        </w:rPr>
        <w:t>mana</w:t>
      </w:r>
      <w:r w:rsidRPr="00D1049C">
        <w:rPr>
          <w:bCs/>
          <w:color w:val="FFFFFF"/>
          <w:lang w:val="id-ID"/>
        </w:rPr>
        <w:t xml:space="preserve">i </w:t>
      </w:r>
      <w:r w:rsidRPr="00F5724E">
        <w:rPr>
          <w:bCs/>
          <w:lang w:val="id-ID"/>
        </w:rPr>
        <w:t>pelaku</w:t>
      </w:r>
      <w:r w:rsidRPr="00D1049C">
        <w:rPr>
          <w:bCs/>
          <w:color w:val="FFFFFF"/>
          <w:lang w:val="id-ID"/>
        </w:rPr>
        <w:t xml:space="preserve">i </w:t>
      </w:r>
      <w:r w:rsidRPr="00F5724E">
        <w:rPr>
          <w:bCs/>
          <w:lang w:val="id-ID"/>
        </w:rPr>
        <w:t>seharusnya</w:t>
      </w:r>
      <w:r w:rsidRPr="00D1049C">
        <w:rPr>
          <w:bCs/>
          <w:color w:val="FFFFFF"/>
          <w:lang w:val="id-ID"/>
        </w:rPr>
        <w:t xml:space="preserve">i </w:t>
      </w:r>
      <w:r w:rsidRPr="00F5724E">
        <w:rPr>
          <w:bCs/>
          <w:lang w:val="id-ID"/>
        </w:rPr>
        <w:t>dapat</w:t>
      </w:r>
      <w:r w:rsidRPr="00D1049C">
        <w:rPr>
          <w:bCs/>
          <w:color w:val="FFFFFF"/>
          <w:lang w:val="id-ID"/>
        </w:rPr>
        <w:t xml:space="preserve">i </w:t>
      </w:r>
      <w:r w:rsidRPr="00F5724E">
        <w:rPr>
          <w:bCs/>
          <w:lang w:val="id-ID"/>
        </w:rPr>
        <w:t>mengetahui</w:t>
      </w:r>
      <w:r w:rsidRPr="00D1049C">
        <w:rPr>
          <w:bCs/>
          <w:color w:val="FFFFFF"/>
          <w:lang w:val="id-ID"/>
        </w:rPr>
        <w:t xml:space="preserve">i </w:t>
      </w:r>
      <w:r w:rsidRPr="00F5724E">
        <w:rPr>
          <w:bCs/>
          <w:lang w:val="id-ID"/>
        </w:rPr>
        <w:t>akan</w:t>
      </w:r>
      <w:r w:rsidRPr="00D1049C">
        <w:rPr>
          <w:bCs/>
          <w:color w:val="FFFFFF"/>
          <w:lang w:val="id-ID"/>
        </w:rPr>
        <w:t xml:space="preserve">i </w:t>
      </w:r>
      <w:r w:rsidRPr="00F5724E">
        <w:rPr>
          <w:bCs/>
          <w:lang w:val="id-ID"/>
        </w:rPr>
        <w:t>adanya</w:t>
      </w:r>
      <w:r w:rsidRPr="00D1049C">
        <w:rPr>
          <w:bCs/>
          <w:color w:val="FFFFFF"/>
          <w:lang w:val="id-ID"/>
        </w:rPr>
        <w:t xml:space="preserve">i </w:t>
      </w:r>
      <w:r w:rsidRPr="00F5724E">
        <w:rPr>
          <w:bCs/>
          <w:lang w:val="id-ID"/>
        </w:rPr>
        <w:t>akibat</w:t>
      </w:r>
      <w:r w:rsidRPr="00D1049C">
        <w:rPr>
          <w:bCs/>
          <w:color w:val="FFFFFF"/>
          <w:lang w:val="id-ID"/>
        </w:rPr>
        <w:t xml:space="preserve">i </w:t>
      </w:r>
      <w:r w:rsidRPr="00F5724E">
        <w:rPr>
          <w:bCs/>
          <w:lang w:val="id-ID"/>
        </w:rPr>
        <w:t>yang</w:t>
      </w:r>
      <w:r w:rsidRPr="00D1049C">
        <w:rPr>
          <w:bCs/>
          <w:color w:val="FFFFFF"/>
          <w:lang w:val="id-ID"/>
        </w:rPr>
        <w:t xml:space="preserve">i </w:t>
      </w:r>
      <w:r w:rsidRPr="00F5724E">
        <w:rPr>
          <w:bCs/>
          <w:lang w:val="id-ID"/>
        </w:rPr>
        <w:t>ditimbulkan</w:t>
      </w:r>
      <w:r w:rsidRPr="00D1049C">
        <w:rPr>
          <w:bCs/>
          <w:color w:val="FFFFFF"/>
          <w:lang w:val="id-ID"/>
        </w:rPr>
        <w:t xml:space="preserve">i </w:t>
      </w:r>
      <w:r w:rsidRPr="00F5724E">
        <w:rPr>
          <w:bCs/>
          <w:lang w:val="id-ID"/>
        </w:rPr>
        <w:t>dari</w:t>
      </w:r>
      <w:r w:rsidRPr="00D1049C">
        <w:rPr>
          <w:bCs/>
          <w:color w:val="FFFFFF"/>
          <w:lang w:val="id-ID"/>
        </w:rPr>
        <w:t xml:space="preserve">i </w:t>
      </w:r>
      <w:r w:rsidRPr="00F5724E">
        <w:rPr>
          <w:bCs/>
          <w:lang w:val="id-ID"/>
        </w:rPr>
        <w:t>perbuatannya.</w:t>
      </w:r>
    </w:p>
    <w:p w:rsidR="006166DA" w:rsidRPr="00F5724E" w:rsidRDefault="006166DA" w:rsidP="006166DA">
      <w:pPr>
        <w:tabs>
          <w:tab w:val="left" w:pos="450"/>
        </w:tabs>
        <w:spacing w:line="480" w:lineRule="auto"/>
        <w:ind w:left="1418" w:hanging="284"/>
        <w:jc w:val="both"/>
        <w:rPr>
          <w:bCs/>
          <w:lang w:val="id-ID"/>
        </w:rPr>
      </w:pPr>
      <w:r w:rsidRPr="00F5724E">
        <w:rPr>
          <w:bCs/>
          <w:lang w:val="id-ID"/>
        </w:rPr>
        <w:t>3.</w:t>
      </w:r>
      <w:r>
        <w:rPr>
          <w:bCs/>
          <w:color w:val="FFFFFF"/>
        </w:rPr>
        <w:tab/>
      </w:r>
      <w:r w:rsidRPr="00F5724E">
        <w:rPr>
          <w:bCs/>
          <w:lang w:val="id-ID"/>
        </w:rPr>
        <w:t>Tidak</w:t>
      </w:r>
      <w:r w:rsidRPr="00D1049C">
        <w:rPr>
          <w:bCs/>
          <w:color w:val="FFFFFF"/>
          <w:lang w:val="id-ID"/>
        </w:rPr>
        <w:t xml:space="preserve">i </w:t>
      </w:r>
      <w:r w:rsidRPr="00F5724E">
        <w:rPr>
          <w:bCs/>
          <w:lang w:val="id-ID"/>
        </w:rPr>
        <w:t>adanya</w:t>
      </w:r>
      <w:r w:rsidRPr="00D1049C">
        <w:rPr>
          <w:bCs/>
          <w:color w:val="FFFFFF"/>
          <w:lang w:val="id-ID"/>
        </w:rPr>
        <w:t xml:space="preserve">i </w:t>
      </w:r>
      <w:r w:rsidRPr="00F5724E">
        <w:rPr>
          <w:bCs/>
          <w:lang w:val="id-ID"/>
        </w:rPr>
        <w:t>dasar</w:t>
      </w:r>
      <w:r w:rsidRPr="00D1049C">
        <w:rPr>
          <w:bCs/>
          <w:color w:val="FFFFFF"/>
          <w:lang w:val="id-ID"/>
        </w:rPr>
        <w:t xml:space="preserve">i </w:t>
      </w:r>
      <w:r w:rsidRPr="00F5724E">
        <w:rPr>
          <w:bCs/>
          <w:lang w:val="id-ID"/>
        </w:rPr>
        <w:t>peniadaan</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yang</w:t>
      </w:r>
      <w:r w:rsidRPr="00D1049C">
        <w:rPr>
          <w:bCs/>
          <w:color w:val="FFFFFF"/>
          <w:lang w:val="id-ID"/>
        </w:rPr>
        <w:t xml:space="preserve">i </w:t>
      </w:r>
      <w:r w:rsidRPr="00F5724E">
        <w:rPr>
          <w:bCs/>
          <w:lang w:val="id-ID"/>
        </w:rPr>
        <w:t>menghapus</w:t>
      </w:r>
      <w:r w:rsidRPr="00D1049C">
        <w:rPr>
          <w:bCs/>
          <w:color w:val="FFFFFF"/>
          <w:lang w:val="id-ID"/>
        </w:rPr>
        <w:t xml:space="preserve">i </w:t>
      </w:r>
      <w:r w:rsidRPr="00F5724E">
        <w:rPr>
          <w:bCs/>
          <w:lang w:val="id-ID"/>
        </w:rPr>
        <w:t>dapatnya</w:t>
      </w:r>
      <w:r w:rsidRPr="00D1049C">
        <w:rPr>
          <w:bCs/>
          <w:color w:val="FFFFFF"/>
          <w:lang w:val="id-ID"/>
        </w:rPr>
        <w:t xml:space="preserve">i </w:t>
      </w:r>
      <w:r w:rsidRPr="00F5724E">
        <w:rPr>
          <w:bCs/>
          <w:lang w:val="id-ID"/>
        </w:rPr>
        <w:t>dipertanggungjawabkan</w:t>
      </w:r>
      <w:r w:rsidRPr="00D1049C">
        <w:rPr>
          <w:bCs/>
          <w:color w:val="FFFFFF"/>
          <w:lang w:val="id-ID"/>
        </w:rPr>
        <w:t xml:space="preserve">i </w:t>
      </w:r>
      <w:r w:rsidRPr="00F5724E">
        <w:rPr>
          <w:bCs/>
          <w:lang w:val="id-ID"/>
        </w:rPr>
        <w:t>sesuatu</w:t>
      </w:r>
      <w:r w:rsidRPr="00D1049C">
        <w:rPr>
          <w:bCs/>
          <w:color w:val="FFFFFF"/>
          <w:lang w:val="id-ID"/>
        </w:rPr>
        <w:t xml:space="preserve">i </w:t>
      </w:r>
      <w:r w:rsidRPr="00F5724E">
        <w:rPr>
          <w:bCs/>
          <w:lang w:val="id-ID"/>
        </w:rPr>
        <w:t>perbuatan</w:t>
      </w:r>
      <w:r w:rsidRPr="00D1049C">
        <w:rPr>
          <w:bCs/>
          <w:color w:val="FFFFFF"/>
          <w:lang w:val="id-ID"/>
        </w:rPr>
        <w:t xml:space="preserve">i </w:t>
      </w:r>
      <w:r w:rsidRPr="00F5724E">
        <w:rPr>
          <w:bCs/>
          <w:lang w:val="id-ID"/>
        </w:rPr>
        <w:t>kepada</w:t>
      </w:r>
      <w:r w:rsidRPr="00D1049C">
        <w:rPr>
          <w:bCs/>
          <w:color w:val="FFFFFF"/>
          <w:lang w:val="id-ID"/>
        </w:rPr>
        <w:t xml:space="preserve">i </w:t>
      </w:r>
      <w:r w:rsidRPr="00F5724E">
        <w:rPr>
          <w:bCs/>
          <w:lang w:val="id-ID"/>
        </w:rPr>
        <w:t>pembuat.</w:t>
      </w:r>
    </w:p>
    <w:p w:rsidR="006166DA" w:rsidRDefault="006166DA" w:rsidP="006166DA">
      <w:pPr>
        <w:tabs>
          <w:tab w:val="left" w:pos="450"/>
        </w:tabs>
        <w:spacing w:line="480" w:lineRule="auto"/>
        <w:ind w:left="1134" w:firstLine="709"/>
        <w:jc w:val="both"/>
        <w:rPr>
          <w:bCs/>
          <w:lang w:val="id-ID"/>
        </w:rPr>
      </w:pPr>
      <w:r w:rsidRPr="00F5724E">
        <w:rPr>
          <w:bCs/>
          <w:lang w:val="id-ID"/>
        </w:rPr>
        <w:t>Asas</w:t>
      </w:r>
      <w:r w:rsidRPr="00D1049C">
        <w:rPr>
          <w:bCs/>
          <w:color w:val="FFFFFF"/>
          <w:lang w:val="id-ID"/>
        </w:rPr>
        <w:t xml:space="preserve">i </w:t>
      </w:r>
      <w:r w:rsidRPr="00F5724E">
        <w:rPr>
          <w:bCs/>
          <w:lang w:val="id-ID"/>
        </w:rPr>
        <w:t>legalitas</w:t>
      </w:r>
      <w:r w:rsidRPr="00D1049C">
        <w:rPr>
          <w:bCs/>
          <w:color w:val="FFFFFF"/>
          <w:lang w:val="id-ID"/>
        </w:rPr>
        <w:t xml:space="preserve">i </w:t>
      </w:r>
      <w:r w:rsidRPr="00F5724E">
        <w:rPr>
          <w:bCs/>
          <w:lang w:val="id-ID"/>
        </w:rPr>
        <w:t>hukum</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Indonesia</w:t>
      </w:r>
      <w:r w:rsidRPr="00D1049C">
        <w:rPr>
          <w:bCs/>
          <w:color w:val="FFFFFF"/>
          <w:lang w:val="id-ID"/>
        </w:rPr>
        <w:t xml:space="preserve">i </w:t>
      </w:r>
      <w:r w:rsidRPr="00F5724E">
        <w:rPr>
          <w:bCs/>
          <w:lang w:val="id-ID"/>
        </w:rPr>
        <w:t>yang</w:t>
      </w:r>
      <w:r w:rsidRPr="00D1049C">
        <w:rPr>
          <w:bCs/>
          <w:color w:val="FFFFFF"/>
          <w:lang w:val="id-ID"/>
        </w:rPr>
        <w:t xml:space="preserve">i </w:t>
      </w:r>
      <w:r w:rsidRPr="00F5724E">
        <w:rPr>
          <w:bCs/>
          <w:lang w:val="id-ID"/>
        </w:rPr>
        <w:t>diatur</w:t>
      </w:r>
      <w:r w:rsidRPr="00D1049C">
        <w:rPr>
          <w:bCs/>
          <w:color w:val="FFFFFF"/>
          <w:lang w:val="id-ID"/>
        </w:rPr>
        <w:t xml:space="preserve">i </w:t>
      </w:r>
      <w:r w:rsidRPr="00F5724E">
        <w:rPr>
          <w:bCs/>
          <w:lang w:val="id-ID"/>
        </w:rPr>
        <w:t>dalam</w:t>
      </w:r>
      <w:r w:rsidRPr="00D1049C">
        <w:rPr>
          <w:bCs/>
          <w:color w:val="FFFFFF"/>
          <w:lang w:val="id-ID"/>
        </w:rPr>
        <w:t xml:space="preserve">i </w:t>
      </w:r>
      <w:r w:rsidRPr="00F5724E">
        <w:rPr>
          <w:bCs/>
          <w:lang w:val="id-ID"/>
        </w:rPr>
        <w:t>Pasal</w:t>
      </w:r>
      <w:r w:rsidRPr="00D1049C">
        <w:rPr>
          <w:bCs/>
          <w:color w:val="FFFFFF"/>
          <w:lang w:val="id-ID"/>
        </w:rPr>
        <w:t xml:space="preserve">i </w:t>
      </w:r>
      <w:r w:rsidRPr="00F5724E">
        <w:rPr>
          <w:bCs/>
          <w:lang w:val="id-ID"/>
        </w:rPr>
        <w:t>1</w:t>
      </w:r>
      <w:r w:rsidRPr="00D1049C">
        <w:rPr>
          <w:bCs/>
          <w:color w:val="FFFFFF"/>
          <w:lang w:val="id-ID"/>
        </w:rPr>
        <w:t xml:space="preserve">i </w:t>
      </w:r>
      <w:r w:rsidRPr="00F5724E">
        <w:rPr>
          <w:bCs/>
          <w:lang w:val="id-ID"/>
        </w:rPr>
        <w:t>ayat</w:t>
      </w:r>
      <w:r w:rsidRPr="00D1049C">
        <w:rPr>
          <w:bCs/>
          <w:color w:val="FFFFFF"/>
          <w:lang w:val="id-ID"/>
        </w:rPr>
        <w:t xml:space="preserve">i </w:t>
      </w:r>
      <w:r w:rsidRPr="00F5724E">
        <w:rPr>
          <w:bCs/>
          <w:lang w:val="id-ID"/>
        </w:rPr>
        <w:t>(1)</w:t>
      </w:r>
      <w:r w:rsidRPr="00D1049C">
        <w:rPr>
          <w:bCs/>
          <w:color w:val="FFFFFF"/>
          <w:lang w:val="id-ID"/>
        </w:rPr>
        <w:t xml:space="preserve">i </w:t>
      </w:r>
      <w:r w:rsidRPr="00F5724E">
        <w:rPr>
          <w:bCs/>
          <w:lang w:val="id-ID"/>
        </w:rPr>
        <w:t>KUHP</w:t>
      </w:r>
      <w:r w:rsidRPr="00D1049C">
        <w:rPr>
          <w:bCs/>
          <w:color w:val="FFFFFF"/>
          <w:lang w:val="id-ID"/>
        </w:rPr>
        <w:t xml:space="preserve">i </w:t>
      </w:r>
      <w:r w:rsidRPr="00F5724E">
        <w:rPr>
          <w:bCs/>
          <w:lang w:val="id-ID"/>
        </w:rPr>
        <w:t>menyatakan</w:t>
      </w:r>
      <w:r w:rsidRPr="00D1049C">
        <w:rPr>
          <w:bCs/>
          <w:color w:val="FFFFFF"/>
          <w:lang w:val="id-ID"/>
        </w:rPr>
        <w:t xml:space="preserve">i </w:t>
      </w:r>
      <w:r w:rsidRPr="00F5724E">
        <w:rPr>
          <w:bCs/>
          <w:lang w:val="id-ID"/>
        </w:rPr>
        <w:t>bahwa</w:t>
      </w:r>
      <w:r w:rsidRPr="00D1049C">
        <w:rPr>
          <w:bCs/>
          <w:color w:val="FFFFFF"/>
          <w:lang w:val="id-ID"/>
        </w:rPr>
        <w:t xml:space="preserve">i </w:t>
      </w:r>
      <w:r w:rsidRPr="00F5724E">
        <w:rPr>
          <w:bCs/>
          <w:lang w:val="id-ID"/>
        </w:rPr>
        <w:t>seseorang</w:t>
      </w:r>
      <w:r w:rsidRPr="00D1049C">
        <w:rPr>
          <w:bCs/>
          <w:color w:val="FFFFFF"/>
          <w:lang w:val="id-ID"/>
        </w:rPr>
        <w:t xml:space="preserve">i </w:t>
      </w:r>
      <w:r w:rsidRPr="00F5724E">
        <w:rPr>
          <w:bCs/>
          <w:lang w:val="id-ID"/>
        </w:rPr>
        <w:t>baru</w:t>
      </w:r>
      <w:r w:rsidRPr="00D1049C">
        <w:rPr>
          <w:bCs/>
          <w:color w:val="FFFFFF"/>
          <w:lang w:val="id-ID"/>
        </w:rPr>
        <w:t xml:space="preserve">i </w:t>
      </w:r>
      <w:r w:rsidRPr="00F5724E">
        <w:rPr>
          <w:bCs/>
          <w:lang w:val="id-ID"/>
        </w:rPr>
        <w:t>dapat</w:t>
      </w:r>
      <w:r w:rsidRPr="00D1049C">
        <w:rPr>
          <w:bCs/>
          <w:color w:val="FFFFFF"/>
          <w:lang w:val="id-ID"/>
        </w:rPr>
        <w:t xml:space="preserve">i </w:t>
      </w:r>
      <w:r w:rsidRPr="00F5724E">
        <w:rPr>
          <w:bCs/>
          <w:lang w:val="id-ID"/>
        </w:rPr>
        <w:t>dikatakan</w:t>
      </w:r>
      <w:r w:rsidRPr="00D1049C">
        <w:rPr>
          <w:bCs/>
          <w:color w:val="FFFFFF"/>
          <w:lang w:val="id-ID"/>
        </w:rPr>
        <w:t xml:space="preserve">i </w:t>
      </w:r>
      <w:r w:rsidRPr="00F5724E">
        <w:rPr>
          <w:bCs/>
          <w:lang w:val="id-ID"/>
        </w:rPr>
        <w:t>melakukan</w:t>
      </w:r>
      <w:r w:rsidRPr="00D1049C">
        <w:rPr>
          <w:bCs/>
          <w:color w:val="FFFFFF"/>
          <w:lang w:val="id-ID"/>
        </w:rPr>
        <w:t xml:space="preserve">i </w:t>
      </w:r>
      <w:r w:rsidRPr="00F5724E">
        <w:rPr>
          <w:bCs/>
          <w:lang w:val="id-ID"/>
        </w:rPr>
        <w:t>perbuatan</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apabila</w:t>
      </w:r>
      <w:r w:rsidRPr="00D1049C">
        <w:rPr>
          <w:bCs/>
          <w:color w:val="FFFFFF"/>
          <w:lang w:val="id-ID"/>
        </w:rPr>
        <w:t xml:space="preserve">i </w:t>
      </w:r>
      <w:r w:rsidRPr="00F5724E">
        <w:rPr>
          <w:bCs/>
          <w:lang w:val="id-ID"/>
        </w:rPr>
        <w:t>perbuatannya</w:t>
      </w:r>
      <w:r w:rsidRPr="00D1049C">
        <w:rPr>
          <w:bCs/>
          <w:color w:val="FFFFFF"/>
          <w:lang w:val="id-ID"/>
        </w:rPr>
        <w:t xml:space="preserve">i </w:t>
      </w:r>
      <w:r w:rsidRPr="00F5724E">
        <w:rPr>
          <w:bCs/>
          <w:lang w:val="id-ID"/>
        </w:rPr>
        <w:t>tersebut</w:t>
      </w:r>
      <w:r w:rsidRPr="00D1049C">
        <w:rPr>
          <w:bCs/>
          <w:color w:val="FFFFFF"/>
          <w:lang w:val="id-ID"/>
        </w:rPr>
        <w:t xml:space="preserve">i </w:t>
      </w:r>
      <w:r w:rsidRPr="00F5724E">
        <w:rPr>
          <w:bCs/>
          <w:lang w:val="id-ID"/>
        </w:rPr>
        <w:t>telah</w:t>
      </w:r>
      <w:r w:rsidRPr="00D1049C">
        <w:rPr>
          <w:bCs/>
          <w:color w:val="FFFFFF"/>
          <w:lang w:val="id-ID"/>
        </w:rPr>
        <w:t xml:space="preserve">i </w:t>
      </w:r>
      <w:r w:rsidRPr="00F5724E">
        <w:rPr>
          <w:bCs/>
          <w:lang w:val="id-ID"/>
        </w:rPr>
        <w:t>sesuai</w:t>
      </w:r>
      <w:r w:rsidRPr="00D1049C">
        <w:rPr>
          <w:bCs/>
          <w:color w:val="FFFFFF"/>
          <w:lang w:val="id-ID"/>
        </w:rPr>
        <w:t xml:space="preserve">i </w:t>
      </w:r>
      <w:r w:rsidRPr="00F5724E">
        <w:rPr>
          <w:bCs/>
          <w:lang w:val="id-ID"/>
        </w:rPr>
        <w:t>dengan</w:t>
      </w:r>
      <w:r w:rsidRPr="00D1049C">
        <w:rPr>
          <w:bCs/>
          <w:color w:val="FFFFFF"/>
          <w:lang w:val="id-ID"/>
        </w:rPr>
        <w:t xml:space="preserve">i </w:t>
      </w:r>
      <w:r w:rsidRPr="00F5724E">
        <w:rPr>
          <w:bCs/>
          <w:lang w:val="id-ID"/>
        </w:rPr>
        <w:t>rumusan</w:t>
      </w:r>
      <w:r w:rsidRPr="00D1049C">
        <w:rPr>
          <w:bCs/>
          <w:color w:val="FFFFFF"/>
          <w:lang w:val="id-ID"/>
        </w:rPr>
        <w:t xml:space="preserve">i </w:t>
      </w:r>
      <w:r w:rsidRPr="00F5724E">
        <w:rPr>
          <w:bCs/>
          <w:lang w:val="id-ID"/>
        </w:rPr>
        <w:t>dalam</w:t>
      </w:r>
      <w:r w:rsidRPr="00D1049C">
        <w:rPr>
          <w:bCs/>
          <w:color w:val="FFFFFF"/>
          <w:lang w:val="id-ID"/>
        </w:rPr>
        <w:t xml:space="preserve">i </w:t>
      </w:r>
      <w:r w:rsidRPr="00F5724E">
        <w:rPr>
          <w:bCs/>
          <w:lang w:val="id-ID"/>
        </w:rPr>
        <w:t>undang-undang</w:t>
      </w:r>
      <w:r w:rsidRPr="00D1049C">
        <w:rPr>
          <w:bCs/>
          <w:color w:val="FFFFFF"/>
          <w:lang w:val="id-ID"/>
        </w:rPr>
        <w:t xml:space="preserve">i </w:t>
      </w:r>
      <w:r w:rsidRPr="00F5724E">
        <w:rPr>
          <w:bCs/>
          <w:lang w:val="id-ID"/>
        </w:rPr>
        <w:t>hukum</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Meskipun</w:t>
      </w:r>
      <w:r w:rsidRPr="00D1049C">
        <w:rPr>
          <w:bCs/>
          <w:color w:val="FFFFFF"/>
          <w:lang w:val="id-ID"/>
        </w:rPr>
        <w:t xml:space="preserve">i </w:t>
      </w:r>
      <w:r w:rsidRPr="00F5724E">
        <w:rPr>
          <w:bCs/>
          <w:lang w:val="id-ID"/>
        </w:rPr>
        <w:t>orang</w:t>
      </w:r>
      <w:r w:rsidRPr="00D1049C">
        <w:rPr>
          <w:bCs/>
          <w:color w:val="FFFFFF"/>
          <w:lang w:val="id-ID"/>
        </w:rPr>
        <w:t xml:space="preserve">i </w:t>
      </w:r>
      <w:r w:rsidRPr="00F5724E">
        <w:rPr>
          <w:bCs/>
          <w:lang w:val="id-ID"/>
        </w:rPr>
        <w:t>tersebut</w:t>
      </w:r>
      <w:r w:rsidRPr="00D1049C">
        <w:rPr>
          <w:bCs/>
          <w:color w:val="FFFFFF"/>
          <w:lang w:val="id-ID"/>
        </w:rPr>
        <w:t xml:space="preserve">i </w:t>
      </w:r>
      <w:r w:rsidRPr="00F5724E">
        <w:rPr>
          <w:bCs/>
          <w:lang w:val="id-ID"/>
        </w:rPr>
        <w:t>belum</w:t>
      </w:r>
      <w:r w:rsidRPr="00D1049C">
        <w:rPr>
          <w:bCs/>
          <w:color w:val="FFFFFF"/>
          <w:lang w:val="id-ID"/>
        </w:rPr>
        <w:t xml:space="preserve">i </w:t>
      </w:r>
      <w:r w:rsidRPr="00F5724E">
        <w:rPr>
          <w:bCs/>
          <w:lang w:val="id-ID"/>
        </w:rPr>
        <w:t>tentu</w:t>
      </w:r>
      <w:r w:rsidRPr="00D1049C">
        <w:rPr>
          <w:bCs/>
          <w:color w:val="FFFFFF"/>
          <w:lang w:val="id-ID"/>
        </w:rPr>
        <w:t xml:space="preserve">i </w:t>
      </w:r>
      <w:r w:rsidRPr="00F5724E">
        <w:rPr>
          <w:bCs/>
          <w:lang w:val="id-ID"/>
        </w:rPr>
        <w:t>dapat</w:t>
      </w:r>
      <w:r w:rsidRPr="00D1049C">
        <w:rPr>
          <w:bCs/>
          <w:color w:val="FFFFFF"/>
          <w:lang w:val="id-ID"/>
        </w:rPr>
        <w:t xml:space="preserve">i </w:t>
      </w:r>
      <w:r w:rsidRPr="00F5724E">
        <w:rPr>
          <w:bCs/>
          <w:lang w:val="id-ID"/>
        </w:rPr>
        <w:t>dijatuhi</w:t>
      </w:r>
      <w:r w:rsidRPr="00D1049C">
        <w:rPr>
          <w:bCs/>
          <w:color w:val="FFFFFF"/>
          <w:lang w:val="id-ID"/>
        </w:rPr>
        <w:t xml:space="preserve">i </w:t>
      </w:r>
      <w:r w:rsidRPr="00F5724E">
        <w:rPr>
          <w:bCs/>
          <w:lang w:val="id-ID"/>
        </w:rPr>
        <w:t>hukum</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karena</w:t>
      </w:r>
      <w:r w:rsidRPr="00D1049C">
        <w:rPr>
          <w:bCs/>
          <w:color w:val="FFFFFF"/>
          <w:lang w:val="id-ID"/>
        </w:rPr>
        <w:t xml:space="preserve">i </w:t>
      </w:r>
      <w:r w:rsidRPr="00F5724E">
        <w:rPr>
          <w:bCs/>
          <w:lang w:val="id-ID"/>
        </w:rPr>
        <w:t>masih</w:t>
      </w:r>
      <w:r w:rsidRPr="00D1049C">
        <w:rPr>
          <w:bCs/>
          <w:color w:val="FFFFFF"/>
          <w:lang w:val="id-ID"/>
        </w:rPr>
        <w:t xml:space="preserve">i </w:t>
      </w:r>
      <w:r w:rsidRPr="00F5724E">
        <w:rPr>
          <w:bCs/>
          <w:lang w:val="id-ID"/>
        </w:rPr>
        <w:t>harus</w:t>
      </w:r>
      <w:r w:rsidRPr="00D1049C">
        <w:rPr>
          <w:bCs/>
          <w:color w:val="FFFFFF"/>
          <w:lang w:val="id-ID"/>
        </w:rPr>
        <w:t xml:space="preserve">i </w:t>
      </w:r>
      <w:r w:rsidRPr="00F5724E">
        <w:rPr>
          <w:bCs/>
          <w:lang w:val="id-ID"/>
        </w:rPr>
        <w:t>dibuktikan</w:t>
      </w:r>
      <w:r w:rsidRPr="00D1049C">
        <w:rPr>
          <w:bCs/>
          <w:color w:val="FFFFFF"/>
          <w:lang w:val="id-ID"/>
        </w:rPr>
        <w:t xml:space="preserve">i </w:t>
      </w:r>
      <w:r w:rsidRPr="00F5724E">
        <w:rPr>
          <w:bCs/>
          <w:lang w:val="id-ID"/>
        </w:rPr>
        <w:t>kesalahannya</w:t>
      </w:r>
      <w:r w:rsidRPr="00D1049C">
        <w:rPr>
          <w:bCs/>
          <w:color w:val="FFFFFF"/>
          <w:lang w:val="id-ID"/>
        </w:rPr>
        <w:t xml:space="preserve">i </w:t>
      </w:r>
      <w:r w:rsidRPr="00F5724E">
        <w:rPr>
          <w:bCs/>
          <w:lang w:val="id-ID"/>
        </w:rPr>
        <w:t>apakah</w:t>
      </w:r>
      <w:r w:rsidRPr="00D1049C">
        <w:rPr>
          <w:bCs/>
          <w:color w:val="FFFFFF"/>
          <w:lang w:val="id-ID"/>
        </w:rPr>
        <w:t xml:space="preserve">i </w:t>
      </w:r>
      <w:r w:rsidRPr="00F5724E">
        <w:rPr>
          <w:bCs/>
          <w:lang w:val="id-ID"/>
        </w:rPr>
        <w:t>dapat</w:t>
      </w:r>
      <w:r w:rsidRPr="00D1049C">
        <w:rPr>
          <w:bCs/>
          <w:color w:val="FFFFFF"/>
          <w:lang w:val="id-ID"/>
        </w:rPr>
        <w:t xml:space="preserve">i </w:t>
      </w:r>
      <w:r w:rsidRPr="00F5724E">
        <w:rPr>
          <w:bCs/>
          <w:lang w:val="id-ID"/>
        </w:rPr>
        <w:t>dipertanggungjawabkan</w:t>
      </w:r>
      <w:r w:rsidRPr="00D1049C">
        <w:rPr>
          <w:bCs/>
          <w:color w:val="FFFFFF"/>
          <w:lang w:val="id-ID"/>
        </w:rPr>
        <w:t xml:space="preserve">i </w:t>
      </w:r>
      <w:r w:rsidRPr="00F5724E">
        <w:rPr>
          <w:bCs/>
          <w:lang w:val="id-ID"/>
        </w:rPr>
        <w:t>pertanggungjawaban</w:t>
      </w:r>
      <w:r w:rsidRPr="00D1049C">
        <w:rPr>
          <w:bCs/>
          <w:color w:val="FFFFFF"/>
          <w:lang w:val="id-ID"/>
        </w:rPr>
        <w:t xml:space="preserve">i </w:t>
      </w:r>
      <w:r w:rsidRPr="00F5724E">
        <w:rPr>
          <w:bCs/>
          <w:lang w:val="id-ID"/>
        </w:rPr>
        <w:t>tersebut.</w:t>
      </w:r>
      <w:r w:rsidRPr="00D1049C">
        <w:rPr>
          <w:bCs/>
          <w:color w:val="FFFFFF"/>
          <w:lang w:val="id-ID"/>
        </w:rPr>
        <w:t xml:space="preserve">i </w:t>
      </w:r>
      <w:r w:rsidRPr="00F5724E">
        <w:rPr>
          <w:bCs/>
          <w:lang w:val="id-ID"/>
        </w:rPr>
        <w:t>Agar</w:t>
      </w:r>
      <w:r w:rsidRPr="00D1049C">
        <w:rPr>
          <w:bCs/>
          <w:color w:val="FFFFFF"/>
          <w:lang w:val="id-ID"/>
        </w:rPr>
        <w:t xml:space="preserve">i </w:t>
      </w:r>
      <w:r w:rsidRPr="00F5724E">
        <w:rPr>
          <w:bCs/>
          <w:lang w:val="id-ID"/>
        </w:rPr>
        <w:t>seseorang</w:t>
      </w:r>
      <w:r w:rsidRPr="00D1049C">
        <w:rPr>
          <w:bCs/>
          <w:color w:val="FFFFFF"/>
          <w:lang w:val="id-ID"/>
        </w:rPr>
        <w:t xml:space="preserve">i </w:t>
      </w:r>
      <w:r w:rsidRPr="00F5724E">
        <w:rPr>
          <w:bCs/>
          <w:lang w:val="id-ID"/>
        </w:rPr>
        <w:t>dapat</w:t>
      </w:r>
      <w:r w:rsidRPr="00D1049C">
        <w:rPr>
          <w:bCs/>
          <w:color w:val="FFFFFF"/>
          <w:lang w:val="id-ID"/>
        </w:rPr>
        <w:t xml:space="preserve">i </w:t>
      </w:r>
      <w:r w:rsidRPr="00F5724E">
        <w:rPr>
          <w:bCs/>
          <w:lang w:val="id-ID"/>
        </w:rPr>
        <w:t>dijatuhi</w:t>
      </w:r>
      <w:r w:rsidRPr="00D1049C">
        <w:rPr>
          <w:bCs/>
          <w:color w:val="FFFFFF"/>
          <w:lang w:val="id-ID"/>
        </w:rPr>
        <w:t xml:space="preserve">i </w:t>
      </w:r>
      <w:r w:rsidRPr="00F5724E">
        <w:rPr>
          <w:bCs/>
          <w:lang w:val="id-ID"/>
        </w:rPr>
        <w:lastRenderedPageBreak/>
        <w:t>pidana,</w:t>
      </w:r>
      <w:r w:rsidRPr="00D1049C">
        <w:rPr>
          <w:bCs/>
          <w:color w:val="FFFFFF"/>
          <w:lang w:val="id-ID"/>
        </w:rPr>
        <w:t xml:space="preserve">i </w:t>
      </w:r>
      <w:r w:rsidRPr="00F5724E">
        <w:rPr>
          <w:bCs/>
          <w:lang w:val="id-ID"/>
        </w:rPr>
        <w:t>harus</w:t>
      </w:r>
      <w:r w:rsidRPr="00D1049C">
        <w:rPr>
          <w:bCs/>
          <w:color w:val="FFFFFF"/>
          <w:lang w:val="id-ID"/>
        </w:rPr>
        <w:t xml:space="preserve">i </w:t>
      </w:r>
      <w:r w:rsidRPr="00F5724E">
        <w:rPr>
          <w:bCs/>
          <w:lang w:val="id-ID"/>
        </w:rPr>
        <w:t>memenuhi</w:t>
      </w:r>
      <w:r w:rsidRPr="00D1049C">
        <w:rPr>
          <w:bCs/>
          <w:color w:val="FFFFFF"/>
          <w:lang w:val="id-ID"/>
        </w:rPr>
        <w:t xml:space="preserve">i </w:t>
      </w:r>
      <w:r w:rsidRPr="00F5724E">
        <w:rPr>
          <w:bCs/>
          <w:lang w:val="id-ID"/>
        </w:rPr>
        <w:t>unsur-unsur</w:t>
      </w:r>
      <w:r w:rsidRPr="00D1049C">
        <w:rPr>
          <w:bCs/>
          <w:color w:val="FFFFFF"/>
          <w:lang w:val="id-ID"/>
        </w:rPr>
        <w:t xml:space="preserve">i </w:t>
      </w:r>
      <w:r w:rsidRPr="00F5724E">
        <w:rPr>
          <w:bCs/>
          <w:lang w:val="id-ID"/>
        </w:rPr>
        <w:t>perbuatan</w:t>
      </w:r>
      <w:r w:rsidRPr="00D1049C">
        <w:rPr>
          <w:bCs/>
          <w:color w:val="FFFFFF"/>
          <w:lang w:val="id-ID"/>
        </w:rPr>
        <w:t xml:space="preserve">i </w:t>
      </w:r>
      <w:r w:rsidRPr="00F5724E">
        <w:rPr>
          <w:bCs/>
          <w:lang w:val="id-ID"/>
        </w:rPr>
        <w:t>pidana</w:t>
      </w:r>
      <w:r w:rsidRPr="00D1049C">
        <w:rPr>
          <w:bCs/>
          <w:color w:val="FFFFFF"/>
          <w:lang w:val="id-ID"/>
        </w:rPr>
        <w:t xml:space="preserve">i </w:t>
      </w:r>
      <w:r>
        <w:rPr>
          <w:bCs/>
          <w:lang w:val="id-ID"/>
        </w:rPr>
        <w:t>dan</w:t>
      </w:r>
      <w:r w:rsidRPr="00D1049C">
        <w:rPr>
          <w:bCs/>
          <w:color w:val="FFFFFF"/>
          <w:lang w:val="id-ID"/>
        </w:rPr>
        <w:t xml:space="preserve">i </w:t>
      </w:r>
      <w:r>
        <w:rPr>
          <w:bCs/>
          <w:lang w:val="id-ID"/>
        </w:rPr>
        <w:t>pertanggungjawaban</w:t>
      </w:r>
      <w:r w:rsidRPr="00D1049C">
        <w:rPr>
          <w:bCs/>
          <w:color w:val="FFFFFF"/>
          <w:lang w:val="id-ID"/>
        </w:rPr>
        <w:t xml:space="preserve">i </w:t>
      </w:r>
      <w:r>
        <w:rPr>
          <w:bCs/>
          <w:lang w:val="id-ID"/>
        </w:rPr>
        <w:t>pidana.</w:t>
      </w:r>
    </w:p>
    <w:p w:rsidR="006166DA" w:rsidRPr="008D4995" w:rsidRDefault="006166DA" w:rsidP="006166DA">
      <w:pPr>
        <w:tabs>
          <w:tab w:val="left" w:pos="450"/>
        </w:tabs>
        <w:spacing w:line="480" w:lineRule="auto"/>
        <w:ind w:left="1080" w:firstLine="698"/>
        <w:jc w:val="both"/>
        <w:rPr>
          <w:bCs/>
          <w:lang w:val="id-ID"/>
        </w:rPr>
      </w:pPr>
      <w:r w:rsidRPr="00F5724E">
        <w:rPr>
          <w:bCs/>
          <w:lang w:val="id-ID"/>
        </w:rPr>
        <w:t>Seorang</w:t>
      </w:r>
      <w:r w:rsidRPr="00D1049C">
        <w:rPr>
          <w:bCs/>
          <w:color w:val="FFFFFF"/>
          <w:lang w:val="id-ID"/>
        </w:rPr>
        <w:t xml:space="preserve">i </w:t>
      </w:r>
      <w:r w:rsidRPr="00F5724E">
        <w:rPr>
          <w:bCs/>
          <w:lang w:val="id-ID"/>
        </w:rPr>
        <w:t>pembuat</w:t>
      </w:r>
      <w:r w:rsidRPr="00D1049C">
        <w:rPr>
          <w:bCs/>
          <w:color w:val="FFFFFF"/>
          <w:lang w:val="id-ID"/>
        </w:rPr>
        <w:t xml:space="preserve">i </w:t>
      </w:r>
      <w:r w:rsidRPr="00F5724E">
        <w:rPr>
          <w:bCs/>
          <w:lang w:val="id-ID"/>
        </w:rPr>
        <w:t>dalam</w:t>
      </w:r>
      <w:r w:rsidRPr="00D1049C">
        <w:rPr>
          <w:bCs/>
          <w:color w:val="FFFFFF"/>
          <w:lang w:val="id-ID"/>
        </w:rPr>
        <w:t xml:space="preserve">i </w:t>
      </w:r>
      <w:r w:rsidRPr="00F5724E">
        <w:rPr>
          <w:bCs/>
          <w:lang w:val="id-ID"/>
        </w:rPr>
        <w:t>melakukan</w:t>
      </w:r>
      <w:r w:rsidRPr="00D1049C">
        <w:rPr>
          <w:bCs/>
          <w:color w:val="FFFFFF"/>
          <w:lang w:val="id-ID"/>
        </w:rPr>
        <w:t xml:space="preserve">i </w:t>
      </w:r>
      <w:r w:rsidRPr="00F5724E">
        <w:rPr>
          <w:bCs/>
          <w:lang w:val="id-ID"/>
        </w:rPr>
        <w:t>suatu</w:t>
      </w:r>
      <w:r w:rsidRPr="00D1049C">
        <w:rPr>
          <w:bCs/>
          <w:color w:val="FFFFFF"/>
          <w:lang w:val="id-ID"/>
        </w:rPr>
        <w:t xml:space="preserve">i </w:t>
      </w:r>
      <w:r w:rsidRPr="00F5724E">
        <w:rPr>
          <w:bCs/>
          <w:lang w:val="id-ID"/>
        </w:rPr>
        <w:t>tindak</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dalam</w:t>
      </w:r>
      <w:r w:rsidRPr="00D1049C">
        <w:rPr>
          <w:bCs/>
          <w:color w:val="FFFFFF"/>
          <w:lang w:val="id-ID"/>
        </w:rPr>
        <w:t xml:space="preserve">i </w:t>
      </w:r>
      <w:r w:rsidRPr="00F5724E">
        <w:rPr>
          <w:bCs/>
          <w:lang w:val="id-ID"/>
        </w:rPr>
        <w:t>menentukan</w:t>
      </w:r>
      <w:r w:rsidRPr="00D1049C">
        <w:rPr>
          <w:bCs/>
          <w:color w:val="FFFFFF"/>
          <w:lang w:val="id-ID"/>
        </w:rPr>
        <w:t xml:space="preserve">i </w:t>
      </w:r>
      <w:r w:rsidRPr="00F5724E">
        <w:rPr>
          <w:bCs/>
          <w:lang w:val="id-ID"/>
        </w:rPr>
        <w:t>adanya</w:t>
      </w:r>
      <w:r w:rsidRPr="00D1049C">
        <w:rPr>
          <w:bCs/>
          <w:color w:val="FFFFFF"/>
          <w:lang w:val="id-ID"/>
        </w:rPr>
        <w:t xml:space="preserve">i </w:t>
      </w:r>
      <w:r w:rsidRPr="00F5724E">
        <w:rPr>
          <w:bCs/>
          <w:lang w:val="id-ID"/>
        </w:rPr>
        <w:t>pertanggungjawaban</w:t>
      </w:r>
      <w:r w:rsidRPr="00D1049C">
        <w:rPr>
          <w:bCs/>
          <w:color w:val="FFFFFF"/>
          <w:lang w:val="id-ID"/>
        </w:rPr>
        <w:t xml:space="preserve">i </w:t>
      </w:r>
      <w:r w:rsidRPr="00F5724E">
        <w:rPr>
          <w:bCs/>
          <w:lang w:val="id-ID"/>
        </w:rPr>
        <w:t>harus</w:t>
      </w:r>
      <w:r w:rsidRPr="00D1049C">
        <w:rPr>
          <w:bCs/>
          <w:color w:val="FFFFFF"/>
          <w:lang w:val="id-ID"/>
        </w:rPr>
        <w:t xml:space="preserve">i </w:t>
      </w:r>
      <w:r w:rsidRPr="00F5724E">
        <w:rPr>
          <w:bCs/>
          <w:lang w:val="id-ID"/>
        </w:rPr>
        <w:t>ada</w:t>
      </w:r>
      <w:r w:rsidRPr="00D1049C">
        <w:rPr>
          <w:bCs/>
          <w:color w:val="FFFFFF"/>
          <w:lang w:val="id-ID"/>
        </w:rPr>
        <w:t xml:space="preserve">i </w:t>
      </w:r>
      <w:r w:rsidRPr="00F5724E">
        <w:rPr>
          <w:bCs/>
          <w:lang w:val="id-ID"/>
        </w:rPr>
        <w:t>sifat</w:t>
      </w:r>
      <w:r w:rsidRPr="00D1049C">
        <w:rPr>
          <w:bCs/>
          <w:color w:val="FFFFFF"/>
          <w:lang w:val="id-ID"/>
        </w:rPr>
        <w:t xml:space="preserve">i </w:t>
      </w:r>
      <w:r w:rsidRPr="00F5724E">
        <w:rPr>
          <w:bCs/>
          <w:lang w:val="id-ID"/>
        </w:rPr>
        <w:t>melawan</w:t>
      </w:r>
      <w:r w:rsidRPr="00D1049C">
        <w:rPr>
          <w:bCs/>
          <w:color w:val="FFFFFF"/>
          <w:lang w:val="id-ID"/>
        </w:rPr>
        <w:t xml:space="preserve">i </w:t>
      </w:r>
      <w:r w:rsidRPr="00F5724E">
        <w:rPr>
          <w:bCs/>
          <w:lang w:val="id-ID"/>
        </w:rPr>
        <w:t>hukum</w:t>
      </w:r>
      <w:r w:rsidRPr="00D1049C">
        <w:rPr>
          <w:bCs/>
          <w:color w:val="FFFFFF"/>
          <w:lang w:val="id-ID"/>
        </w:rPr>
        <w:t xml:space="preserve">i </w:t>
      </w:r>
      <w:r w:rsidRPr="00F5724E">
        <w:rPr>
          <w:bCs/>
          <w:lang w:val="id-ID"/>
        </w:rPr>
        <w:t>dari</w:t>
      </w:r>
      <w:r w:rsidRPr="00D1049C">
        <w:rPr>
          <w:bCs/>
          <w:color w:val="FFFFFF"/>
          <w:lang w:val="id-ID"/>
        </w:rPr>
        <w:t xml:space="preserve">i </w:t>
      </w:r>
      <w:r w:rsidRPr="00F5724E">
        <w:rPr>
          <w:bCs/>
          <w:lang w:val="id-ID"/>
        </w:rPr>
        <w:t>tindak</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yang</w:t>
      </w:r>
      <w:r w:rsidRPr="00D1049C">
        <w:rPr>
          <w:bCs/>
          <w:color w:val="FFFFFF"/>
          <w:lang w:val="id-ID"/>
        </w:rPr>
        <w:t xml:space="preserve">i </w:t>
      </w:r>
      <w:r w:rsidRPr="00F5724E">
        <w:rPr>
          <w:bCs/>
          <w:lang w:val="id-ID"/>
        </w:rPr>
        <w:t>merupakan</w:t>
      </w:r>
      <w:r w:rsidRPr="00D1049C">
        <w:rPr>
          <w:bCs/>
          <w:color w:val="FFFFFF"/>
          <w:lang w:val="id-ID"/>
        </w:rPr>
        <w:t xml:space="preserve">i </w:t>
      </w:r>
      <w:r w:rsidRPr="00F5724E">
        <w:rPr>
          <w:bCs/>
          <w:lang w:val="id-ID"/>
        </w:rPr>
        <w:t>sifat</w:t>
      </w:r>
      <w:r w:rsidRPr="00D1049C">
        <w:rPr>
          <w:bCs/>
          <w:color w:val="FFFFFF"/>
          <w:lang w:val="id-ID"/>
        </w:rPr>
        <w:t xml:space="preserve">i </w:t>
      </w:r>
      <w:r w:rsidRPr="00F5724E">
        <w:rPr>
          <w:bCs/>
          <w:lang w:val="id-ID"/>
        </w:rPr>
        <w:t>terpenting</w:t>
      </w:r>
      <w:r w:rsidRPr="00D1049C">
        <w:rPr>
          <w:bCs/>
          <w:color w:val="FFFFFF"/>
          <w:lang w:val="id-ID"/>
        </w:rPr>
        <w:t xml:space="preserve">i </w:t>
      </w:r>
      <w:r w:rsidRPr="00F5724E">
        <w:rPr>
          <w:bCs/>
          <w:lang w:val="id-ID"/>
        </w:rPr>
        <w:t>dari</w:t>
      </w:r>
      <w:r w:rsidRPr="00D1049C">
        <w:rPr>
          <w:bCs/>
          <w:color w:val="FFFFFF"/>
          <w:lang w:val="id-ID"/>
        </w:rPr>
        <w:t xml:space="preserve">i </w:t>
      </w:r>
      <w:r w:rsidRPr="00F5724E">
        <w:rPr>
          <w:bCs/>
          <w:lang w:val="id-ID"/>
        </w:rPr>
        <w:t>tindak</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Sifat</w:t>
      </w:r>
      <w:r w:rsidRPr="00D1049C">
        <w:rPr>
          <w:bCs/>
          <w:color w:val="FFFFFF"/>
          <w:lang w:val="id-ID"/>
        </w:rPr>
        <w:t xml:space="preserve">i </w:t>
      </w:r>
      <w:r w:rsidRPr="00F5724E">
        <w:rPr>
          <w:bCs/>
          <w:lang w:val="id-ID"/>
        </w:rPr>
        <w:t>melawan</w:t>
      </w:r>
      <w:r w:rsidRPr="00D1049C">
        <w:rPr>
          <w:bCs/>
          <w:color w:val="FFFFFF"/>
          <w:lang w:val="id-ID"/>
        </w:rPr>
        <w:t xml:space="preserve">i </w:t>
      </w:r>
      <w:r w:rsidRPr="00F5724E">
        <w:rPr>
          <w:bCs/>
          <w:lang w:val="id-ID"/>
        </w:rPr>
        <w:t>hukum</w:t>
      </w:r>
      <w:r w:rsidRPr="00D1049C">
        <w:rPr>
          <w:bCs/>
          <w:color w:val="FFFFFF"/>
          <w:lang w:val="id-ID"/>
        </w:rPr>
        <w:t xml:space="preserve">i </w:t>
      </w:r>
      <w:r w:rsidRPr="00F5724E">
        <w:rPr>
          <w:bCs/>
          <w:lang w:val="id-ID"/>
        </w:rPr>
        <w:t>dihubungkan</w:t>
      </w:r>
      <w:r w:rsidRPr="00D1049C">
        <w:rPr>
          <w:bCs/>
          <w:color w:val="FFFFFF"/>
          <w:lang w:val="id-ID"/>
        </w:rPr>
        <w:t xml:space="preserve">i </w:t>
      </w:r>
      <w:r w:rsidRPr="00F5724E">
        <w:rPr>
          <w:bCs/>
          <w:lang w:val="id-ID"/>
        </w:rPr>
        <w:t>dengan</w:t>
      </w:r>
      <w:r w:rsidRPr="00D1049C">
        <w:rPr>
          <w:bCs/>
          <w:color w:val="FFFFFF"/>
          <w:lang w:val="id-ID"/>
        </w:rPr>
        <w:t xml:space="preserve">i </w:t>
      </w:r>
      <w:r w:rsidRPr="00F5724E">
        <w:rPr>
          <w:bCs/>
          <w:lang w:val="id-ID"/>
        </w:rPr>
        <w:t>keadaan</w:t>
      </w:r>
      <w:r w:rsidRPr="00D1049C">
        <w:rPr>
          <w:bCs/>
          <w:color w:val="FFFFFF"/>
          <w:lang w:val="id-ID"/>
        </w:rPr>
        <w:t xml:space="preserve">i </w:t>
      </w:r>
      <w:r w:rsidRPr="00F5724E">
        <w:rPr>
          <w:bCs/>
          <w:lang w:val="id-ID"/>
        </w:rPr>
        <w:t>psikis</w:t>
      </w:r>
      <w:r w:rsidRPr="00D1049C">
        <w:rPr>
          <w:bCs/>
          <w:color w:val="FFFFFF"/>
          <w:lang w:val="id-ID"/>
        </w:rPr>
        <w:t xml:space="preserve">i </w:t>
      </w:r>
      <w:r w:rsidRPr="00F5724E">
        <w:rPr>
          <w:bCs/>
          <w:lang w:val="id-ID"/>
        </w:rPr>
        <w:t>(jiwa)</w:t>
      </w:r>
      <w:r w:rsidRPr="00D1049C">
        <w:rPr>
          <w:bCs/>
          <w:color w:val="FFFFFF"/>
          <w:lang w:val="id-ID"/>
        </w:rPr>
        <w:t xml:space="preserve">i </w:t>
      </w:r>
      <w:r w:rsidRPr="00F5724E">
        <w:rPr>
          <w:bCs/>
          <w:lang w:val="id-ID"/>
        </w:rPr>
        <w:t>pembuat</w:t>
      </w:r>
      <w:r w:rsidRPr="00D1049C">
        <w:rPr>
          <w:bCs/>
          <w:color w:val="FFFFFF"/>
          <w:lang w:val="id-ID"/>
        </w:rPr>
        <w:t xml:space="preserve">i </w:t>
      </w:r>
      <w:r w:rsidRPr="00F5724E">
        <w:rPr>
          <w:bCs/>
          <w:lang w:val="id-ID"/>
        </w:rPr>
        <w:t>terhadap</w:t>
      </w:r>
      <w:r w:rsidRPr="00D1049C">
        <w:rPr>
          <w:bCs/>
          <w:color w:val="FFFFFF"/>
          <w:lang w:val="id-ID"/>
        </w:rPr>
        <w:t xml:space="preserve">i </w:t>
      </w:r>
      <w:r w:rsidRPr="00F5724E">
        <w:rPr>
          <w:bCs/>
          <w:lang w:val="id-ID"/>
        </w:rPr>
        <w:t>tindak</w:t>
      </w:r>
      <w:r w:rsidRPr="00D1049C">
        <w:rPr>
          <w:bCs/>
          <w:color w:val="FFFFFF"/>
          <w:lang w:val="id-ID"/>
        </w:rPr>
        <w:t xml:space="preserve">i </w:t>
      </w:r>
      <w:r w:rsidRPr="00F5724E">
        <w:rPr>
          <w:bCs/>
          <w:lang w:val="id-ID"/>
        </w:rPr>
        <w:t>pidana</w:t>
      </w:r>
      <w:r w:rsidRPr="00D1049C">
        <w:rPr>
          <w:bCs/>
          <w:color w:val="FFFFFF"/>
          <w:lang w:val="id-ID"/>
        </w:rPr>
        <w:t xml:space="preserve">i </w:t>
      </w:r>
      <w:r w:rsidRPr="00F5724E">
        <w:rPr>
          <w:bCs/>
          <w:lang w:val="id-ID"/>
        </w:rPr>
        <w:t>yang</w:t>
      </w:r>
      <w:r w:rsidRPr="00D1049C">
        <w:rPr>
          <w:bCs/>
          <w:color w:val="FFFFFF"/>
          <w:lang w:val="id-ID"/>
        </w:rPr>
        <w:t xml:space="preserve">i </w:t>
      </w:r>
      <w:r w:rsidRPr="00F5724E">
        <w:rPr>
          <w:bCs/>
          <w:lang w:val="id-ID"/>
        </w:rPr>
        <w:t>dilakukannya</w:t>
      </w:r>
      <w:r w:rsidRPr="00D1049C">
        <w:rPr>
          <w:bCs/>
          <w:color w:val="FFFFFF"/>
          <w:lang w:val="id-ID"/>
        </w:rPr>
        <w:t xml:space="preserve">i </w:t>
      </w:r>
      <w:r w:rsidRPr="00F5724E">
        <w:rPr>
          <w:bCs/>
          <w:lang w:val="id-ID"/>
        </w:rPr>
        <w:t>dapat</w:t>
      </w:r>
      <w:r w:rsidRPr="00D1049C">
        <w:rPr>
          <w:bCs/>
          <w:color w:val="FFFFFF"/>
          <w:lang w:val="id-ID"/>
        </w:rPr>
        <w:t xml:space="preserve">i </w:t>
      </w:r>
      <w:r w:rsidRPr="00F5724E">
        <w:rPr>
          <w:bCs/>
          <w:lang w:val="id-ID"/>
        </w:rPr>
        <w:t>berupa</w:t>
      </w:r>
      <w:r w:rsidRPr="00D1049C">
        <w:rPr>
          <w:bCs/>
          <w:color w:val="FFFFFF"/>
          <w:lang w:val="id-ID"/>
        </w:rPr>
        <w:t xml:space="preserve">i </w:t>
      </w:r>
      <w:r w:rsidRPr="00F5724E">
        <w:rPr>
          <w:bCs/>
          <w:lang w:val="id-ID"/>
        </w:rPr>
        <w:t>kesengajaan</w:t>
      </w:r>
      <w:r w:rsidRPr="00D1049C">
        <w:rPr>
          <w:bCs/>
          <w:color w:val="FFFFFF"/>
          <w:lang w:val="id-ID"/>
        </w:rPr>
        <w:t xml:space="preserve">i </w:t>
      </w:r>
      <w:r w:rsidRPr="0078704F">
        <w:rPr>
          <w:bCs/>
          <w:i/>
          <w:iCs/>
          <w:lang w:val="id-ID"/>
        </w:rPr>
        <w:t>(opzet</w:t>
      </w:r>
      <w:r w:rsidRPr="00F5724E">
        <w:rPr>
          <w:bCs/>
          <w:lang w:val="id-ID"/>
        </w:rPr>
        <w:t>)</w:t>
      </w:r>
      <w:r w:rsidRPr="00D1049C">
        <w:rPr>
          <w:bCs/>
          <w:color w:val="FFFFFF"/>
          <w:lang w:val="id-ID"/>
        </w:rPr>
        <w:t xml:space="preserve">i </w:t>
      </w:r>
      <w:r w:rsidRPr="00F5724E">
        <w:rPr>
          <w:bCs/>
          <w:lang w:val="id-ID"/>
        </w:rPr>
        <w:t>atau</w:t>
      </w:r>
      <w:r w:rsidRPr="00D1049C">
        <w:rPr>
          <w:bCs/>
          <w:color w:val="FFFFFF"/>
          <w:lang w:val="id-ID"/>
        </w:rPr>
        <w:t xml:space="preserve">i </w:t>
      </w:r>
      <w:r w:rsidRPr="00F5724E">
        <w:rPr>
          <w:bCs/>
          <w:lang w:val="id-ID"/>
        </w:rPr>
        <w:t>karena</w:t>
      </w:r>
      <w:r w:rsidRPr="00D1049C">
        <w:rPr>
          <w:bCs/>
          <w:color w:val="FFFFFF"/>
          <w:lang w:val="id-ID"/>
        </w:rPr>
        <w:t xml:space="preserve">i </w:t>
      </w:r>
      <w:r w:rsidRPr="00F5724E">
        <w:rPr>
          <w:bCs/>
          <w:lang w:val="id-ID"/>
        </w:rPr>
        <w:t>kelalaian</w:t>
      </w:r>
      <w:r w:rsidRPr="00D1049C">
        <w:rPr>
          <w:bCs/>
          <w:color w:val="FFFFFF"/>
          <w:lang w:val="id-ID"/>
        </w:rPr>
        <w:t xml:space="preserve">i </w:t>
      </w:r>
      <w:r w:rsidRPr="00F5724E">
        <w:rPr>
          <w:bCs/>
          <w:lang w:val="id-ID"/>
        </w:rPr>
        <w:t>(</w:t>
      </w:r>
      <w:r w:rsidRPr="0078704F">
        <w:rPr>
          <w:bCs/>
          <w:i/>
          <w:iCs/>
          <w:lang w:val="id-ID"/>
        </w:rPr>
        <w:t>culpa</w:t>
      </w:r>
      <w:r w:rsidRPr="00F5724E">
        <w:rPr>
          <w:bCs/>
          <w:lang w:val="id-ID"/>
        </w:rPr>
        <w:t>).</w:t>
      </w:r>
    </w:p>
    <w:p w:rsidR="006166DA" w:rsidRPr="00353904" w:rsidRDefault="006166DA" w:rsidP="006166DA">
      <w:pPr>
        <w:numPr>
          <w:ilvl w:val="0"/>
          <w:numId w:val="37"/>
        </w:numPr>
        <w:spacing w:line="480" w:lineRule="auto"/>
        <w:ind w:left="709" w:hanging="425"/>
        <w:jc w:val="both"/>
        <w:rPr>
          <w:b/>
          <w:lang w:val="id-ID"/>
        </w:rPr>
      </w:pPr>
      <w:r w:rsidRPr="00353904">
        <w:rPr>
          <w:b/>
          <w:lang w:val="id-ID"/>
        </w:rPr>
        <w:t>Pengertian</w:t>
      </w:r>
      <w:r w:rsidRPr="00D1049C">
        <w:rPr>
          <w:b/>
          <w:color w:val="FFFFFF"/>
          <w:lang w:val="id-ID"/>
        </w:rPr>
        <w:t xml:space="preserve">i </w:t>
      </w:r>
      <w:r w:rsidRPr="00353904">
        <w:rPr>
          <w:b/>
          <w:lang w:val="id-ID"/>
        </w:rPr>
        <w:t>Pidana</w:t>
      </w:r>
      <w:r w:rsidRPr="00D1049C">
        <w:rPr>
          <w:b/>
          <w:color w:val="FFFFFF"/>
          <w:lang w:val="id-ID"/>
        </w:rPr>
        <w:t xml:space="preserve">i </w:t>
      </w:r>
      <w:r w:rsidRPr="00353904">
        <w:rPr>
          <w:b/>
          <w:lang w:val="id-ID"/>
        </w:rPr>
        <w:t>dan</w:t>
      </w:r>
      <w:r w:rsidRPr="00D1049C">
        <w:rPr>
          <w:b/>
          <w:color w:val="FFFFFF"/>
          <w:lang w:val="id-ID"/>
        </w:rPr>
        <w:t xml:space="preserve">i </w:t>
      </w:r>
      <w:r w:rsidRPr="00353904">
        <w:rPr>
          <w:b/>
          <w:lang w:val="id-ID"/>
        </w:rPr>
        <w:t>Teori</w:t>
      </w:r>
      <w:r w:rsidRPr="00D1049C">
        <w:rPr>
          <w:b/>
          <w:color w:val="FFFFFF"/>
          <w:lang w:val="id-ID"/>
        </w:rPr>
        <w:t xml:space="preserve">i </w:t>
      </w:r>
      <w:r w:rsidRPr="00353904">
        <w:rPr>
          <w:b/>
          <w:lang w:val="id-ID"/>
        </w:rPr>
        <w:t>Pemidanaan.</w:t>
      </w:r>
    </w:p>
    <w:p w:rsidR="006166DA" w:rsidRDefault="006166DA" w:rsidP="006166DA">
      <w:pPr>
        <w:numPr>
          <w:ilvl w:val="3"/>
          <w:numId w:val="21"/>
        </w:numPr>
        <w:spacing w:line="480" w:lineRule="auto"/>
        <w:ind w:left="1134" w:hanging="283"/>
        <w:jc w:val="both"/>
        <w:rPr>
          <w:b/>
          <w:lang w:val="id-ID"/>
        </w:rPr>
      </w:pPr>
      <w:r>
        <w:rPr>
          <w:b/>
          <w:lang w:val="id-ID"/>
        </w:rPr>
        <w:t>Pengertian</w:t>
      </w:r>
      <w:r w:rsidRPr="00D1049C">
        <w:rPr>
          <w:b/>
          <w:color w:val="FFFFFF"/>
          <w:lang w:val="id-ID"/>
        </w:rPr>
        <w:t xml:space="preserve">i </w:t>
      </w:r>
      <w:r>
        <w:rPr>
          <w:b/>
          <w:lang w:val="id-ID"/>
        </w:rPr>
        <w:t>Pidana</w:t>
      </w:r>
    </w:p>
    <w:p w:rsidR="006166DA" w:rsidRPr="008D4995" w:rsidRDefault="006166DA" w:rsidP="006166DA">
      <w:pPr>
        <w:spacing w:line="480" w:lineRule="auto"/>
        <w:ind w:left="1134" w:firstLine="709"/>
        <w:jc w:val="both"/>
        <w:rPr>
          <w:bCs/>
          <w:lang w:val="id-ID"/>
        </w:rPr>
      </w:pPr>
      <w:r w:rsidRPr="00AB4EAA">
        <w:rPr>
          <w:bCs/>
          <w:lang w:val="id-ID"/>
        </w:rPr>
        <w:t>Dalam</w:t>
      </w:r>
      <w:r w:rsidRPr="00D1049C">
        <w:rPr>
          <w:bCs/>
          <w:color w:val="FFFFFF"/>
          <w:lang w:val="id-ID"/>
        </w:rPr>
        <w:t xml:space="preserve">i </w:t>
      </w:r>
      <w:r w:rsidRPr="00AB4EAA">
        <w:rPr>
          <w:bCs/>
          <w:lang w:val="id-ID"/>
        </w:rPr>
        <w:t>membahas</w:t>
      </w:r>
      <w:r w:rsidRPr="00D1049C">
        <w:rPr>
          <w:bCs/>
          <w:color w:val="FFFFFF"/>
          <w:lang w:val="id-ID"/>
        </w:rPr>
        <w:t xml:space="preserve">i </w:t>
      </w:r>
      <w:r w:rsidRPr="00AB4EAA">
        <w:rPr>
          <w:bCs/>
          <w:lang w:val="id-ID"/>
        </w:rPr>
        <w:t>masalah</w:t>
      </w:r>
      <w:r w:rsidRPr="00D1049C">
        <w:rPr>
          <w:bCs/>
          <w:color w:val="FFFFFF"/>
          <w:lang w:val="id-ID"/>
        </w:rPr>
        <w:t xml:space="preserve">i </w:t>
      </w:r>
      <w:r w:rsidRPr="00AB4EAA">
        <w:rPr>
          <w:bCs/>
          <w:lang w:val="id-ID"/>
        </w:rPr>
        <w:t>pidana</w:t>
      </w:r>
      <w:r w:rsidRPr="00D1049C">
        <w:rPr>
          <w:bCs/>
          <w:color w:val="FFFFFF"/>
          <w:lang w:val="id-ID"/>
        </w:rPr>
        <w:t xml:space="preserve">i </w:t>
      </w:r>
      <w:r w:rsidRPr="00AB4EAA">
        <w:rPr>
          <w:bCs/>
          <w:lang w:val="id-ID"/>
        </w:rPr>
        <w:t>dan</w:t>
      </w:r>
      <w:r w:rsidRPr="00D1049C">
        <w:rPr>
          <w:bCs/>
          <w:color w:val="FFFFFF"/>
          <w:lang w:val="id-ID"/>
        </w:rPr>
        <w:t xml:space="preserve">i </w:t>
      </w:r>
      <w:r w:rsidRPr="00AB4EAA">
        <w:rPr>
          <w:bCs/>
          <w:lang w:val="id-ID"/>
        </w:rPr>
        <w:t>pemidanaan</w:t>
      </w:r>
      <w:r w:rsidRPr="00D1049C">
        <w:rPr>
          <w:bCs/>
          <w:color w:val="FFFFFF"/>
          <w:lang w:val="id-ID"/>
        </w:rPr>
        <w:t xml:space="preserve">i </w:t>
      </w:r>
      <w:r w:rsidRPr="00AB4EAA">
        <w:rPr>
          <w:bCs/>
          <w:lang w:val="id-ID"/>
        </w:rPr>
        <w:t>ada</w:t>
      </w:r>
      <w:r w:rsidRPr="00D1049C">
        <w:rPr>
          <w:bCs/>
          <w:color w:val="FFFFFF"/>
          <w:lang w:val="id-ID"/>
        </w:rPr>
        <w:t xml:space="preserve">i </w:t>
      </w:r>
      <w:r w:rsidRPr="00AB4EAA">
        <w:rPr>
          <w:bCs/>
          <w:lang w:val="id-ID"/>
        </w:rPr>
        <w:t>baiknya</w:t>
      </w:r>
      <w:r w:rsidRPr="00D1049C">
        <w:rPr>
          <w:bCs/>
          <w:color w:val="FFFFFF"/>
          <w:lang w:val="id-ID"/>
        </w:rPr>
        <w:t xml:space="preserve">i </w:t>
      </w:r>
      <w:r w:rsidRPr="00AB4EAA">
        <w:rPr>
          <w:bCs/>
          <w:lang w:val="id-ID"/>
        </w:rPr>
        <w:t>kita</w:t>
      </w:r>
      <w:r w:rsidRPr="00D1049C">
        <w:rPr>
          <w:bCs/>
          <w:color w:val="FFFFFF"/>
          <w:lang w:val="id-ID"/>
        </w:rPr>
        <w:t xml:space="preserve">i </w:t>
      </w:r>
      <w:r w:rsidRPr="00AB4EAA">
        <w:rPr>
          <w:bCs/>
          <w:lang w:val="id-ID"/>
        </w:rPr>
        <w:t>menjelaskan</w:t>
      </w:r>
      <w:r w:rsidRPr="00D1049C">
        <w:rPr>
          <w:bCs/>
          <w:color w:val="FFFFFF"/>
          <w:lang w:val="id-ID"/>
        </w:rPr>
        <w:t xml:space="preserve">i </w:t>
      </w:r>
      <w:r w:rsidRPr="00AB4EAA">
        <w:rPr>
          <w:bCs/>
          <w:lang w:val="id-ID"/>
        </w:rPr>
        <w:t>terlebih</w:t>
      </w:r>
      <w:r w:rsidRPr="00D1049C">
        <w:rPr>
          <w:bCs/>
          <w:color w:val="FFFFFF"/>
          <w:lang w:val="id-ID"/>
        </w:rPr>
        <w:t xml:space="preserve">i </w:t>
      </w:r>
      <w:r w:rsidRPr="00AB4EAA">
        <w:rPr>
          <w:bCs/>
          <w:lang w:val="id-ID"/>
        </w:rPr>
        <w:t>dahulu</w:t>
      </w:r>
      <w:r w:rsidRPr="00D1049C">
        <w:rPr>
          <w:bCs/>
          <w:color w:val="FFFFFF"/>
          <w:lang w:val="id-ID"/>
        </w:rPr>
        <w:t xml:space="preserve">i </w:t>
      </w:r>
      <w:r w:rsidRPr="00AB4EAA">
        <w:rPr>
          <w:bCs/>
          <w:lang w:val="id-ID"/>
        </w:rPr>
        <w:t>apa</w:t>
      </w:r>
      <w:r w:rsidRPr="00D1049C">
        <w:rPr>
          <w:bCs/>
          <w:color w:val="FFFFFF"/>
          <w:lang w:val="id-ID"/>
        </w:rPr>
        <w:t xml:space="preserve">i </w:t>
      </w:r>
      <w:r w:rsidRPr="00AB4EAA">
        <w:rPr>
          <w:bCs/>
          <w:lang w:val="id-ID"/>
        </w:rPr>
        <w:t>arti</w:t>
      </w:r>
      <w:r w:rsidRPr="00D1049C">
        <w:rPr>
          <w:bCs/>
          <w:color w:val="FFFFFF"/>
          <w:lang w:val="id-ID"/>
        </w:rPr>
        <w:t xml:space="preserve">i </w:t>
      </w:r>
      <w:r w:rsidRPr="00AB4EAA">
        <w:rPr>
          <w:bCs/>
          <w:lang w:val="id-ID"/>
        </w:rPr>
        <w:t>pidana</w:t>
      </w:r>
      <w:r w:rsidRPr="00D1049C">
        <w:rPr>
          <w:bCs/>
          <w:color w:val="FFFFFF"/>
          <w:lang w:val="id-ID"/>
        </w:rPr>
        <w:t xml:space="preserve">i </w:t>
      </w:r>
      <w:r w:rsidRPr="00AB4EAA">
        <w:rPr>
          <w:bCs/>
          <w:lang w:val="id-ID"/>
        </w:rPr>
        <w:t>dan</w:t>
      </w:r>
      <w:r w:rsidRPr="00D1049C">
        <w:rPr>
          <w:bCs/>
          <w:color w:val="FFFFFF"/>
          <w:lang w:val="id-ID"/>
        </w:rPr>
        <w:t xml:space="preserve">i </w:t>
      </w:r>
      <w:r w:rsidRPr="00AB4EAA">
        <w:rPr>
          <w:bCs/>
          <w:lang w:val="id-ID"/>
        </w:rPr>
        <w:t>pemidanaan</w:t>
      </w:r>
      <w:r w:rsidRPr="00D1049C">
        <w:rPr>
          <w:bCs/>
          <w:color w:val="FFFFFF"/>
          <w:lang w:val="id-ID"/>
        </w:rPr>
        <w:t xml:space="preserve">i </w:t>
      </w:r>
      <w:r w:rsidRPr="00AB4EAA">
        <w:rPr>
          <w:bCs/>
          <w:lang w:val="id-ID"/>
        </w:rPr>
        <w:t>tersebut.</w:t>
      </w:r>
      <w:r w:rsidRPr="00D1049C">
        <w:rPr>
          <w:bCs/>
          <w:color w:val="FFFFFF"/>
          <w:lang w:val="id-ID"/>
        </w:rPr>
        <w:t xml:space="preserve">i </w:t>
      </w:r>
      <w:r w:rsidRPr="00AB4EAA">
        <w:rPr>
          <w:bCs/>
          <w:lang w:val="id-ID"/>
        </w:rPr>
        <w:t>Istilah</w:t>
      </w:r>
      <w:r w:rsidRPr="00D1049C">
        <w:rPr>
          <w:bCs/>
          <w:color w:val="FFFFFF"/>
          <w:lang w:val="id-ID"/>
        </w:rPr>
        <w:t xml:space="preserve">i </w:t>
      </w:r>
      <w:r w:rsidRPr="00AB4EAA">
        <w:rPr>
          <w:bCs/>
          <w:lang w:val="id-ID"/>
        </w:rPr>
        <w:t>"hukuman"</w:t>
      </w:r>
      <w:r w:rsidRPr="00D1049C">
        <w:rPr>
          <w:bCs/>
          <w:color w:val="FFFFFF"/>
          <w:lang w:val="id-ID"/>
        </w:rPr>
        <w:t xml:space="preserve">i </w:t>
      </w:r>
      <w:r w:rsidRPr="00AB4EAA">
        <w:rPr>
          <w:bCs/>
          <w:lang w:val="id-ID"/>
        </w:rPr>
        <w:t>yang</w:t>
      </w:r>
      <w:r w:rsidRPr="00D1049C">
        <w:rPr>
          <w:bCs/>
          <w:color w:val="FFFFFF"/>
          <w:lang w:val="id-ID"/>
        </w:rPr>
        <w:t xml:space="preserve">i </w:t>
      </w:r>
      <w:r w:rsidRPr="00AB4EAA">
        <w:rPr>
          <w:bCs/>
          <w:lang w:val="id-ID"/>
        </w:rPr>
        <w:t>berasal</w:t>
      </w:r>
      <w:r w:rsidRPr="00D1049C">
        <w:rPr>
          <w:bCs/>
          <w:color w:val="FFFFFF"/>
          <w:lang w:val="id-ID"/>
        </w:rPr>
        <w:t xml:space="preserve">i </w:t>
      </w:r>
      <w:r w:rsidRPr="00AB4EAA">
        <w:rPr>
          <w:bCs/>
          <w:lang w:val="id-ID"/>
        </w:rPr>
        <w:t>dari</w:t>
      </w:r>
      <w:r w:rsidRPr="00D1049C">
        <w:rPr>
          <w:bCs/>
          <w:color w:val="FFFFFF"/>
          <w:lang w:val="id-ID"/>
        </w:rPr>
        <w:t xml:space="preserve">i </w:t>
      </w:r>
      <w:r w:rsidRPr="00AB4EAA">
        <w:rPr>
          <w:bCs/>
          <w:lang w:val="id-ID"/>
        </w:rPr>
        <w:t>kata</w:t>
      </w:r>
      <w:r w:rsidRPr="00D1049C">
        <w:rPr>
          <w:bCs/>
          <w:color w:val="FFFFFF"/>
          <w:lang w:val="id-ID"/>
        </w:rPr>
        <w:t xml:space="preserve">i </w:t>
      </w:r>
      <w:r w:rsidRPr="00AB4EAA">
        <w:rPr>
          <w:bCs/>
          <w:lang w:val="id-ID"/>
        </w:rPr>
        <w:t>"</w:t>
      </w:r>
      <w:r w:rsidRPr="007C05B8">
        <w:rPr>
          <w:bCs/>
          <w:i/>
          <w:iCs/>
          <w:lang w:val="id-ID"/>
        </w:rPr>
        <w:t>straf</w:t>
      </w:r>
      <w:r w:rsidRPr="00AB4EAA">
        <w:rPr>
          <w:bCs/>
          <w:lang w:val="id-ID"/>
        </w:rPr>
        <w:t>"</w:t>
      </w:r>
      <w:r w:rsidRPr="00D1049C">
        <w:rPr>
          <w:bCs/>
          <w:color w:val="FFFFFF"/>
          <w:lang w:val="id-ID"/>
        </w:rPr>
        <w:t xml:space="preserve">i </w:t>
      </w:r>
      <w:r w:rsidRPr="00AB4EAA">
        <w:rPr>
          <w:bCs/>
          <w:lang w:val="id-ID"/>
        </w:rPr>
        <w:t>dan</w:t>
      </w:r>
      <w:r w:rsidRPr="00D1049C">
        <w:rPr>
          <w:bCs/>
          <w:color w:val="FFFFFF"/>
          <w:lang w:val="id-ID"/>
        </w:rPr>
        <w:t xml:space="preserve">i </w:t>
      </w:r>
      <w:r w:rsidRPr="00AB4EAA">
        <w:rPr>
          <w:bCs/>
          <w:lang w:val="id-ID"/>
        </w:rPr>
        <w:t>istilah</w:t>
      </w:r>
      <w:r w:rsidRPr="00D1049C">
        <w:rPr>
          <w:bCs/>
          <w:color w:val="FFFFFF"/>
          <w:lang w:val="id-ID"/>
        </w:rPr>
        <w:t xml:space="preserve">i </w:t>
      </w:r>
      <w:r w:rsidRPr="00AB4EAA">
        <w:rPr>
          <w:bCs/>
          <w:lang w:val="id-ID"/>
        </w:rPr>
        <w:t>"dihukum"</w:t>
      </w:r>
      <w:r w:rsidRPr="00D1049C">
        <w:rPr>
          <w:bCs/>
          <w:color w:val="FFFFFF"/>
          <w:lang w:val="id-ID"/>
        </w:rPr>
        <w:t xml:space="preserve">i </w:t>
      </w:r>
      <w:r w:rsidRPr="00AB4EAA">
        <w:rPr>
          <w:bCs/>
          <w:lang w:val="id-ID"/>
        </w:rPr>
        <w:t>ya</w:t>
      </w:r>
      <w:r>
        <w:rPr>
          <w:bCs/>
          <w:lang w:val="id-ID"/>
        </w:rPr>
        <w:t>ng</w:t>
      </w:r>
      <w:r w:rsidRPr="00D1049C">
        <w:rPr>
          <w:bCs/>
          <w:color w:val="FFFFFF"/>
          <w:lang w:val="id-ID"/>
        </w:rPr>
        <w:t xml:space="preserve">i </w:t>
      </w:r>
      <w:r>
        <w:rPr>
          <w:bCs/>
          <w:lang w:val="id-ID"/>
        </w:rPr>
        <w:t>berasal</w:t>
      </w:r>
      <w:r w:rsidRPr="00D1049C">
        <w:rPr>
          <w:bCs/>
          <w:color w:val="FFFFFF"/>
          <w:lang w:val="id-ID"/>
        </w:rPr>
        <w:t xml:space="preserve">i </w:t>
      </w:r>
      <w:r>
        <w:rPr>
          <w:bCs/>
          <w:lang w:val="id-ID"/>
        </w:rPr>
        <w:t>dari</w:t>
      </w:r>
      <w:r w:rsidRPr="00D1049C">
        <w:rPr>
          <w:bCs/>
          <w:color w:val="FFFFFF"/>
          <w:lang w:val="id-ID"/>
        </w:rPr>
        <w:t xml:space="preserve">i </w:t>
      </w:r>
      <w:r>
        <w:rPr>
          <w:bCs/>
          <w:lang w:val="id-ID"/>
        </w:rPr>
        <w:t>perkataan</w:t>
      </w:r>
      <w:r w:rsidRPr="00D1049C">
        <w:rPr>
          <w:bCs/>
          <w:color w:val="FFFFFF"/>
          <w:lang w:val="id-ID"/>
        </w:rPr>
        <w:t xml:space="preserve">i </w:t>
      </w:r>
      <w:r>
        <w:rPr>
          <w:bCs/>
          <w:lang w:val="id-ID"/>
        </w:rPr>
        <w:t>"</w:t>
      </w:r>
      <w:r w:rsidRPr="007C05B8">
        <w:rPr>
          <w:bCs/>
          <w:i/>
          <w:iCs/>
          <w:lang w:val="id-ID"/>
        </w:rPr>
        <w:t>word</w:t>
      </w:r>
      <w:r w:rsidRPr="00D1049C">
        <w:rPr>
          <w:bCs/>
          <w:i/>
          <w:iCs/>
          <w:color w:val="FFFFFF"/>
          <w:lang w:val="id-ID"/>
        </w:rPr>
        <w:t xml:space="preserve">i </w:t>
      </w:r>
      <w:r w:rsidRPr="007C05B8">
        <w:rPr>
          <w:bCs/>
          <w:i/>
          <w:iCs/>
          <w:lang w:val="id-ID"/>
        </w:rPr>
        <w:t>gestraf</w:t>
      </w:r>
      <w:r w:rsidRPr="00D1049C">
        <w:rPr>
          <w:bCs/>
          <w:color w:val="FFFFFF"/>
          <w:lang w:val="id-ID"/>
        </w:rPr>
        <w:t xml:space="preserve">i </w:t>
      </w:r>
      <w:r w:rsidRPr="00AB4EAA">
        <w:rPr>
          <w:bCs/>
          <w:lang w:val="id-ID"/>
        </w:rPr>
        <w:t>menurut</w:t>
      </w:r>
      <w:r w:rsidRPr="00D1049C">
        <w:rPr>
          <w:bCs/>
          <w:color w:val="FFFFFF"/>
          <w:lang w:val="id-ID"/>
        </w:rPr>
        <w:t xml:space="preserve">i </w:t>
      </w:r>
      <w:r w:rsidRPr="00AB4EAA">
        <w:rPr>
          <w:bCs/>
          <w:lang w:val="id-ID"/>
        </w:rPr>
        <w:t>Mulyatno</w:t>
      </w:r>
      <w:r w:rsidRPr="00D1049C">
        <w:rPr>
          <w:bCs/>
          <w:color w:val="FFFFFF"/>
          <w:lang w:val="id-ID"/>
        </w:rPr>
        <w:t xml:space="preserve">i </w:t>
      </w:r>
      <w:r w:rsidRPr="00AB4EAA">
        <w:rPr>
          <w:bCs/>
          <w:lang w:val="id-ID"/>
        </w:rPr>
        <w:t>merupakan</w:t>
      </w:r>
      <w:r w:rsidRPr="00D1049C">
        <w:rPr>
          <w:bCs/>
          <w:color w:val="FFFFFF"/>
          <w:lang w:val="id-ID"/>
        </w:rPr>
        <w:t xml:space="preserve">i </w:t>
      </w:r>
      <w:r w:rsidRPr="00AB4EAA">
        <w:rPr>
          <w:bCs/>
          <w:lang w:val="id-ID"/>
        </w:rPr>
        <w:t>istilah-istilah</w:t>
      </w:r>
      <w:r w:rsidRPr="00D1049C">
        <w:rPr>
          <w:bCs/>
          <w:color w:val="FFFFFF"/>
          <w:lang w:val="id-ID"/>
        </w:rPr>
        <w:t xml:space="preserve">i </w:t>
      </w:r>
      <w:r w:rsidRPr="00AB4EAA">
        <w:rPr>
          <w:bCs/>
          <w:lang w:val="id-ID"/>
        </w:rPr>
        <w:t>yang</w:t>
      </w:r>
      <w:r w:rsidRPr="00D1049C">
        <w:rPr>
          <w:bCs/>
          <w:color w:val="FFFFFF"/>
          <w:lang w:val="id-ID"/>
        </w:rPr>
        <w:t xml:space="preserve">i </w:t>
      </w:r>
      <w:r w:rsidRPr="00AB4EAA">
        <w:rPr>
          <w:bCs/>
          <w:lang w:val="id-ID"/>
        </w:rPr>
        <w:t>konvensional.</w:t>
      </w:r>
      <w:r w:rsidRPr="00D1049C">
        <w:rPr>
          <w:bCs/>
          <w:color w:val="FFFFFF"/>
          <w:lang w:val="id-ID"/>
        </w:rPr>
        <w:t xml:space="preserve">i </w:t>
      </w:r>
      <w:r w:rsidRPr="00AB4EAA">
        <w:rPr>
          <w:bCs/>
          <w:lang w:val="id-ID"/>
        </w:rPr>
        <w:t>Beliau</w:t>
      </w:r>
      <w:r w:rsidRPr="00D1049C">
        <w:rPr>
          <w:bCs/>
          <w:color w:val="FFFFFF"/>
          <w:lang w:val="id-ID"/>
        </w:rPr>
        <w:t xml:space="preserve">i </w:t>
      </w:r>
      <w:r w:rsidRPr="00AB4EAA">
        <w:rPr>
          <w:bCs/>
          <w:lang w:val="id-ID"/>
        </w:rPr>
        <w:t>tidak</w:t>
      </w:r>
      <w:r w:rsidRPr="00D1049C">
        <w:rPr>
          <w:bCs/>
          <w:color w:val="FFFFFF"/>
          <w:lang w:val="id-ID"/>
        </w:rPr>
        <w:t xml:space="preserve">i </w:t>
      </w:r>
      <w:r w:rsidRPr="00AB4EAA">
        <w:rPr>
          <w:bCs/>
          <w:lang w:val="id-ID"/>
        </w:rPr>
        <w:t>setuju</w:t>
      </w:r>
      <w:r w:rsidRPr="00D1049C">
        <w:rPr>
          <w:bCs/>
          <w:color w:val="FFFFFF"/>
          <w:lang w:val="id-ID"/>
        </w:rPr>
        <w:t xml:space="preserve">i </w:t>
      </w:r>
      <w:r w:rsidRPr="00AB4EAA">
        <w:rPr>
          <w:bCs/>
          <w:lang w:val="id-ID"/>
        </w:rPr>
        <w:t>dengan</w:t>
      </w:r>
      <w:r w:rsidRPr="00D1049C">
        <w:rPr>
          <w:bCs/>
          <w:color w:val="FFFFFF"/>
          <w:lang w:val="id-ID"/>
        </w:rPr>
        <w:t xml:space="preserve">i </w:t>
      </w:r>
      <w:r w:rsidRPr="00AB4EAA">
        <w:rPr>
          <w:bCs/>
          <w:lang w:val="id-ID"/>
        </w:rPr>
        <w:t>istilah-istilah</w:t>
      </w:r>
      <w:r w:rsidRPr="00D1049C">
        <w:rPr>
          <w:bCs/>
          <w:color w:val="FFFFFF"/>
          <w:lang w:val="id-ID"/>
        </w:rPr>
        <w:t xml:space="preserve">i </w:t>
      </w:r>
      <w:r w:rsidRPr="00AB4EAA">
        <w:rPr>
          <w:bCs/>
          <w:lang w:val="id-ID"/>
        </w:rPr>
        <w:t>itu</w:t>
      </w:r>
      <w:r w:rsidRPr="00D1049C">
        <w:rPr>
          <w:bCs/>
          <w:color w:val="FFFFFF"/>
          <w:lang w:val="id-ID"/>
        </w:rPr>
        <w:t xml:space="preserve">i </w:t>
      </w:r>
      <w:r w:rsidRPr="00AB4EAA">
        <w:rPr>
          <w:bCs/>
          <w:lang w:val="id-ID"/>
        </w:rPr>
        <w:t>dan</w:t>
      </w:r>
      <w:r w:rsidRPr="00D1049C">
        <w:rPr>
          <w:bCs/>
          <w:color w:val="FFFFFF"/>
          <w:lang w:val="id-ID"/>
        </w:rPr>
        <w:t xml:space="preserve">i </w:t>
      </w:r>
      <w:r w:rsidRPr="00AB4EAA">
        <w:rPr>
          <w:bCs/>
          <w:lang w:val="id-ID"/>
        </w:rPr>
        <w:t>menggunakan</w:t>
      </w:r>
      <w:r w:rsidRPr="00D1049C">
        <w:rPr>
          <w:bCs/>
          <w:color w:val="FFFFFF"/>
          <w:lang w:val="id-ID"/>
        </w:rPr>
        <w:t xml:space="preserve">i </w:t>
      </w:r>
      <w:r w:rsidRPr="00AB4EAA">
        <w:rPr>
          <w:bCs/>
          <w:lang w:val="id-ID"/>
        </w:rPr>
        <w:t>istilah</w:t>
      </w:r>
      <w:r w:rsidRPr="00D1049C">
        <w:rPr>
          <w:bCs/>
          <w:color w:val="FFFFFF"/>
          <w:lang w:val="id-ID"/>
        </w:rPr>
        <w:t xml:space="preserve">i </w:t>
      </w:r>
      <w:r w:rsidRPr="00AB4EAA">
        <w:rPr>
          <w:bCs/>
          <w:lang w:val="id-ID"/>
        </w:rPr>
        <w:t>yang</w:t>
      </w:r>
      <w:r w:rsidRPr="00D1049C">
        <w:rPr>
          <w:bCs/>
          <w:color w:val="FFFFFF"/>
          <w:lang w:val="id-ID"/>
        </w:rPr>
        <w:t xml:space="preserve">i </w:t>
      </w:r>
      <w:r w:rsidRPr="00AB4EAA">
        <w:rPr>
          <w:bCs/>
          <w:lang w:val="id-ID"/>
        </w:rPr>
        <w:t>konvensional,</w:t>
      </w:r>
      <w:r w:rsidRPr="00D1049C">
        <w:rPr>
          <w:bCs/>
          <w:color w:val="FFFFFF"/>
          <w:lang w:val="id-ID"/>
        </w:rPr>
        <w:t xml:space="preserve">i </w:t>
      </w:r>
      <w:r w:rsidRPr="00AB4EAA">
        <w:rPr>
          <w:bCs/>
          <w:lang w:val="id-ID"/>
        </w:rPr>
        <w:t>yaitu</w:t>
      </w:r>
      <w:r w:rsidRPr="00D1049C">
        <w:rPr>
          <w:bCs/>
          <w:color w:val="FFFFFF"/>
          <w:lang w:val="id-ID"/>
        </w:rPr>
        <w:t xml:space="preserve">i </w:t>
      </w:r>
      <w:r w:rsidRPr="00AB4EAA">
        <w:rPr>
          <w:bCs/>
          <w:lang w:val="id-ID"/>
        </w:rPr>
        <w:t>"pidana"</w:t>
      </w:r>
      <w:r w:rsidRPr="00D1049C">
        <w:rPr>
          <w:bCs/>
          <w:color w:val="FFFFFF"/>
          <w:lang w:val="id-ID"/>
        </w:rPr>
        <w:t xml:space="preserve">i </w:t>
      </w:r>
      <w:r w:rsidRPr="00AB4EAA">
        <w:rPr>
          <w:bCs/>
          <w:lang w:val="id-ID"/>
        </w:rPr>
        <w:t>untuk</w:t>
      </w:r>
      <w:r w:rsidRPr="00D1049C">
        <w:rPr>
          <w:bCs/>
          <w:color w:val="FFFFFF"/>
          <w:lang w:val="id-ID"/>
        </w:rPr>
        <w:t xml:space="preserve">i </w:t>
      </w:r>
      <w:r w:rsidRPr="00AB4EAA">
        <w:rPr>
          <w:bCs/>
          <w:lang w:val="id-ID"/>
        </w:rPr>
        <w:t>menggantikan</w:t>
      </w:r>
      <w:r w:rsidRPr="00D1049C">
        <w:rPr>
          <w:bCs/>
          <w:color w:val="FFFFFF"/>
          <w:lang w:val="id-ID"/>
        </w:rPr>
        <w:t xml:space="preserve">i </w:t>
      </w:r>
      <w:r w:rsidRPr="00AB4EAA">
        <w:rPr>
          <w:bCs/>
          <w:lang w:val="id-ID"/>
        </w:rPr>
        <w:t>kata</w:t>
      </w:r>
      <w:r w:rsidRPr="00D1049C">
        <w:rPr>
          <w:bCs/>
          <w:color w:val="FFFFFF"/>
          <w:lang w:val="id-ID"/>
        </w:rPr>
        <w:t xml:space="preserve">i </w:t>
      </w:r>
      <w:r w:rsidRPr="00AB4EAA">
        <w:rPr>
          <w:bCs/>
          <w:lang w:val="id-ID"/>
        </w:rPr>
        <w:t>"</w:t>
      </w:r>
      <w:r>
        <w:rPr>
          <w:bCs/>
          <w:i/>
          <w:iCs/>
          <w:lang w:val="id-ID"/>
        </w:rPr>
        <w:t>word</w:t>
      </w:r>
      <w:r w:rsidRPr="00D1049C">
        <w:rPr>
          <w:bCs/>
          <w:i/>
          <w:iCs/>
          <w:color w:val="FFFFFF"/>
          <w:lang w:val="id-ID"/>
        </w:rPr>
        <w:t xml:space="preserve">i </w:t>
      </w:r>
      <w:r w:rsidRPr="00031E0A">
        <w:rPr>
          <w:bCs/>
          <w:i/>
          <w:iCs/>
          <w:lang w:val="id-ID"/>
        </w:rPr>
        <w:t>gestraf</w:t>
      </w:r>
      <w:r w:rsidRPr="00AB4EAA">
        <w:rPr>
          <w:bCs/>
          <w:lang w:val="id-ID"/>
        </w:rPr>
        <w:t>".</w:t>
      </w:r>
      <w:r w:rsidRPr="00D1049C">
        <w:rPr>
          <w:bCs/>
          <w:color w:val="FFFFFF"/>
          <w:lang w:val="id-ID"/>
        </w:rPr>
        <w:t xml:space="preserve">i </w:t>
      </w:r>
      <w:r w:rsidRPr="00AB4EAA">
        <w:rPr>
          <w:bCs/>
          <w:lang w:val="id-ID"/>
        </w:rPr>
        <w:t>Istilah</w:t>
      </w:r>
      <w:r w:rsidRPr="00D1049C">
        <w:rPr>
          <w:bCs/>
          <w:color w:val="FFFFFF"/>
          <w:lang w:val="id-ID"/>
        </w:rPr>
        <w:t xml:space="preserve">i </w:t>
      </w:r>
      <w:r w:rsidRPr="00AB4EAA">
        <w:rPr>
          <w:bCs/>
          <w:lang w:val="id-ID"/>
        </w:rPr>
        <w:t>"hukuman"</w:t>
      </w:r>
      <w:r w:rsidRPr="00D1049C">
        <w:rPr>
          <w:bCs/>
          <w:color w:val="FFFFFF"/>
          <w:lang w:val="id-ID"/>
        </w:rPr>
        <w:t xml:space="preserve">i </w:t>
      </w:r>
      <w:r w:rsidRPr="00AB4EAA">
        <w:rPr>
          <w:bCs/>
          <w:lang w:val="id-ID"/>
        </w:rPr>
        <w:t>yang</w:t>
      </w:r>
      <w:r w:rsidRPr="00D1049C">
        <w:rPr>
          <w:bCs/>
          <w:color w:val="FFFFFF"/>
          <w:lang w:val="id-ID"/>
        </w:rPr>
        <w:t xml:space="preserve">i </w:t>
      </w:r>
      <w:r w:rsidRPr="00AB4EAA">
        <w:rPr>
          <w:bCs/>
          <w:lang w:val="id-ID"/>
        </w:rPr>
        <w:t>merupakan</w:t>
      </w:r>
      <w:r w:rsidRPr="00D1049C">
        <w:rPr>
          <w:bCs/>
          <w:color w:val="FFFFFF"/>
          <w:lang w:val="id-ID"/>
        </w:rPr>
        <w:t xml:space="preserve">i </w:t>
      </w:r>
      <w:r w:rsidRPr="00AB4EAA">
        <w:rPr>
          <w:bCs/>
          <w:lang w:val="id-ID"/>
        </w:rPr>
        <w:t>umum</w:t>
      </w:r>
      <w:r w:rsidRPr="00D1049C">
        <w:rPr>
          <w:bCs/>
          <w:color w:val="FFFFFF"/>
          <w:lang w:val="id-ID"/>
        </w:rPr>
        <w:t xml:space="preserve">i </w:t>
      </w:r>
      <w:r w:rsidRPr="00AB4EAA">
        <w:rPr>
          <w:bCs/>
          <w:lang w:val="id-ID"/>
        </w:rPr>
        <w:t>dan</w:t>
      </w:r>
      <w:r w:rsidRPr="00D1049C">
        <w:rPr>
          <w:bCs/>
          <w:color w:val="FFFFFF"/>
          <w:lang w:val="id-ID"/>
        </w:rPr>
        <w:t xml:space="preserve">i </w:t>
      </w:r>
      <w:r w:rsidRPr="00AB4EAA">
        <w:rPr>
          <w:bCs/>
          <w:lang w:val="id-ID"/>
        </w:rPr>
        <w:t>konvensional,</w:t>
      </w:r>
      <w:r w:rsidRPr="00D1049C">
        <w:rPr>
          <w:bCs/>
          <w:color w:val="FFFFFF"/>
          <w:lang w:val="id-ID"/>
        </w:rPr>
        <w:t xml:space="preserve">i </w:t>
      </w:r>
      <w:r w:rsidRPr="00AB4EAA">
        <w:rPr>
          <w:bCs/>
          <w:lang w:val="id-ID"/>
        </w:rPr>
        <w:t>dapat</w:t>
      </w:r>
      <w:r w:rsidRPr="00D1049C">
        <w:rPr>
          <w:bCs/>
          <w:color w:val="FFFFFF"/>
          <w:lang w:val="id-ID"/>
        </w:rPr>
        <w:t xml:space="preserve">i </w:t>
      </w:r>
      <w:r w:rsidRPr="00AB4EAA">
        <w:rPr>
          <w:bCs/>
          <w:lang w:val="id-ID"/>
        </w:rPr>
        <w:t>mempunyai</w:t>
      </w:r>
      <w:r w:rsidRPr="00D1049C">
        <w:rPr>
          <w:bCs/>
          <w:color w:val="FFFFFF"/>
          <w:lang w:val="id-ID"/>
        </w:rPr>
        <w:t xml:space="preserve">i </w:t>
      </w:r>
      <w:r w:rsidRPr="00AB4EAA">
        <w:rPr>
          <w:bCs/>
          <w:lang w:val="id-ID"/>
        </w:rPr>
        <w:t>arti</w:t>
      </w:r>
      <w:r w:rsidRPr="00D1049C">
        <w:rPr>
          <w:bCs/>
          <w:color w:val="FFFFFF"/>
          <w:lang w:val="id-ID"/>
        </w:rPr>
        <w:t xml:space="preserve">i </w:t>
      </w:r>
      <w:r w:rsidRPr="00AB4EAA">
        <w:rPr>
          <w:bCs/>
          <w:lang w:val="id-ID"/>
        </w:rPr>
        <w:t>yang</w:t>
      </w:r>
      <w:r w:rsidRPr="00D1049C">
        <w:rPr>
          <w:bCs/>
          <w:color w:val="FFFFFF"/>
          <w:lang w:val="id-ID"/>
        </w:rPr>
        <w:t xml:space="preserve">i </w:t>
      </w:r>
      <w:r w:rsidRPr="00AB4EAA">
        <w:rPr>
          <w:bCs/>
          <w:lang w:val="id-ID"/>
        </w:rPr>
        <w:t>luas</w:t>
      </w:r>
      <w:r w:rsidRPr="00D1049C">
        <w:rPr>
          <w:bCs/>
          <w:color w:val="FFFFFF"/>
          <w:lang w:val="id-ID"/>
        </w:rPr>
        <w:t xml:space="preserve">i </w:t>
      </w:r>
      <w:r w:rsidRPr="00AB4EAA">
        <w:rPr>
          <w:bCs/>
          <w:lang w:val="id-ID"/>
        </w:rPr>
        <w:t>dan</w:t>
      </w:r>
      <w:r w:rsidRPr="00D1049C">
        <w:rPr>
          <w:bCs/>
          <w:color w:val="FFFFFF"/>
          <w:lang w:val="id-ID"/>
        </w:rPr>
        <w:t xml:space="preserve">i </w:t>
      </w:r>
      <w:r w:rsidRPr="00AB4EAA">
        <w:rPr>
          <w:bCs/>
          <w:lang w:val="id-ID"/>
        </w:rPr>
        <w:t>berubah-ubah</w:t>
      </w:r>
      <w:r w:rsidRPr="00D1049C">
        <w:rPr>
          <w:bCs/>
          <w:color w:val="FFFFFF"/>
          <w:lang w:val="id-ID"/>
        </w:rPr>
        <w:t xml:space="preserve">i </w:t>
      </w:r>
      <w:r w:rsidRPr="00AB4EAA">
        <w:rPr>
          <w:bCs/>
          <w:lang w:val="id-ID"/>
        </w:rPr>
        <w:t>karena</w:t>
      </w:r>
      <w:r w:rsidRPr="00D1049C">
        <w:rPr>
          <w:bCs/>
          <w:color w:val="FFFFFF"/>
          <w:lang w:val="id-ID"/>
        </w:rPr>
        <w:t xml:space="preserve">i </w:t>
      </w:r>
      <w:r w:rsidRPr="00AB4EAA">
        <w:rPr>
          <w:bCs/>
          <w:lang w:val="id-ID"/>
        </w:rPr>
        <w:t>istilah</w:t>
      </w:r>
      <w:r w:rsidRPr="00D1049C">
        <w:rPr>
          <w:bCs/>
          <w:color w:val="FFFFFF"/>
          <w:lang w:val="id-ID"/>
        </w:rPr>
        <w:t xml:space="preserve">i </w:t>
      </w:r>
      <w:r w:rsidRPr="00AB4EAA">
        <w:rPr>
          <w:bCs/>
          <w:lang w:val="id-ID"/>
        </w:rPr>
        <w:t>itu</w:t>
      </w:r>
      <w:r w:rsidRPr="00D1049C">
        <w:rPr>
          <w:bCs/>
          <w:color w:val="FFFFFF"/>
          <w:lang w:val="id-ID"/>
        </w:rPr>
        <w:t xml:space="preserve">i </w:t>
      </w:r>
      <w:r w:rsidRPr="00AB4EAA">
        <w:rPr>
          <w:bCs/>
          <w:lang w:val="id-ID"/>
        </w:rPr>
        <w:t>dapat</w:t>
      </w:r>
      <w:r w:rsidRPr="00D1049C">
        <w:rPr>
          <w:bCs/>
          <w:color w:val="FFFFFF"/>
          <w:lang w:val="id-ID"/>
        </w:rPr>
        <w:t xml:space="preserve">i </w:t>
      </w:r>
      <w:r w:rsidRPr="00AB4EAA">
        <w:rPr>
          <w:bCs/>
          <w:lang w:val="id-ID"/>
        </w:rPr>
        <w:t>berkonotasi</w:t>
      </w:r>
      <w:r w:rsidRPr="00D1049C">
        <w:rPr>
          <w:bCs/>
          <w:color w:val="FFFFFF"/>
          <w:lang w:val="id-ID"/>
        </w:rPr>
        <w:t xml:space="preserve">i </w:t>
      </w:r>
      <w:r w:rsidRPr="00AB4EAA">
        <w:rPr>
          <w:bCs/>
          <w:lang w:val="id-ID"/>
        </w:rPr>
        <w:t>dengan</w:t>
      </w:r>
      <w:r w:rsidRPr="00D1049C">
        <w:rPr>
          <w:bCs/>
          <w:color w:val="FFFFFF"/>
          <w:lang w:val="id-ID"/>
        </w:rPr>
        <w:t xml:space="preserve">i </w:t>
      </w:r>
      <w:r w:rsidRPr="00AB4EAA">
        <w:rPr>
          <w:bCs/>
          <w:lang w:val="id-ID"/>
        </w:rPr>
        <w:t>bidang</w:t>
      </w:r>
      <w:r w:rsidRPr="00D1049C">
        <w:rPr>
          <w:bCs/>
          <w:color w:val="FFFFFF"/>
          <w:lang w:val="id-ID"/>
        </w:rPr>
        <w:t xml:space="preserve">i </w:t>
      </w:r>
      <w:r w:rsidRPr="00AB4EAA">
        <w:rPr>
          <w:bCs/>
          <w:lang w:val="id-ID"/>
        </w:rPr>
        <w:t>yang</w:t>
      </w:r>
      <w:r w:rsidRPr="00D1049C">
        <w:rPr>
          <w:bCs/>
          <w:color w:val="FFFFFF"/>
          <w:lang w:val="id-ID"/>
        </w:rPr>
        <w:t xml:space="preserve">i </w:t>
      </w:r>
      <w:r w:rsidRPr="007C05B8">
        <w:rPr>
          <w:bCs/>
          <w:lang w:val="id-ID"/>
        </w:rPr>
        <w:t>cukup</w:t>
      </w:r>
      <w:r w:rsidRPr="00D1049C">
        <w:rPr>
          <w:bCs/>
          <w:color w:val="FFFFFF"/>
          <w:lang w:val="id-ID"/>
        </w:rPr>
        <w:t xml:space="preserve">i </w:t>
      </w:r>
      <w:r w:rsidRPr="007C05B8">
        <w:rPr>
          <w:bCs/>
          <w:lang w:val="id-ID"/>
        </w:rPr>
        <w:t>luas</w:t>
      </w:r>
      <w:r>
        <w:rPr>
          <w:bCs/>
          <w:color w:val="FFFFFF"/>
          <w:lang w:val="id-ID"/>
        </w:rPr>
        <w:t>i</w:t>
      </w:r>
      <w:r w:rsidRPr="007C05B8">
        <w:rPr>
          <w:bCs/>
          <w:lang w:val="id-ID"/>
        </w:rPr>
        <w:t>.</w:t>
      </w:r>
      <w:r w:rsidRPr="00D1049C">
        <w:rPr>
          <w:bCs/>
          <w:color w:val="FFFFFF"/>
          <w:lang w:val="id-ID"/>
        </w:rPr>
        <w:t xml:space="preserve">i </w:t>
      </w:r>
      <w:r w:rsidRPr="007C05B8">
        <w:rPr>
          <w:bCs/>
          <w:lang w:val="id-ID"/>
        </w:rPr>
        <w:t>Oleh</w:t>
      </w:r>
      <w:r w:rsidRPr="00D1049C">
        <w:rPr>
          <w:bCs/>
          <w:color w:val="FFFFFF"/>
          <w:lang w:val="id-ID"/>
        </w:rPr>
        <w:t xml:space="preserve">i </w:t>
      </w:r>
      <w:r w:rsidRPr="007C05B8">
        <w:rPr>
          <w:bCs/>
          <w:lang w:val="id-ID"/>
        </w:rPr>
        <w:t>karena</w:t>
      </w:r>
      <w:r w:rsidRPr="00D1049C">
        <w:rPr>
          <w:bCs/>
          <w:color w:val="FFFFFF"/>
          <w:lang w:val="id-ID"/>
        </w:rPr>
        <w:t xml:space="preserve">i </w:t>
      </w:r>
      <w:r w:rsidRPr="007C05B8">
        <w:rPr>
          <w:bCs/>
          <w:lang w:val="id-ID"/>
        </w:rPr>
        <w:t>"pidana"</w:t>
      </w:r>
      <w:r w:rsidRPr="00D1049C">
        <w:rPr>
          <w:bCs/>
          <w:color w:val="FFFFFF"/>
          <w:lang w:val="id-ID"/>
        </w:rPr>
        <w:t xml:space="preserve">i </w:t>
      </w:r>
      <w:r w:rsidRPr="007C05B8">
        <w:rPr>
          <w:bCs/>
          <w:lang w:val="id-ID"/>
        </w:rPr>
        <w:t>merupakan</w:t>
      </w:r>
      <w:r w:rsidRPr="00D1049C">
        <w:rPr>
          <w:bCs/>
          <w:color w:val="FFFFFF"/>
          <w:lang w:val="id-ID"/>
        </w:rPr>
        <w:t xml:space="preserve">i </w:t>
      </w:r>
      <w:r w:rsidRPr="007C05B8">
        <w:rPr>
          <w:bCs/>
          <w:lang w:val="id-ID"/>
        </w:rPr>
        <w:t>istilah</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lebih</w:t>
      </w:r>
      <w:r w:rsidRPr="00D1049C">
        <w:rPr>
          <w:bCs/>
          <w:color w:val="FFFFFF"/>
          <w:lang w:val="id-ID"/>
        </w:rPr>
        <w:t xml:space="preserve">i </w:t>
      </w:r>
      <w:r w:rsidRPr="007C05B8">
        <w:rPr>
          <w:bCs/>
          <w:lang w:val="id-ID"/>
        </w:rPr>
        <w:t>khusus,</w:t>
      </w:r>
      <w:r w:rsidRPr="00D1049C">
        <w:rPr>
          <w:bCs/>
          <w:color w:val="FFFFFF"/>
          <w:lang w:val="id-ID"/>
        </w:rPr>
        <w:t xml:space="preserve">i </w:t>
      </w:r>
      <w:r w:rsidRPr="007C05B8">
        <w:rPr>
          <w:bCs/>
          <w:lang w:val="id-ID"/>
        </w:rPr>
        <w:t>maka</w:t>
      </w:r>
      <w:r w:rsidRPr="00D1049C">
        <w:rPr>
          <w:bCs/>
          <w:color w:val="FFFFFF"/>
          <w:lang w:val="id-ID"/>
        </w:rPr>
        <w:t xml:space="preserve">i </w:t>
      </w:r>
      <w:r w:rsidRPr="007C05B8">
        <w:rPr>
          <w:bCs/>
          <w:lang w:val="id-ID"/>
        </w:rPr>
        <w:t>perlu</w:t>
      </w:r>
      <w:r w:rsidRPr="00D1049C">
        <w:rPr>
          <w:bCs/>
          <w:color w:val="FFFFFF"/>
          <w:lang w:val="id-ID"/>
        </w:rPr>
        <w:t xml:space="preserve">i </w:t>
      </w:r>
      <w:r w:rsidRPr="007C05B8">
        <w:rPr>
          <w:bCs/>
          <w:lang w:val="id-ID"/>
        </w:rPr>
        <w:t>ada</w:t>
      </w:r>
      <w:r w:rsidRPr="00D1049C">
        <w:rPr>
          <w:bCs/>
          <w:color w:val="FFFFFF"/>
          <w:lang w:val="id-ID"/>
        </w:rPr>
        <w:t xml:space="preserve">i </w:t>
      </w:r>
      <w:r w:rsidRPr="007C05B8">
        <w:rPr>
          <w:bCs/>
          <w:lang w:val="id-ID"/>
        </w:rPr>
        <w:lastRenderedPageBreak/>
        <w:t>pembatasan</w:t>
      </w:r>
      <w:r w:rsidRPr="00D1049C">
        <w:rPr>
          <w:bCs/>
          <w:color w:val="FFFFFF"/>
          <w:lang w:val="id-ID"/>
        </w:rPr>
        <w:t xml:space="preserve">i </w:t>
      </w:r>
      <w:r w:rsidRPr="007C05B8">
        <w:rPr>
          <w:bCs/>
          <w:lang w:val="id-ID"/>
        </w:rPr>
        <w:t>pengertian</w:t>
      </w:r>
      <w:r w:rsidRPr="00D1049C">
        <w:rPr>
          <w:bCs/>
          <w:color w:val="FFFFFF"/>
          <w:lang w:val="id-ID"/>
        </w:rPr>
        <w:t xml:space="preserve">i </w:t>
      </w:r>
      <w:r w:rsidRPr="007C05B8">
        <w:rPr>
          <w:bCs/>
          <w:lang w:val="id-ID"/>
        </w:rPr>
        <w:t>dan</w:t>
      </w:r>
      <w:r w:rsidRPr="00D1049C">
        <w:rPr>
          <w:bCs/>
          <w:color w:val="FFFFFF"/>
          <w:lang w:val="id-ID"/>
        </w:rPr>
        <w:t xml:space="preserve">i </w:t>
      </w:r>
      <w:r w:rsidRPr="007C05B8">
        <w:rPr>
          <w:bCs/>
          <w:lang w:val="id-ID"/>
        </w:rPr>
        <w:t>makna</w:t>
      </w:r>
      <w:r w:rsidRPr="00D1049C">
        <w:rPr>
          <w:bCs/>
          <w:color w:val="FFFFFF"/>
          <w:lang w:val="id-ID"/>
        </w:rPr>
        <w:t xml:space="preserve">i </w:t>
      </w:r>
      <w:r w:rsidRPr="007C05B8">
        <w:rPr>
          <w:bCs/>
          <w:lang w:val="id-ID"/>
        </w:rPr>
        <w:t>sentral</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dapat</w:t>
      </w:r>
      <w:r w:rsidRPr="00D1049C">
        <w:rPr>
          <w:bCs/>
          <w:color w:val="FFFFFF"/>
          <w:lang w:val="id-ID"/>
        </w:rPr>
        <w:t xml:space="preserve">i </w:t>
      </w:r>
      <w:r w:rsidRPr="007C05B8">
        <w:rPr>
          <w:bCs/>
          <w:lang w:val="id-ID"/>
        </w:rPr>
        <w:t>menunjukkan</w:t>
      </w:r>
      <w:r w:rsidRPr="00D1049C">
        <w:rPr>
          <w:bCs/>
          <w:color w:val="FFFFFF"/>
          <w:lang w:val="id-ID"/>
        </w:rPr>
        <w:t xml:space="preserve">i </w:t>
      </w:r>
      <w:r w:rsidRPr="007C05B8">
        <w:rPr>
          <w:bCs/>
          <w:lang w:val="id-ID"/>
        </w:rPr>
        <w:t>ciri-ciri</w:t>
      </w:r>
      <w:r w:rsidRPr="00D1049C">
        <w:rPr>
          <w:bCs/>
          <w:color w:val="FFFFFF"/>
          <w:lang w:val="id-ID"/>
        </w:rPr>
        <w:t xml:space="preserve">i </w:t>
      </w:r>
      <w:r>
        <w:rPr>
          <w:bCs/>
          <w:lang w:val="id-ID"/>
        </w:rPr>
        <w:t>atau</w:t>
      </w:r>
      <w:r w:rsidRPr="00D1049C">
        <w:rPr>
          <w:bCs/>
          <w:color w:val="FFFFFF"/>
          <w:lang w:val="id-ID"/>
        </w:rPr>
        <w:t xml:space="preserve">i </w:t>
      </w:r>
      <w:r>
        <w:rPr>
          <w:bCs/>
          <w:lang w:val="id-ID"/>
        </w:rPr>
        <w:t>sifat-sifatnya</w:t>
      </w:r>
      <w:r w:rsidRPr="00D1049C">
        <w:rPr>
          <w:bCs/>
          <w:color w:val="FFFFFF"/>
          <w:lang w:val="id-ID"/>
        </w:rPr>
        <w:t xml:space="preserve">i </w:t>
      </w:r>
      <w:r>
        <w:rPr>
          <w:bCs/>
          <w:lang w:val="id-ID"/>
        </w:rPr>
        <w:t>yang</w:t>
      </w:r>
      <w:r w:rsidRPr="00D1049C">
        <w:rPr>
          <w:bCs/>
          <w:color w:val="FFFFFF"/>
          <w:lang w:val="id-ID"/>
        </w:rPr>
        <w:t xml:space="preserve">i </w:t>
      </w:r>
      <w:r>
        <w:rPr>
          <w:bCs/>
          <w:lang w:val="id-ID"/>
        </w:rPr>
        <w:t>khas.</w:t>
      </w:r>
      <w:r>
        <w:rPr>
          <w:rStyle w:val="FootnoteReference"/>
          <w:bCs/>
          <w:lang w:val="id-ID"/>
        </w:rPr>
        <w:footnoteReference w:id="9"/>
      </w:r>
      <w:r w:rsidRPr="00D1049C">
        <w:rPr>
          <w:color w:val="FFFFFF"/>
          <w:lang w:val="id-ID"/>
        </w:rPr>
        <w:t xml:space="preserve">i </w:t>
      </w:r>
      <w:r w:rsidRPr="00A54893">
        <w:rPr>
          <w:lang w:val="id-ID"/>
        </w:rPr>
        <w:t>Menurut</w:t>
      </w:r>
      <w:r w:rsidRPr="00D1049C">
        <w:rPr>
          <w:color w:val="FFFFFF"/>
          <w:lang w:val="id-ID"/>
        </w:rPr>
        <w:t xml:space="preserve">i </w:t>
      </w:r>
      <w:r w:rsidRPr="00A54893">
        <w:rPr>
          <w:lang w:val="id-ID"/>
        </w:rPr>
        <w:t>Van</w:t>
      </w:r>
      <w:r w:rsidRPr="00D1049C">
        <w:rPr>
          <w:color w:val="FFFFFF"/>
          <w:lang w:val="id-ID"/>
        </w:rPr>
        <w:t xml:space="preserve">i </w:t>
      </w:r>
      <w:r w:rsidRPr="00A54893">
        <w:rPr>
          <w:lang w:val="id-ID"/>
        </w:rPr>
        <w:t>Hamel,</w:t>
      </w:r>
      <w:r w:rsidRPr="00D1049C">
        <w:rPr>
          <w:color w:val="FFFFFF"/>
          <w:lang w:val="id-ID"/>
        </w:rPr>
        <w:t xml:space="preserve">i </w:t>
      </w:r>
      <w:r w:rsidRPr="00A54893">
        <w:rPr>
          <w:lang w:val="id-ID"/>
        </w:rPr>
        <w:t>mengatakan</w:t>
      </w:r>
      <w:r w:rsidRPr="00D1049C">
        <w:rPr>
          <w:color w:val="FFFFFF"/>
          <w:lang w:val="id-ID"/>
        </w:rPr>
        <w:t xml:space="preserve">i </w:t>
      </w:r>
      <w:r w:rsidRPr="00A54893">
        <w:rPr>
          <w:lang w:val="id-ID"/>
        </w:rPr>
        <w:t>bahwa</w:t>
      </w:r>
      <w:r w:rsidRPr="00D1049C">
        <w:rPr>
          <w:color w:val="FFFFFF"/>
          <w:lang w:val="id-ID"/>
        </w:rPr>
        <w:t xml:space="preserve">i </w:t>
      </w:r>
      <w:r w:rsidRPr="00A54893">
        <w:rPr>
          <w:lang w:val="id-ID"/>
        </w:rPr>
        <w:t>arti</w:t>
      </w:r>
      <w:r w:rsidRPr="00D1049C">
        <w:rPr>
          <w:color w:val="FFFFFF"/>
          <w:lang w:val="id-ID"/>
        </w:rPr>
        <w:t xml:space="preserve">i </w:t>
      </w:r>
      <w:r w:rsidRPr="00A54893">
        <w:rPr>
          <w:lang w:val="id-ID"/>
        </w:rPr>
        <w:t>dari</w:t>
      </w:r>
      <w:r w:rsidRPr="00D1049C">
        <w:rPr>
          <w:color w:val="FFFFFF"/>
          <w:lang w:val="id-ID"/>
        </w:rPr>
        <w:t xml:space="preserve">i </w:t>
      </w:r>
      <w:r w:rsidRPr="00A54893">
        <w:rPr>
          <w:lang w:val="id-ID"/>
        </w:rPr>
        <w:t>pidana</w:t>
      </w:r>
      <w:r w:rsidRPr="00D1049C">
        <w:rPr>
          <w:color w:val="FFFFFF"/>
          <w:lang w:val="id-ID"/>
        </w:rPr>
        <w:t xml:space="preserve">i </w:t>
      </w:r>
      <w:r w:rsidRPr="00A54893">
        <w:rPr>
          <w:lang w:val="id-ID"/>
        </w:rPr>
        <w:t>itu</w:t>
      </w:r>
      <w:r w:rsidRPr="00D1049C">
        <w:rPr>
          <w:color w:val="FFFFFF"/>
          <w:lang w:val="id-ID"/>
        </w:rPr>
        <w:t xml:space="preserve">i </w:t>
      </w:r>
      <w:r w:rsidRPr="00A54893">
        <w:rPr>
          <w:lang w:val="id-ID"/>
        </w:rPr>
        <w:t>atau</w:t>
      </w:r>
      <w:r w:rsidRPr="00D1049C">
        <w:rPr>
          <w:color w:val="FFFFFF"/>
          <w:lang w:val="id-ID"/>
        </w:rPr>
        <w:t xml:space="preserve">i </w:t>
      </w:r>
      <w:r w:rsidRPr="00A54893">
        <w:rPr>
          <w:lang w:val="id-ID"/>
        </w:rPr>
        <w:t>menurut</w:t>
      </w:r>
      <w:r w:rsidRPr="00D1049C">
        <w:rPr>
          <w:color w:val="FFFFFF"/>
          <w:lang w:val="id-ID"/>
        </w:rPr>
        <w:t xml:space="preserve">i </w:t>
      </w:r>
      <w:r w:rsidRPr="00A54893">
        <w:rPr>
          <w:lang w:val="id-ID"/>
        </w:rPr>
        <w:t>hukum</w:t>
      </w:r>
      <w:r w:rsidRPr="00D1049C">
        <w:rPr>
          <w:color w:val="FFFFFF"/>
          <w:lang w:val="id-ID"/>
        </w:rPr>
        <w:t xml:space="preserve">i </w:t>
      </w:r>
      <w:r w:rsidRPr="00A54893">
        <w:rPr>
          <w:lang w:val="id-ID"/>
        </w:rPr>
        <w:t>positif</w:t>
      </w:r>
      <w:r w:rsidRPr="00D1049C">
        <w:rPr>
          <w:color w:val="FFFFFF"/>
          <w:lang w:val="id-ID"/>
        </w:rPr>
        <w:t xml:space="preserve">i </w:t>
      </w:r>
      <w:r w:rsidRPr="00A54893">
        <w:rPr>
          <w:lang w:val="id-ID"/>
        </w:rPr>
        <w:t>dewasa</w:t>
      </w:r>
      <w:r w:rsidRPr="00D1049C">
        <w:rPr>
          <w:color w:val="FFFFFF"/>
          <w:lang w:val="id-ID"/>
        </w:rPr>
        <w:t xml:space="preserve">i </w:t>
      </w:r>
      <w:r w:rsidRPr="00A54893">
        <w:rPr>
          <w:lang w:val="id-ID"/>
        </w:rPr>
        <w:t>ini</w:t>
      </w:r>
      <w:r w:rsidRPr="00D1049C">
        <w:rPr>
          <w:color w:val="FFFFFF"/>
          <w:lang w:val="id-ID"/>
        </w:rPr>
        <w:t xml:space="preserve">i </w:t>
      </w:r>
      <w:r w:rsidRPr="00A54893">
        <w:rPr>
          <w:lang w:val="id-ID"/>
        </w:rPr>
        <w:t>adalah</w:t>
      </w:r>
      <w:r w:rsidRPr="00D1049C">
        <w:rPr>
          <w:color w:val="FFFFFF"/>
          <w:lang w:val="id-ID"/>
        </w:rPr>
        <w:t xml:space="preserve">i </w:t>
      </w:r>
      <w:r w:rsidRPr="00A54893">
        <w:rPr>
          <w:lang w:val="id-ID"/>
        </w:rPr>
        <w:t>suatu</w:t>
      </w:r>
      <w:r w:rsidRPr="00D1049C">
        <w:rPr>
          <w:color w:val="FFFFFF"/>
          <w:lang w:val="id-ID"/>
        </w:rPr>
        <w:t xml:space="preserve">i </w:t>
      </w:r>
      <w:r w:rsidRPr="00A54893">
        <w:rPr>
          <w:lang w:val="id-ID"/>
        </w:rPr>
        <w:t>penderitaan</w:t>
      </w:r>
      <w:r w:rsidRPr="00D1049C">
        <w:rPr>
          <w:color w:val="FFFFFF"/>
          <w:lang w:val="id-ID"/>
        </w:rPr>
        <w:t xml:space="preserve">i </w:t>
      </w:r>
      <w:r w:rsidRPr="00A54893">
        <w:rPr>
          <w:lang w:val="id-ID"/>
        </w:rPr>
        <w:t>yang</w:t>
      </w:r>
      <w:r w:rsidRPr="00D1049C">
        <w:rPr>
          <w:color w:val="FFFFFF"/>
          <w:lang w:val="id-ID"/>
        </w:rPr>
        <w:t xml:space="preserve">i </w:t>
      </w:r>
      <w:r w:rsidRPr="00A54893">
        <w:rPr>
          <w:lang w:val="id-ID"/>
        </w:rPr>
        <w:t>bersifat</w:t>
      </w:r>
      <w:r w:rsidRPr="00D1049C">
        <w:rPr>
          <w:color w:val="FFFFFF"/>
          <w:lang w:val="id-ID"/>
        </w:rPr>
        <w:t xml:space="preserve">i </w:t>
      </w:r>
      <w:r w:rsidRPr="00A54893">
        <w:rPr>
          <w:lang w:val="id-ID"/>
        </w:rPr>
        <w:t>khusus,</w:t>
      </w:r>
      <w:r w:rsidRPr="00D1049C">
        <w:rPr>
          <w:color w:val="FFFFFF"/>
          <w:lang w:val="id-ID"/>
        </w:rPr>
        <w:t xml:space="preserve">i </w:t>
      </w:r>
      <w:r w:rsidRPr="00A54893">
        <w:rPr>
          <w:lang w:val="id-ID"/>
        </w:rPr>
        <w:t>yang</w:t>
      </w:r>
      <w:r w:rsidRPr="00D1049C">
        <w:rPr>
          <w:color w:val="FFFFFF"/>
          <w:lang w:val="id-ID"/>
        </w:rPr>
        <w:t xml:space="preserve">i </w:t>
      </w:r>
      <w:r w:rsidRPr="00A54893">
        <w:rPr>
          <w:lang w:val="id-ID"/>
        </w:rPr>
        <w:t>telah</w:t>
      </w:r>
      <w:r w:rsidRPr="00D1049C">
        <w:rPr>
          <w:color w:val="FFFFFF"/>
          <w:lang w:val="id-ID"/>
        </w:rPr>
        <w:t xml:space="preserve">i </w:t>
      </w:r>
      <w:r w:rsidRPr="00A54893">
        <w:rPr>
          <w:lang w:val="id-ID"/>
        </w:rPr>
        <w:t>dijatuhkan</w:t>
      </w:r>
      <w:r w:rsidRPr="00D1049C">
        <w:rPr>
          <w:color w:val="FFFFFF"/>
          <w:lang w:val="id-ID"/>
        </w:rPr>
        <w:t xml:space="preserve">i </w:t>
      </w:r>
      <w:r w:rsidRPr="00A54893">
        <w:rPr>
          <w:lang w:val="id-ID"/>
        </w:rPr>
        <w:t>oleh</w:t>
      </w:r>
      <w:r w:rsidRPr="00D1049C">
        <w:rPr>
          <w:color w:val="FFFFFF"/>
          <w:lang w:val="id-ID"/>
        </w:rPr>
        <w:t xml:space="preserve">i </w:t>
      </w:r>
      <w:r w:rsidRPr="00A54893">
        <w:rPr>
          <w:lang w:val="id-ID"/>
        </w:rPr>
        <w:t>kekuasaan</w:t>
      </w:r>
      <w:r w:rsidRPr="00D1049C">
        <w:rPr>
          <w:color w:val="FFFFFF"/>
          <w:lang w:val="id-ID"/>
        </w:rPr>
        <w:t xml:space="preserve">i </w:t>
      </w:r>
      <w:r w:rsidRPr="00A54893">
        <w:rPr>
          <w:lang w:val="id-ID"/>
        </w:rPr>
        <w:t>yang</w:t>
      </w:r>
      <w:r w:rsidRPr="00D1049C">
        <w:rPr>
          <w:color w:val="FFFFFF"/>
          <w:lang w:val="id-ID"/>
        </w:rPr>
        <w:t xml:space="preserve">i </w:t>
      </w:r>
      <w:r w:rsidRPr="00A54893">
        <w:rPr>
          <w:lang w:val="id-ID"/>
        </w:rPr>
        <w:t>berwenang</w:t>
      </w:r>
      <w:r w:rsidRPr="00D1049C">
        <w:rPr>
          <w:color w:val="FFFFFF"/>
          <w:lang w:val="id-ID"/>
        </w:rPr>
        <w:t xml:space="preserve">i </w:t>
      </w:r>
      <w:r w:rsidRPr="00A54893">
        <w:rPr>
          <w:lang w:val="id-ID"/>
        </w:rPr>
        <w:t>untuk</w:t>
      </w:r>
      <w:r w:rsidRPr="00D1049C">
        <w:rPr>
          <w:color w:val="FFFFFF"/>
          <w:lang w:val="id-ID"/>
        </w:rPr>
        <w:t xml:space="preserve">i </w:t>
      </w:r>
      <w:r w:rsidRPr="00A54893">
        <w:rPr>
          <w:lang w:val="id-ID"/>
        </w:rPr>
        <w:t>menjatuhkan</w:t>
      </w:r>
      <w:r w:rsidRPr="00D1049C">
        <w:rPr>
          <w:color w:val="FFFFFF"/>
          <w:lang w:val="id-ID"/>
        </w:rPr>
        <w:t xml:space="preserve">i </w:t>
      </w:r>
      <w:r w:rsidRPr="00A54893">
        <w:rPr>
          <w:lang w:val="id-ID"/>
        </w:rPr>
        <w:t>pidana</w:t>
      </w:r>
      <w:r w:rsidRPr="00D1049C">
        <w:rPr>
          <w:color w:val="FFFFFF"/>
          <w:lang w:val="id-ID"/>
        </w:rPr>
        <w:t xml:space="preserve">i </w:t>
      </w:r>
      <w:r w:rsidRPr="00A54893">
        <w:rPr>
          <w:lang w:val="id-ID"/>
        </w:rPr>
        <w:t>atas</w:t>
      </w:r>
      <w:r w:rsidRPr="00D1049C">
        <w:rPr>
          <w:color w:val="FFFFFF"/>
          <w:lang w:val="id-ID"/>
        </w:rPr>
        <w:t xml:space="preserve">i </w:t>
      </w:r>
      <w:r w:rsidRPr="00A54893">
        <w:rPr>
          <w:lang w:val="id-ID"/>
        </w:rPr>
        <w:t>nama</w:t>
      </w:r>
      <w:r w:rsidRPr="00D1049C">
        <w:rPr>
          <w:color w:val="FFFFFF"/>
          <w:lang w:val="id-ID"/>
        </w:rPr>
        <w:t xml:space="preserve">i </w:t>
      </w:r>
      <w:r w:rsidRPr="00A54893">
        <w:rPr>
          <w:lang w:val="id-ID"/>
        </w:rPr>
        <w:t>negara</w:t>
      </w:r>
      <w:r w:rsidRPr="00D1049C">
        <w:rPr>
          <w:color w:val="FFFFFF"/>
          <w:lang w:val="id-ID"/>
        </w:rPr>
        <w:t xml:space="preserve">i </w:t>
      </w:r>
      <w:r w:rsidRPr="00A54893">
        <w:rPr>
          <w:lang w:val="id-ID"/>
        </w:rPr>
        <w:t>sebagai</w:t>
      </w:r>
      <w:r w:rsidRPr="00D1049C">
        <w:rPr>
          <w:color w:val="FFFFFF"/>
          <w:lang w:val="id-ID"/>
        </w:rPr>
        <w:t xml:space="preserve">i </w:t>
      </w:r>
      <w:r w:rsidRPr="00A54893">
        <w:rPr>
          <w:lang w:val="id-ID"/>
        </w:rPr>
        <w:t>penanggungjawab</w:t>
      </w:r>
      <w:r w:rsidRPr="00D1049C">
        <w:rPr>
          <w:color w:val="FFFFFF"/>
          <w:lang w:val="id-ID"/>
        </w:rPr>
        <w:t xml:space="preserve">i </w:t>
      </w:r>
      <w:r w:rsidRPr="00A54893">
        <w:rPr>
          <w:lang w:val="id-ID"/>
        </w:rPr>
        <w:t>dari</w:t>
      </w:r>
      <w:r w:rsidRPr="00D1049C">
        <w:rPr>
          <w:color w:val="FFFFFF"/>
          <w:lang w:val="id-ID"/>
        </w:rPr>
        <w:t xml:space="preserve">i </w:t>
      </w:r>
      <w:r w:rsidRPr="00A54893">
        <w:rPr>
          <w:lang w:val="id-ID"/>
        </w:rPr>
        <w:t>ketertiban</w:t>
      </w:r>
      <w:r w:rsidRPr="00D1049C">
        <w:rPr>
          <w:color w:val="FFFFFF"/>
          <w:lang w:val="id-ID"/>
        </w:rPr>
        <w:t xml:space="preserve">i </w:t>
      </w:r>
      <w:r w:rsidRPr="00A54893">
        <w:rPr>
          <w:lang w:val="id-ID"/>
        </w:rPr>
        <w:t>umum</w:t>
      </w:r>
      <w:r w:rsidRPr="00D1049C">
        <w:rPr>
          <w:color w:val="FFFFFF"/>
          <w:lang w:val="id-ID"/>
        </w:rPr>
        <w:t xml:space="preserve">i </w:t>
      </w:r>
      <w:r w:rsidRPr="00A54893">
        <w:rPr>
          <w:lang w:val="id-ID"/>
        </w:rPr>
        <w:t>bagi</w:t>
      </w:r>
      <w:r w:rsidRPr="00D1049C">
        <w:rPr>
          <w:color w:val="FFFFFF"/>
          <w:lang w:val="id-ID"/>
        </w:rPr>
        <w:t xml:space="preserve">i </w:t>
      </w:r>
      <w:r w:rsidRPr="00A54893">
        <w:rPr>
          <w:lang w:val="id-ID"/>
        </w:rPr>
        <w:t>seorang</w:t>
      </w:r>
      <w:r w:rsidRPr="00D1049C">
        <w:rPr>
          <w:color w:val="FFFFFF"/>
          <w:lang w:val="id-ID"/>
        </w:rPr>
        <w:t xml:space="preserve">i </w:t>
      </w:r>
      <w:r w:rsidRPr="00A54893">
        <w:rPr>
          <w:lang w:val="id-ID"/>
        </w:rPr>
        <w:t>pelanggar,yakni</w:t>
      </w:r>
      <w:r w:rsidRPr="00D1049C">
        <w:rPr>
          <w:color w:val="FFFFFF"/>
          <w:lang w:val="id-ID"/>
        </w:rPr>
        <w:t xml:space="preserve">i </w:t>
      </w:r>
      <w:r w:rsidRPr="00A54893">
        <w:rPr>
          <w:lang w:val="id-ID"/>
        </w:rPr>
        <w:t>semata-mata</w:t>
      </w:r>
      <w:r w:rsidRPr="00D1049C">
        <w:rPr>
          <w:color w:val="FFFFFF"/>
          <w:lang w:val="id-ID"/>
        </w:rPr>
        <w:t xml:space="preserve">i </w:t>
      </w:r>
      <w:r w:rsidRPr="00A54893">
        <w:rPr>
          <w:lang w:val="id-ID"/>
        </w:rPr>
        <w:t>karena</w:t>
      </w:r>
      <w:r w:rsidRPr="00D1049C">
        <w:rPr>
          <w:color w:val="FFFFFF"/>
          <w:lang w:val="id-ID"/>
        </w:rPr>
        <w:t xml:space="preserve">i </w:t>
      </w:r>
      <w:r w:rsidRPr="00A54893">
        <w:rPr>
          <w:lang w:val="id-ID"/>
        </w:rPr>
        <w:t>orang</w:t>
      </w:r>
      <w:r w:rsidRPr="00D1049C">
        <w:rPr>
          <w:color w:val="FFFFFF"/>
          <w:lang w:val="id-ID"/>
        </w:rPr>
        <w:t xml:space="preserve">i </w:t>
      </w:r>
      <w:r w:rsidRPr="00A54893">
        <w:rPr>
          <w:lang w:val="id-ID"/>
        </w:rPr>
        <w:t>tersebut</w:t>
      </w:r>
      <w:r w:rsidRPr="00D1049C">
        <w:rPr>
          <w:color w:val="FFFFFF"/>
          <w:lang w:val="id-ID"/>
        </w:rPr>
        <w:t xml:space="preserve">i </w:t>
      </w:r>
      <w:r w:rsidRPr="00A54893">
        <w:rPr>
          <w:lang w:val="id-ID"/>
        </w:rPr>
        <w:t>telah</w:t>
      </w:r>
      <w:r w:rsidRPr="00D1049C">
        <w:rPr>
          <w:color w:val="FFFFFF"/>
          <w:lang w:val="id-ID"/>
        </w:rPr>
        <w:t xml:space="preserve">i </w:t>
      </w:r>
      <w:r w:rsidRPr="00A54893">
        <w:rPr>
          <w:lang w:val="id-ID"/>
        </w:rPr>
        <w:t>melanggar</w:t>
      </w:r>
      <w:r w:rsidRPr="00D1049C">
        <w:rPr>
          <w:color w:val="FFFFFF"/>
          <w:lang w:val="id-ID"/>
        </w:rPr>
        <w:t xml:space="preserve">i </w:t>
      </w:r>
      <w:r w:rsidRPr="00A54893">
        <w:rPr>
          <w:lang w:val="id-ID"/>
        </w:rPr>
        <w:t>suatu</w:t>
      </w:r>
      <w:r w:rsidRPr="00D1049C">
        <w:rPr>
          <w:color w:val="FFFFFF"/>
          <w:lang w:val="id-ID"/>
        </w:rPr>
        <w:t xml:space="preserve">i </w:t>
      </w:r>
      <w:r w:rsidRPr="00A54893">
        <w:rPr>
          <w:lang w:val="id-ID"/>
        </w:rPr>
        <w:t>peraturan</w:t>
      </w:r>
      <w:r w:rsidRPr="00D1049C">
        <w:rPr>
          <w:color w:val="FFFFFF"/>
          <w:lang w:val="id-ID"/>
        </w:rPr>
        <w:t xml:space="preserve">i </w:t>
      </w:r>
      <w:r w:rsidRPr="00A54893">
        <w:rPr>
          <w:lang w:val="id-ID"/>
        </w:rPr>
        <w:t>hukum</w:t>
      </w:r>
      <w:r w:rsidRPr="00D1049C">
        <w:rPr>
          <w:color w:val="FFFFFF"/>
          <w:lang w:val="id-ID"/>
        </w:rPr>
        <w:t xml:space="preserve">i </w:t>
      </w:r>
      <w:r w:rsidRPr="00A54893">
        <w:rPr>
          <w:lang w:val="id-ID"/>
        </w:rPr>
        <w:t>yang</w:t>
      </w:r>
      <w:r w:rsidRPr="00D1049C">
        <w:rPr>
          <w:color w:val="FFFFFF"/>
          <w:lang w:val="id-ID"/>
        </w:rPr>
        <w:t xml:space="preserve">i </w:t>
      </w:r>
      <w:r w:rsidRPr="00A54893">
        <w:rPr>
          <w:lang w:val="id-ID"/>
        </w:rPr>
        <w:t>harus</w:t>
      </w:r>
      <w:r w:rsidRPr="00D1049C">
        <w:rPr>
          <w:color w:val="FFFFFF"/>
          <w:lang w:val="id-ID"/>
        </w:rPr>
        <w:t xml:space="preserve">i </w:t>
      </w:r>
      <w:r w:rsidRPr="00A54893">
        <w:rPr>
          <w:lang w:val="id-ID"/>
        </w:rPr>
        <w:t>ditegakkan</w:t>
      </w:r>
      <w:r w:rsidRPr="00D1049C">
        <w:rPr>
          <w:color w:val="FFFFFF"/>
          <w:lang w:val="id-ID"/>
        </w:rPr>
        <w:t xml:space="preserve">i </w:t>
      </w:r>
      <w:r w:rsidRPr="00A54893">
        <w:rPr>
          <w:lang w:val="id-ID"/>
        </w:rPr>
        <w:t>oleh</w:t>
      </w:r>
      <w:r w:rsidRPr="00D1049C">
        <w:rPr>
          <w:color w:val="FFFFFF"/>
          <w:lang w:val="id-ID"/>
        </w:rPr>
        <w:t xml:space="preserve">i </w:t>
      </w:r>
      <w:r w:rsidRPr="00A54893">
        <w:rPr>
          <w:lang w:val="id-ID"/>
        </w:rPr>
        <w:t>negara.</w:t>
      </w:r>
      <w:r w:rsidRPr="000364E9">
        <w:rPr>
          <w:rStyle w:val="FootnoteReference"/>
        </w:rPr>
        <w:footnoteReference w:id="10"/>
      </w:r>
    </w:p>
    <w:p w:rsidR="006166DA" w:rsidRPr="007C05B8" w:rsidRDefault="006166DA" w:rsidP="006166DA">
      <w:pPr>
        <w:spacing w:line="480" w:lineRule="auto"/>
        <w:ind w:left="1134" w:firstLine="709"/>
        <w:jc w:val="both"/>
        <w:rPr>
          <w:bCs/>
          <w:lang w:val="id-ID"/>
        </w:rPr>
      </w:pPr>
      <w:r w:rsidRPr="007C05B8">
        <w:rPr>
          <w:bCs/>
          <w:lang w:val="id-ID"/>
        </w:rPr>
        <w:t>Beberapa</w:t>
      </w:r>
      <w:r w:rsidRPr="00D1049C">
        <w:rPr>
          <w:bCs/>
          <w:color w:val="FFFFFF"/>
          <w:lang w:val="id-ID"/>
        </w:rPr>
        <w:t xml:space="preserve">i </w:t>
      </w:r>
      <w:r w:rsidRPr="007C05B8">
        <w:rPr>
          <w:bCs/>
          <w:lang w:val="id-ID"/>
        </w:rPr>
        <w:t>definsi</w:t>
      </w:r>
      <w:r w:rsidRPr="00D1049C">
        <w:rPr>
          <w:bCs/>
          <w:color w:val="FFFFFF"/>
          <w:lang w:val="id-ID"/>
        </w:rPr>
        <w:t xml:space="preserve">i </w:t>
      </w:r>
      <w:r w:rsidRPr="007C05B8">
        <w:rPr>
          <w:bCs/>
          <w:lang w:val="id-ID"/>
        </w:rPr>
        <w:t>dapat</w:t>
      </w:r>
      <w:r w:rsidRPr="00D1049C">
        <w:rPr>
          <w:bCs/>
          <w:color w:val="FFFFFF"/>
          <w:lang w:val="id-ID"/>
        </w:rPr>
        <w:t xml:space="preserve">i </w:t>
      </w:r>
      <w:r w:rsidRPr="007C05B8">
        <w:rPr>
          <w:bCs/>
          <w:lang w:val="id-ID"/>
        </w:rPr>
        <w:t>disimpulkan</w:t>
      </w:r>
      <w:r w:rsidRPr="00D1049C">
        <w:rPr>
          <w:bCs/>
          <w:color w:val="FFFFFF"/>
          <w:lang w:val="id-ID"/>
        </w:rPr>
        <w:t xml:space="preserve">i </w:t>
      </w:r>
      <w:r w:rsidRPr="007C05B8">
        <w:rPr>
          <w:bCs/>
          <w:lang w:val="id-ID"/>
        </w:rPr>
        <w:t>bahwa</w:t>
      </w:r>
      <w:r w:rsidRPr="00D1049C">
        <w:rPr>
          <w:bCs/>
          <w:color w:val="FFFFFF"/>
          <w:lang w:val="id-ID"/>
        </w:rPr>
        <w:t xml:space="preserve">i </w:t>
      </w:r>
      <w:r w:rsidRPr="007C05B8">
        <w:rPr>
          <w:bCs/>
          <w:lang w:val="id-ID"/>
        </w:rPr>
        <w:t>pidana</w:t>
      </w:r>
      <w:r w:rsidRPr="00D1049C">
        <w:rPr>
          <w:bCs/>
          <w:color w:val="FFFFFF"/>
          <w:lang w:val="id-ID"/>
        </w:rPr>
        <w:t xml:space="preserve">i </w:t>
      </w:r>
      <w:r w:rsidRPr="007C05B8">
        <w:rPr>
          <w:bCs/>
          <w:lang w:val="id-ID"/>
        </w:rPr>
        <w:t>mengandung</w:t>
      </w:r>
      <w:r w:rsidRPr="00D1049C">
        <w:rPr>
          <w:bCs/>
          <w:color w:val="FFFFFF"/>
          <w:lang w:val="id-ID"/>
        </w:rPr>
        <w:t xml:space="preserve">i </w:t>
      </w:r>
      <w:r w:rsidRPr="007C05B8">
        <w:rPr>
          <w:bCs/>
          <w:lang w:val="id-ID"/>
        </w:rPr>
        <w:t>unsur-unsur</w:t>
      </w:r>
      <w:r w:rsidRPr="00D1049C">
        <w:rPr>
          <w:bCs/>
          <w:color w:val="FFFFFF"/>
          <w:lang w:val="id-ID"/>
        </w:rPr>
        <w:t xml:space="preserve">i </w:t>
      </w:r>
      <w:r w:rsidRPr="007C05B8">
        <w:rPr>
          <w:bCs/>
          <w:lang w:val="id-ID"/>
        </w:rPr>
        <w:t>atau</w:t>
      </w:r>
      <w:r w:rsidRPr="00D1049C">
        <w:rPr>
          <w:bCs/>
          <w:color w:val="FFFFFF"/>
          <w:lang w:val="id-ID"/>
        </w:rPr>
        <w:t xml:space="preserve">i </w:t>
      </w:r>
      <w:r w:rsidRPr="007C05B8">
        <w:rPr>
          <w:bCs/>
          <w:lang w:val="id-ID"/>
        </w:rPr>
        <w:t>ciri-ciri</w:t>
      </w:r>
      <w:r w:rsidRPr="00D1049C">
        <w:rPr>
          <w:bCs/>
          <w:color w:val="FFFFFF"/>
          <w:lang w:val="id-ID"/>
        </w:rPr>
        <w:t xml:space="preserve">i </w:t>
      </w:r>
      <w:r w:rsidRPr="007C05B8">
        <w:rPr>
          <w:bCs/>
          <w:lang w:val="id-ID"/>
        </w:rPr>
        <w:t>sebagai</w:t>
      </w:r>
      <w:r w:rsidRPr="00D1049C">
        <w:rPr>
          <w:bCs/>
          <w:color w:val="FFFFFF"/>
          <w:lang w:val="id-ID"/>
        </w:rPr>
        <w:t xml:space="preserve">i </w:t>
      </w:r>
      <w:r w:rsidRPr="007C05B8">
        <w:rPr>
          <w:bCs/>
          <w:lang w:val="id-ID"/>
        </w:rPr>
        <w:t>berikut</w:t>
      </w:r>
    </w:p>
    <w:p w:rsidR="006166DA" w:rsidRPr="007C05B8" w:rsidRDefault="006166DA" w:rsidP="006166DA">
      <w:pPr>
        <w:numPr>
          <w:ilvl w:val="2"/>
          <w:numId w:val="43"/>
        </w:numPr>
        <w:tabs>
          <w:tab w:val="left" w:pos="450"/>
        </w:tabs>
        <w:spacing w:line="480" w:lineRule="auto"/>
        <w:ind w:left="1418" w:hanging="284"/>
        <w:jc w:val="both"/>
        <w:rPr>
          <w:bCs/>
          <w:lang w:val="id-ID"/>
        </w:rPr>
      </w:pPr>
      <w:r w:rsidRPr="007C05B8">
        <w:rPr>
          <w:bCs/>
          <w:lang w:val="id-ID"/>
        </w:rPr>
        <w:t>Pidana</w:t>
      </w:r>
      <w:r w:rsidRPr="00D1049C">
        <w:rPr>
          <w:bCs/>
          <w:color w:val="FFFFFF"/>
          <w:lang w:val="id-ID"/>
        </w:rPr>
        <w:t xml:space="preserve">i </w:t>
      </w:r>
      <w:r w:rsidRPr="007C05B8">
        <w:rPr>
          <w:bCs/>
          <w:lang w:val="id-ID"/>
        </w:rPr>
        <w:t>itu</w:t>
      </w:r>
      <w:r w:rsidRPr="00D1049C">
        <w:rPr>
          <w:bCs/>
          <w:color w:val="FFFFFF"/>
          <w:lang w:val="id-ID"/>
        </w:rPr>
        <w:t xml:space="preserve">i </w:t>
      </w:r>
      <w:r w:rsidRPr="007C05B8">
        <w:rPr>
          <w:bCs/>
          <w:lang w:val="id-ID"/>
        </w:rPr>
        <w:t>pada</w:t>
      </w:r>
      <w:r w:rsidRPr="00D1049C">
        <w:rPr>
          <w:bCs/>
          <w:color w:val="FFFFFF"/>
          <w:lang w:val="id-ID"/>
        </w:rPr>
        <w:t xml:space="preserve">i </w:t>
      </w:r>
      <w:r w:rsidRPr="007C05B8">
        <w:rPr>
          <w:bCs/>
          <w:lang w:val="id-ID"/>
        </w:rPr>
        <w:t>hakekatnya</w:t>
      </w:r>
      <w:r w:rsidRPr="00D1049C">
        <w:rPr>
          <w:bCs/>
          <w:color w:val="FFFFFF"/>
          <w:lang w:val="id-ID"/>
        </w:rPr>
        <w:t xml:space="preserve">i </w:t>
      </w:r>
      <w:r w:rsidRPr="007C05B8">
        <w:rPr>
          <w:bCs/>
          <w:lang w:val="id-ID"/>
        </w:rPr>
        <w:t>merupakan</w:t>
      </w:r>
      <w:r w:rsidRPr="00D1049C">
        <w:rPr>
          <w:bCs/>
          <w:color w:val="FFFFFF"/>
          <w:lang w:val="id-ID"/>
        </w:rPr>
        <w:t xml:space="preserve">i </w:t>
      </w:r>
      <w:r w:rsidRPr="007C05B8">
        <w:rPr>
          <w:bCs/>
          <w:lang w:val="id-ID"/>
        </w:rPr>
        <w:t>suatu</w:t>
      </w:r>
      <w:r w:rsidRPr="00D1049C">
        <w:rPr>
          <w:bCs/>
          <w:color w:val="FFFFFF"/>
          <w:lang w:val="id-ID"/>
        </w:rPr>
        <w:t xml:space="preserve">i </w:t>
      </w:r>
      <w:r w:rsidRPr="007C05B8">
        <w:rPr>
          <w:bCs/>
          <w:lang w:val="id-ID"/>
        </w:rPr>
        <w:t>pengenaan</w:t>
      </w:r>
      <w:r w:rsidRPr="00D1049C">
        <w:rPr>
          <w:bCs/>
          <w:color w:val="FFFFFF"/>
          <w:lang w:val="id-ID"/>
        </w:rPr>
        <w:t xml:space="preserve">i </w:t>
      </w:r>
      <w:r w:rsidRPr="007C05B8">
        <w:rPr>
          <w:bCs/>
          <w:lang w:val="id-ID"/>
        </w:rPr>
        <w:t>penderitaan</w:t>
      </w:r>
      <w:r w:rsidRPr="00D1049C">
        <w:rPr>
          <w:bCs/>
          <w:color w:val="FFFFFF"/>
          <w:lang w:val="id-ID"/>
        </w:rPr>
        <w:t xml:space="preserve">i </w:t>
      </w:r>
      <w:r w:rsidRPr="007C05B8">
        <w:rPr>
          <w:bCs/>
          <w:lang w:val="id-ID"/>
        </w:rPr>
        <w:t>atau</w:t>
      </w:r>
      <w:r w:rsidRPr="00D1049C">
        <w:rPr>
          <w:bCs/>
          <w:color w:val="FFFFFF"/>
          <w:lang w:val="id-ID"/>
        </w:rPr>
        <w:t xml:space="preserve">i </w:t>
      </w:r>
      <w:r w:rsidRPr="007C05B8">
        <w:rPr>
          <w:bCs/>
          <w:lang w:val="id-ID"/>
        </w:rPr>
        <w:t>nestapa</w:t>
      </w:r>
      <w:r w:rsidRPr="00D1049C">
        <w:rPr>
          <w:bCs/>
          <w:color w:val="FFFFFF"/>
          <w:lang w:val="id-ID"/>
        </w:rPr>
        <w:t xml:space="preserve">i </w:t>
      </w:r>
      <w:r w:rsidRPr="007C05B8">
        <w:rPr>
          <w:bCs/>
          <w:lang w:val="id-ID"/>
        </w:rPr>
        <w:t>atau</w:t>
      </w:r>
      <w:r w:rsidRPr="00D1049C">
        <w:rPr>
          <w:bCs/>
          <w:color w:val="FFFFFF"/>
          <w:lang w:val="id-ID"/>
        </w:rPr>
        <w:t xml:space="preserve">i </w:t>
      </w:r>
      <w:r w:rsidRPr="007C05B8">
        <w:rPr>
          <w:bCs/>
          <w:lang w:val="id-ID"/>
        </w:rPr>
        <w:t>akibat-akibat</w:t>
      </w:r>
      <w:r w:rsidRPr="00D1049C">
        <w:rPr>
          <w:bCs/>
          <w:color w:val="FFFFFF"/>
          <w:lang w:val="id-ID"/>
        </w:rPr>
        <w:t xml:space="preserve">i </w:t>
      </w:r>
      <w:r w:rsidRPr="007C05B8">
        <w:rPr>
          <w:bCs/>
          <w:lang w:val="id-ID"/>
        </w:rPr>
        <w:t>lain</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tidak</w:t>
      </w:r>
      <w:r w:rsidRPr="00D1049C">
        <w:rPr>
          <w:bCs/>
          <w:color w:val="FFFFFF"/>
          <w:lang w:val="id-ID"/>
        </w:rPr>
        <w:t xml:space="preserve">i </w:t>
      </w:r>
      <w:r w:rsidRPr="007C05B8">
        <w:rPr>
          <w:bCs/>
          <w:lang w:val="id-ID"/>
        </w:rPr>
        <w:t>menyenangkan.</w:t>
      </w:r>
    </w:p>
    <w:p w:rsidR="006166DA" w:rsidRPr="007C05B8" w:rsidRDefault="006166DA" w:rsidP="006166DA">
      <w:pPr>
        <w:numPr>
          <w:ilvl w:val="2"/>
          <w:numId w:val="43"/>
        </w:numPr>
        <w:tabs>
          <w:tab w:val="left" w:pos="450"/>
        </w:tabs>
        <w:spacing w:line="480" w:lineRule="auto"/>
        <w:ind w:left="1418" w:hanging="284"/>
        <w:jc w:val="both"/>
        <w:rPr>
          <w:bCs/>
          <w:lang w:val="id-ID"/>
        </w:rPr>
      </w:pPr>
      <w:r w:rsidRPr="007C05B8">
        <w:rPr>
          <w:bCs/>
          <w:lang w:val="id-ID"/>
        </w:rPr>
        <w:t>Pidana</w:t>
      </w:r>
      <w:r w:rsidRPr="00D1049C">
        <w:rPr>
          <w:bCs/>
          <w:color w:val="FFFFFF"/>
          <w:lang w:val="id-ID"/>
        </w:rPr>
        <w:t xml:space="preserve">i </w:t>
      </w:r>
      <w:r w:rsidRPr="007C05B8">
        <w:rPr>
          <w:bCs/>
          <w:lang w:val="id-ID"/>
        </w:rPr>
        <w:t>itu</w:t>
      </w:r>
      <w:r w:rsidRPr="00D1049C">
        <w:rPr>
          <w:bCs/>
          <w:color w:val="FFFFFF"/>
          <w:lang w:val="id-ID"/>
        </w:rPr>
        <w:t xml:space="preserve">i </w:t>
      </w:r>
      <w:r w:rsidRPr="007C05B8">
        <w:rPr>
          <w:bCs/>
          <w:lang w:val="id-ID"/>
        </w:rPr>
        <w:t>diberikan</w:t>
      </w:r>
      <w:r w:rsidRPr="00D1049C">
        <w:rPr>
          <w:bCs/>
          <w:color w:val="FFFFFF"/>
          <w:lang w:val="id-ID"/>
        </w:rPr>
        <w:t xml:space="preserve">i </w:t>
      </w:r>
      <w:r w:rsidRPr="007C05B8">
        <w:rPr>
          <w:bCs/>
          <w:lang w:val="id-ID"/>
        </w:rPr>
        <w:t>dengan</w:t>
      </w:r>
      <w:r w:rsidRPr="00D1049C">
        <w:rPr>
          <w:bCs/>
          <w:color w:val="FFFFFF"/>
          <w:lang w:val="id-ID"/>
        </w:rPr>
        <w:t xml:space="preserve">i </w:t>
      </w:r>
      <w:r w:rsidRPr="007C05B8">
        <w:rPr>
          <w:bCs/>
          <w:lang w:val="id-ID"/>
        </w:rPr>
        <w:t>sengaja</w:t>
      </w:r>
      <w:r w:rsidRPr="00D1049C">
        <w:rPr>
          <w:bCs/>
          <w:color w:val="FFFFFF"/>
          <w:lang w:val="id-ID"/>
        </w:rPr>
        <w:t xml:space="preserve">i </w:t>
      </w:r>
      <w:r w:rsidRPr="007C05B8">
        <w:rPr>
          <w:bCs/>
          <w:lang w:val="id-ID"/>
        </w:rPr>
        <w:t>oleh</w:t>
      </w:r>
      <w:r w:rsidRPr="00D1049C">
        <w:rPr>
          <w:bCs/>
          <w:color w:val="FFFFFF"/>
          <w:lang w:val="id-ID"/>
        </w:rPr>
        <w:t xml:space="preserve">i </w:t>
      </w:r>
      <w:r w:rsidRPr="007C05B8">
        <w:rPr>
          <w:bCs/>
          <w:lang w:val="id-ID"/>
        </w:rPr>
        <w:t>orang</w:t>
      </w:r>
      <w:r w:rsidRPr="00D1049C">
        <w:rPr>
          <w:bCs/>
          <w:color w:val="FFFFFF"/>
          <w:lang w:val="id-ID"/>
        </w:rPr>
        <w:t xml:space="preserve">i </w:t>
      </w:r>
      <w:r w:rsidRPr="007C05B8">
        <w:rPr>
          <w:bCs/>
          <w:lang w:val="id-ID"/>
        </w:rPr>
        <w:t>atau</w:t>
      </w:r>
      <w:r w:rsidRPr="00D1049C">
        <w:rPr>
          <w:bCs/>
          <w:color w:val="FFFFFF"/>
          <w:lang w:val="id-ID"/>
        </w:rPr>
        <w:t xml:space="preserve">i </w:t>
      </w:r>
      <w:r w:rsidRPr="007C05B8">
        <w:rPr>
          <w:bCs/>
          <w:lang w:val="id-ID"/>
        </w:rPr>
        <w:t>badan</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mempunyai</w:t>
      </w:r>
      <w:r w:rsidRPr="00D1049C">
        <w:rPr>
          <w:bCs/>
          <w:color w:val="FFFFFF"/>
          <w:lang w:val="id-ID"/>
        </w:rPr>
        <w:t xml:space="preserve">i </w:t>
      </w:r>
      <w:r w:rsidRPr="007C05B8">
        <w:rPr>
          <w:bCs/>
          <w:lang w:val="id-ID"/>
        </w:rPr>
        <w:t>kekuasaan</w:t>
      </w:r>
      <w:r w:rsidRPr="00D1049C">
        <w:rPr>
          <w:bCs/>
          <w:color w:val="FFFFFF"/>
          <w:lang w:val="id-ID"/>
        </w:rPr>
        <w:t xml:space="preserve">i </w:t>
      </w:r>
      <w:r w:rsidRPr="007C05B8">
        <w:rPr>
          <w:bCs/>
          <w:lang w:val="id-ID"/>
        </w:rPr>
        <w:t>(oleh</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berwenang)</w:t>
      </w:r>
    </w:p>
    <w:p w:rsidR="006166DA" w:rsidRPr="007C05B8" w:rsidRDefault="006166DA" w:rsidP="006166DA">
      <w:pPr>
        <w:numPr>
          <w:ilvl w:val="2"/>
          <w:numId w:val="43"/>
        </w:numPr>
        <w:tabs>
          <w:tab w:val="left" w:pos="450"/>
        </w:tabs>
        <w:spacing w:line="480" w:lineRule="auto"/>
        <w:ind w:left="1418" w:hanging="284"/>
        <w:jc w:val="both"/>
        <w:rPr>
          <w:bCs/>
          <w:lang w:val="id-ID"/>
        </w:rPr>
      </w:pPr>
      <w:r w:rsidRPr="007C05B8">
        <w:rPr>
          <w:bCs/>
          <w:lang w:val="id-ID"/>
        </w:rPr>
        <w:t>Pidana</w:t>
      </w:r>
      <w:r w:rsidRPr="00D1049C">
        <w:rPr>
          <w:bCs/>
          <w:color w:val="FFFFFF"/>
          <w:lang w:val="id-ID"/>
        </w:rPr>
        <w:t xml:space="preserve">i </w:t>
      </w:r>
      <w:r w:rsidRPr="007C05B8">
        <w:rPr>
          <w:bCs/>
          <w:lang w:val="id-ID"/>
        </w:rPr>
        <w:t>itu</w:t>
      </w:r>
      <w:r w:rsidRPr="00D1049C">
        <w:rPr>
          <w:bCs/>
          <w:color w:val="FFFFFF"/>
          <w:lang w:val="id-ID"/>
        </w:rPr>
        <w:t xml:space="preserve">i </w:t>
      </w:r>
      <w:r w:rsidRPr="007C05B8">
        <w:rPr>
          <w:bCs/>
          <w:lang w:val="id-ID"/>
        </w:rPr>
        <w:t>dikenakan</w:t>
      </w:r>
      <w:r w:rsidRPr="00D1049C">
        <w:rPr>
          <w:bCs/>
          <w:color w:val="FFFFFF"/>
          <w:lang w:val="id-ID"/>
        </w:rPr>
        <w:t xml:space="preserve">i </w:t>
      </w:r>
      <w:r w:rsidRPr="007C05B8">
        <w:rPr>
          <w:bCs/>
          <w:lang w:val="id-ID"/>
        </w:rPr>
        <w:t>kepada</w:t>
      </w:r>
      <w:r w:rsidRPr="00D1049C">
        <w:rPr>
          <w:bCs/>
          <w:color w:val="FFFFFF"/>
          <w:lang w:val="id-ID"/>
        </w:rPr>
        <w:t xml:space="preserve">i </w:t>
      </w:r>
      <w:r w:rsidRPr="007C05B8">
        <w:rPr>
          <w:bCs/>
          <w:lang w:val="id-ID"/>
        </w:rPr>
        <w:t>seseorang</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telah</w:t>
      </w:r>
      <w:r w:rsidRPr="00D1049C">
        <w:rPr>
          <w:bCs/>
          <w:color w:val="FFFFFF"/>
          <w:lang w:val="id-ID"/>
        </w:rPr>
        <w:t xml:space="preserve">i </w:t>
      </w:r>
      <w:r w:rsidRPr="007C05B8">
        <w:rPr>
          <w:bCs/>
          <w:lang w:val="id-ID"/>
        </w:rPr>
        <w:t>melakukan</w:t>
      </w:r>
      <w:r w:rsidRPr="00D1049C">
        <w:rPr>
          <w:bCs/>
          <w:color w:val="FFFFFF"/>
          <w:lang w:val="id-ID"/>
        </w:rPr>
        <w:t xml:space="preserve">i </w:t>
      </w:r>
      <w:r w:rsidRPr="007C05B8">
        <w:rPr>
          <w:bCs/>
          <w:lang w:val="id-ID"/>
        </w:rPr>
        <w:t>tinda</w:t>
      </w:r>
      <w:r>
        <w:rPr>
          <w:bCs/>
          <w:lang w:val="id-ID"/>
        </w:rPr>
        <w:t>k</w:t>
      </w:r>
      <w:r w:rsidRPr="00D1049C">
        <w:rPr>
          <w:bCs/>
          <w:color w:val="FFFFFF"/>
          <w:lang w:val="id-ID"/>
        </w:rPr>
        <w:t xml:space="preserve">i </w:t>
      </w:r>
      <w:r>
        <w:rPr>
          <w:bCs/>
          <w:lang w:val="id-ID"/>
        </w:rPr>
        <w:t>pidana</w:t>
      </w:r>
      <w:r w:rsidRPr="00D1049C">
        <w:rPr>
          <w:bCs/>
          <w:color w:val="FFFFFF"/>
          <w:lang w:val="id-ID"/>
        </w:rPr>
        <w:t xml:space="preserve">i </w:t>
      </w:r>
      <w:r>
        <w:rPr>
          <w:bCs/>
          <w:lang w:val="id-ID"/>
        </w:rPr>
        <w:t>menurut</w:t>
      </w:r>
      <w:r w:rsidRPr="00D1049C">
        <w:rPr>
          <w:bCs/>
          <w:color w:val="FFFFFF"/>
          <w:lang w:val="id-ID"/>
        </w:rPr>
        <w:t xml:space="preserve">i </w:t>
      </w:r>
      <w:r>
        <w:rPr>
          <w:bCs/>
          <w:lang w:val="id-ID"/>
        </w:rPr>
        <w:t>undang-undang.</w:t>
      </w:r>
    </w:p>
    <w:p w:rsidR="006166DA" w:rsidRPr="007C05B8" w:rsidRDefault="006166DA" w:rsidP="006166DA">
      <w:pPr>
        <w:tabs>
          <w:tab w:val="left" w:pos="450"/>
        </w:tabs>
        <w:spacing w:line="480" w:lineRule="auto"/>
        <w:ind w:left="1134" w:firstLine="709"/>
        <w:jc w:val="both"/>
        <w:rPr>
          <w:bCs/>
          <w:lang w:val="id-ID"/>
        </w:rPr>
      </w:pPr>
      <w:r w:rsidRPr="007C05B8">
        <w:rPr>
          <w:bCs/>
          <w:lang w:val="id-ID"/>
        </w:rPr>
        <w:t>Menurut</w:t>
      </w:r>
      <w:r w:rsidRPr="00D1049C">
        <w:rPr>
          <w:bCs/>
          <w:color w:val="FFFFFF"/>
          <w:lang w:val="id-ID"/>
        </w:rPr>
        <w:t xml:space="preserve">i </w:t>
      </w:r>
      <w:r w:rsidRPr="007C05B8">
        <w:rPr>
          <w:bCs/>
          <w:lang w:val="id-ID"/>
        </w:rPr>
        <w:t>ketentuan</w:t>
      </w:r>
      <w:r w:rsidRPr="00D1049C">
        <w:rPr>
          <w:bCs/>
          <w:color w:val="FFFFFF"/>
          <w:lang w:val="id-ID"/>
        </w:rPr>
        <w:t xml:space="preserve">i </w:t>
      </w:r>
      <w:r w:rsidRPr="007C05B8">
        <w:rPr>
          <w:bCs/>
          <w:lang w:val="id-ID"/>
        </w:rPr>
        <w:t>dalam</w:t>
      </w:r>
      <w:r w:rsidRPr="00D1049C">
        <w:rPr>
          <w:bCs/>
          <w:color w:val="FFFFFF"/>
          <w:lang w:val="id-ID"/>
        </w:rPr>
        <w:t xml:space="preserve">i </w:t>
      </w:r>
      <w:r w:rsidRPr="007C05B8">
        <w:rPr>
          <w:bCs/>
          <w:lang w:val="id-ID"/>
        </w:rPr>
        <w:t>pasal</w:t>
      </w:r>
      <w:r w:rsidRPr="00D1049C">
        <w:rPr>
          <w:bCs/>
          <w:color w:val="FFFFFF"/>
          <w:lang w:val="id-ID"/>
        </w:rPr>
        <w:t xml:space="preserve">i </w:t>
      </w:r>
      <w:r w:rsidRPr="007C05B8">
        <w:rPr>
          <w:bCs/>
          <w:lang w:val="id-ID"/>
        </w:rPr>
        <w:t>10</w:t>
      </w:r>
      <w:r w:rsidRPr="00D1049C">
        <w:rPr>
          <w:bCs/>
          <w:color w:val="FFFFFF"/>
          <w:lang w:val="id-ID"/>
        </w:rPr>
        <w:t xml:space="preserve">i </w:t>
      </w:r>
      <w:r w:rsidRPr="007C05B8">
        <w:rPr>
          <w:bCs/>
          <w:lang w:val="id-ID"/>
        </w:rPr>
        <w:t>KUHP</w:t>
      </w:r>
      <w:r w:rsidRPr="00D1049C">
        <w:rPr>
          <w:bCs/>
          <w:color w:val="FFFFFF"/>
          <w:lang w:val="id-ID"/>
        </w:rPr>
        <w:t xml:space="preserve">i </w:t>
      </w:r>
      <w:r w:rsidRPr="007C05B8">
        <w:rPr>
          <w:bCs/>
          <w:lang w:val="id-ID"/>
        </w:rPr>
        <w:t>terdapat</w:t>
      </w:r>
      <w:r w:rsidRPr="00D1049C">
        <w:rPr>
          <w:bCs/>
          <w:color w:val="FFFFFF"/>
          <w:lang w:val="id-ID"/>
        </w:rPr>
        <w:t xml:space="preserve">i </w:t>
      </w:r>
      <w:r w:rsidRPr="007C05B8">
        <w:rPr>
          <w:bCs/>
          <w:lang w:val="id-ID"/>
        </w:rPr>
        <w:t>2</w:t>
      </w:r>
      <w:r w:rsidRPr="00D1049C">
        <w:rPr>
          <w:bCs/>
          <w:color w:val="FFFFFF"/>
          <w:lang w:val="id-ID"/>
        </w:rPr>
        <w:t xml:space="preserve">i </w:t>
      </w:r>
      <w:r w:rsidRPr="007C05B8">
        <w:rPr>
          <w:bCs/>
          <w:lang w:val="id-ID"/>
        </w:rPr>
        <w:t>(dua)</w:t>
      </w:r>
      <w:r w:rsidRPr="00D1049C">
        <w:rPr>
          <w:bCs/>
          <w:color w:val="FFFFFF"/>
          <w:lang w:val="id-ID"/>
        </w:rPr>
        <w:t xml:space="preserve">i </w:t>
      </w:r>
      <w:r w:rsidRPr="007C05B8">
        <w:rPr>
          <w:bCs/>
          <w:lang w:val="id-ID"/>
        </w:rPr>
        <w:t>macam</w:t>
      </w:r>
      <w:r w:rsidRPr="00D1049C">
        <w:rPr>
          <w:bCs/>
          <w:color w:val="FFFFFF"/>
          <w:lang w:val="id-ID"/>
        </w:rPr>
        <w:t xml:space="preserve">i </w:t>
      </w:r>
      <w:r w:rsidRPr="007C05B8">
        <w:rPr>
          <w:bCs/>
          <w:lang w:val="id-ID"/>
        </w:rPr>
        <w:t>pidana,</w:t>
      </w:r>
      <w:r w:rsidRPr="00D1049C">
        <w:rPr>
          <w:bCs/>
          <w:color w:val="FFFFFF"/>
          <w:lang w:val="id-ID"/>
        </w:rPr>
        <w:t xml:space="preserve">i </w:t>
      </w:r>
      <w:r w:rsidRPr="007C05B8">
        <w:rPr>
          <w:bCs/>
          <w:lang w:val="id-ID"/>
        </w:rPr>
        <w:t>yaitu:</w:t>
      </w:r>
    </w:p>
    <w:p w:rsidR="006166DA" w:rsidRPr="007C05B8" w:rsidRDefault="006166DA" w:rsidP="006166DA">
      <w:pPr>
        <w:numPr>
          <w:ilvl w:val="0"/>
          <w:numId w:val="42"/>
        </w:numPr>
        <w:tabs>
          <w:tab w:val="left" w:pos="450"/>
        </w:tabs>
        <w:spacing w:line="480" w:lineRule="auto"/>
        <w:ind w:left="1418" w:hanging="284"/>
        <w:jc w:val="both"/>
        <w:rPr>
          <w:bCs/>
          <w:lang w:val="id-ID"/>
        </w:rPr>
      </w:pPr>
      <w:r w:rsidRPr="007C05B8">
        <w:rPr>
          <w:bCs/>
          <w:lang w:val="id-ID"/>
        </w:rPr>
        <w:lastRenderedPageBreak/>
        <w:t>Pidana</w:t>
      </w:r>
      <w:r w:rsidRPr="00D1049C">
        <w:rPr>
          <w:bCs/>
          <w:color w:val="FFFFFF"/>
          <w:lang w:val="id-ID"/>
        </w:rPr>
        <w:t xml:space="preserve">i </w:t>
      </w:r>
      <w:r w:rsidRPr="007C05B8">
        <w:rPr>
          <w:bCs/>
          <w:lang w:val="id-ID"/>
        </w:rPr>
        <w:t>pokok,</w:t>
      </w:r>
      <w:r w:rsidRPr="00D1049C">
        <w:rPr>
          <w:bCs/>
          <w:color w:val="FFFFFF"/>
          <w:lang w:val="id-ID"/>
        </w:rPr>
        <w:t xml:space="preserve">i </w:t>
      </w:r>
      <w:r w:rsidRPr="007C05B8">
        <w:rPr>
          <w:bCs/>
          <w:lang w:val="id-ID"/>
        </w:rPr>
        <w:t>yaitu</w:t>
      </w:r>
      <w:r w:rsidRPr="00D1049C">
        <w:rPr>
          <w:bCs/>
          <w:color w:val="FFFFFF"/>
          <w:lang w:val="id-ID"/>
        </w:rPr>
        <w:t xml:space="preserve">i </w:t>
      </w:r>
      <w:r w:rsidRPr="007C05B8">
        <w:rPr>
          <w:bCs/>
          <w:lang w:val="id-ID"/>
        </w:rPr>
        <w:t>terdiri</w:t>
      </w:r>
      <w:r w:rsidRPr="00D1049C">
        <w:rPr>
          <w:bCs/>
          <w:color w:val="FFFFFF"/>
          <w:lang w:val="id-ID"/>
        </w:rPr>
        <w:t xml:space="preserve">i </w:t>
      </w:r>
      <w:r w:rsidRPr="007C05B8">
        <w:rPr>
          <w:bCs/>
          <w:lang w:val="id-ID"/>
        </w:rPr>
        <w:t>dari</w:t>
      </w:r>
      <w:r w:rsidRPr="00D1049C">
        <w:rPr>
          <w:bCs/>
          <w:color w:val="FFFFFF"/>
          <w:lang w:val="id-ID"/>
        </w:rPr>
        <w:t xml:space="preserve">i </w:t>
      </w:r>
      <w:r w:rsidRPr="007C05B8">
        <w:rPr>
          <w:bCs/>
          <w:lang w:val="id-ID"/>
        </w:rPr>
        <w:t>pidana</w:t>
      </w:r>
      <w:r w:rsidRPr="00D1049C">
        <w:rPr>
          <w:bCs/>
          <w:color w:val="FFFFFF"/>
          <w:lang w:val="id-ID"/>
        </w:rPr>
        <w:t xml:space="preserve">i </w:t>
      </w:r>
      <w:r w:rsidRPr="007C05B8">
        <w:rPr>
          <w:bCs/>
          <w:lang w:val="id-ID"/>
        </w:rPr>
        <w:t>mati,</w:t>
      </w:r>
      <w:r w:rsidRPr="00D1049C">
        <w:rPr>
          <w:bCs/>
          <w:color w:val="FFFFFF"/>
          <w:lang w:val="id-ID"/>
        </w:rPr>
        <w:t xml:space="preserve">i </w:t>
      </w:r>
      <w:r w:rsidRPr="007C05B8">
        <w:rPr>
          <w:bCs/>
          <w:lang w:val="id-ID"/>
        </w:rPr>
        <w:t>pidana</w:t>
      </w:r>
      <w:r w:rsidRPr="00D1049C">
        <w:rPr>
          <w:bCs/>
          <w:color w:val="FFFFFF"/>
          <w:lang w:val="id-ID"/>
        </w:rPr>
        <w:t xml:space="preserve">i </w:t>
      </w:r>
      <w:r w:rsidRPr="007C05B8">
        <w:rPr>
          <w:bCs/>
          <w:lang w:val="id-ID"/>
        </w:rPr>
        <w:t>penjara,</w:t>
      </w:r>
      <w:r w:rsidRPr="00D1049C">
        <w:rPr>
          <w:bCs/>
          <w:color w:val="FFFFFF"/>
          <w:lang w:val="id-ID"/>
        </w:rPr>
        <w:t xml:space="preserve">i </w:t>
      </w:r>
      <w:r w:rsidRPr="007C05B8">
        <w:rPr>
          <w:bCs/>
          <w:lang w:val="id-ID"/>
        </w:rPr>
        <w:t>pidana</w:t>
      </w:r>
      <w:r w:rsidRPr="00D1049C">
        <w:rPr>
          <w:bCs/>
          <w:color w:val="FFFFFF"/>
          <w:lang w:val="id-ID"/>
        </w:rPr>
        <w:t xml:space="preserve">i </w:t>
      </w:r>
      <w:r w:rsidRPr="007C05B8">
        <w:rPr>
          <w:bCs/>
          <w:lang w:val="id-ID"/>
        </w:rPr>
        <w:t>kurungan</w:t>
      </w:r>
      <w:r w:rsidRPr="00D1049C">
        <w:rPr>
          <w:bCs/>
          <w:color w:val="FFFFFF"/>
          <w:lang w:val="id-ID"/>
        </w:rPr>
        <w:t xml:space="preserve">i </w:t>
      </w:r>
      <w:r w:rsidRPr="007C05B8">
        <w:rPr>
          <w:bCs/>
          <w:lang w:val="id-ID"/>
        </w:rPr>
        <w:t>atau</w:t>
      </w:r>
      <w:r w:rsidRPr="00D1049C">
        <w:rPr>
          <w:bCs/>
          <w:color w:val="FFFFFF"/>
          <w:lang w:val="id-ID"/>
        </w:rPr>
        <w:t xml:space="preserve">i </w:t>
      </w:r>
      <w:r w:rsidRPr="007C05B8">
        <w:rPr>
          <w:bCs/>
          <w:lang w:val="id-ID"/>
        </w:rPr>
        <w:t>denda</w:t>
      </w:r>
    </w:p>
    <w:p w:rsidR="006166DA" w:rsidRDefault="006166DA" w:rsidP="006166DA">
      <w:pPr>
        <w:numPr>
          <w:ilvl w:val="0"/>
          <w:numId w:val="42"/>
        </w:numPr>
        <w:tabs>
          <w:tab w:val="left" w:pos="450"/>
        </w:tabs>
        <w:spacing w:line="480" w:lineRule="auto"/>
        <w:ind w:left="1418" w:hanging="284"/>
        <w:jc w:val="both"/>
        <w:rPr>
          <w:bCs/>
          <w:lang w:val="id-ID"/>
        </w:rPr>
      </w:pPr>
      <w:r w:rsidRPr="007C05B8">
        <w:rPr>
          <w:bCs/>
          <w:lang w:val="id-ID"/>
        </w:rPr>
        <w:t>Pidana</w:t>
      </w:r>
      <w:r w:rsidRPr="00D1049C">
        <w:rPr>
          <w:bCs/>
          <w:color w:val="FFFFFF"/>
          <w:lang w:val="id-ID"/>
        </w:rPr>
        <w:t xml:space="preserve">i </w:t>
      </w:r>
      <w:r w:rsidRPr="007C05B8">
        <w:rPr>
          <w:bCs/>
          <w:lang w:val="id-ID"/>
        </w:rPr>
        <w:t>tambahan,</w:t>
      </w:r>
      <w:r w:rsidRPr="00D1049C">
        <w:rPr>
          <w:bCs/>
          <w:color w:val="FFFFFF"/>
          <w:lang w:val="id-ID"/>
        </w:rPr>
        <w:t xml:space="preserve">i </w:t>
      </w:r>
      <w:r w:rsidRPr="007C05B8">
        <w:rPr>
          <w:bCs/>
          <w:lang w:val="id-ID"/>
        </w:rPr>
        <w:t>yang</w:t>
      </w:r>
      <w:r w:rsidRPr="00D1049C">
        <w:rPr>
          <w:bCs/>
          <w:color w:val="FFFFFF"/>
          <w:lang w:val="id-ID"/>
        </w:rPr>
        <w:t xml:space="preserve">i </w:t>
      </w:r>
      <w:r w:rsidRPr="007C05B8">
        <w:rPr>
          <w:bCs/>
          <w:lang w:val="id-ID"/>
        </w:rPr>
        <w:t>berupa</w:t>
      </w:r>
      <w:r w:rsidRPr="00D1049C">
        <w:rPr>
          <w:bCs/>
          <w:color w:val="FFFFFF"/>
          <w:lang w:val="id-ID"/>
        </w:rPr>
        <w:t xml:space="preserve">i </w:t>
      </w:r>
      <w:r w:rsidRPr="007C05B8">
        <w:rPr>
          <w:bCs/>
          <w:lang w:val="id-ID"/>
        </w:rPr>
        <w:t>pencabutan</w:t>
      </w:r>
      <w:r w:rsidRPr="00D1049C">
        <w:rPr>
          <w:bCs/>
          <w:color w:val="FFFFFF"/>
          <w:lang w:val="id-ID"/>
        </w:rPr>
        <w:t xml:space="preserve">i </w:t>
      </w:r>
      <w:r w:rsidRPr="007C05B8">
        <w:rPr>
          <w:bCs/>
          <w:lang w:val="id-ID"/>
        </w:rPr>
        <w:t>atas</w:t>
      </w:r>
      <w:r w:rsidRPr="00D1049C">
        <w:rPr>
          <w:bCs/>
          <w:color w:val="FFFFFF"/>
          <w:lang w:val="id-ID"/>
        </w:rPr>
        <w:t xml:space="preserve">i </w:t>
      </w:r>
      <w:r w:rsidRPr="007C05B8">
        <w:rPr>
          <w:bCs/>
          <w:lang w:val="id-ID"/>
        </w:rPr>
        <w:t>beberapa</w:t>
      </w:r>
      <w:r w:rsidRPr="00D1049C">
        <w:rPr>
          <w:bCs/>
          <w:color w:val="FFFFFF"/>
          <w:lang w:val="id-ID"/>
        </w:rPr>
        <w:t xml:space="preserve">i </w:t>
      </w:r>
      <w:r w:rsidRPr="007C05B8">
        <w:rPr>
          <w:bCs/>
          <w:lang w:val="id-ID"/>
        </w:rPr>
        <w:t>hak</w:t>
      </w:r>
      <w:r w:rsidRPr="00D1049C">
        <w:rPr>
          <w:bCs/>
          <w:color w:val="FFFFFF"/>
          <w:lang w:val="id-ID"/>
        </w:rPr>
        <w:t xml:space="preserve">i </w:t>
      </w:r>
      <w:r w:rsidRPr="007C05B8">
        <w:rPr>
          <w:bCs/>
          <w:lang w:val="id-ID"/>
        </w:rPr>
        <w:t>tertentu</w:t>
      </w:r>
      <w:r w:rsidRPr="00D1049C">
        <w:rPr>
          <w:bCs/>
          <w:color w:val="FFFFFF"/>
          <w:lang w:val="id-ID"/>
        </w:rPr>
        <w:t xml:space="preserve">i </w:t>
      </w:r>
      <w:r w:rsidRPr="007C05B8">
        <w:rPr>
          <w:bCs/>
          <w:lang w:val="id-ID"/>
        </w:rPr>
        <w:t>mengenai</w:t>
      </w:r>
      <w:r w:rsidRPr="00D1049C">
        <w:rPr>
          <w:bCs/>
          <w:color w:val="FFFFFF"/>
          <w:lang w:val="id-ID"/>
        </w:rPr>
        <w:t xml:space="preserve">i </w:t>
      </w:r>
      <w:r w:rsidRPr="007C05B8">
        <w:rPr>
          <w:bCs/>
          <w:lang w:val="id-ID"/>
        </w:rPr>
        <w:t>perampasan</w:t>
      </w:r>
      <w:r w:rsidRPr="00D1049C">
        <w:rPr>
          <w:bCs/>
          <w:color w:val="FFFFFF"/>
          <w:lang w:val="id-ID"/>
        </w:rPr>
        <w:t xml:space="preserve">i </w:t>
      </w:r>
      <w:r w:rsidRPr="007C05B8">
        <w:rPr>
          <w:bCs/>
          <w:lang w:val="id-ID"/>
        </w:rPr>
        <w:t>barang-barang</w:t>
      </w:r>
      <w:r w:rsidRPr="00D1049C">
        <w:rPr>
          <w:bCs/>
          <w:color w:val="FFFFFF"/>
          <w:lang w:val="id-ID"/>
        </w:rPr>
        <w:t xml:space="preserve">i </w:t>
      </w:r>
      <w:r w:rsidRPr="007C05B8">
        <w:rPr>
          <w:bCs/>
          <w:lang w:val="id-ID"/>
        </w:rPr>
        <w:t>tertentu</w:t>
      </w:r>
      <w:r w:rsidRPr="00D1049C">
        <w:rPr>
          <w:bCs/>
          <w:color w:val="FFFFFF"/>
          <w:lang w:val="id-ID"/>
        </w:rPr>
        <w:t xml:space="preserve">i </w:t>
      </w:r>
      <w:r w:rsidRPr="007C05B8">
        <w:rPr>
          <w:bCs/>
          <w:lang w:val="id-ID"/>
        </w:rPr>
        <w:t>d</w:t>
      </w:r>
      <w:r>
        <w:rPr>
          <w:bCs/>
          <w:lang w:val="id-ID"/>
        </w:rPr>
        <w:t>an</w:t>
      </w:r>
      <w:r w:rsidRPr="00D1049C">
        <w:rPr>
          <w:bCs/>
          <w:color w:val="FFFFFF"/>
          <w:lang w:val="id-ID"/>
        </w:rPr>
        <w:t xml:space="preserve">i </w:t>
      </w:r>
      <w:r>
        <w:rPr>
          <w:bCs/>
          <w:lang w:val="id-ID"/>
        </w:rPr>
        <w:t>pengumuman</w:t>
      </w:r>
      <w:r w:rsidRPr="00D1049C">
        <w:rPr>
          <w:bCs/>
          <w:color w:val="FFFFFF"/>
          <w:lang w:val="id-ID"/>
        </w:rPr>
        <w:t xml:space="preserve">i </w:t>
      </w:r>
      <w:r>
        <w:rPr>
          <w:bCs/>
          <w:lang w:val="id-ID"/>
        </w:rPr>
        <w:t>keputusan</w:t>
      </w:r>
      <w:r w:rsidRPr="00D1049C">
        <w:rPr>
          <w:bCs/>
          <w:color w:val="FFFFFF"/>
          <w:lang w:val="id-ID"/>
        </w:rPr>
        <w:t xml:space="preserve">i </w:t>
      </w:r>
      <w:r>
        <w:rPr>
          <w:bCs/>
          <w:lang w:val="id-ID"/>
        </w:rPr>
        <w:t>Hakim.</w:t>
      </w:r>
      <w:r>
        <w:rPr>
          <w:rStyle w:val="FootnoteReference"/>
          <w:bCs/>
          <w:lang w:val="id-ID"/>
        </w:rPr>
        <w:footnoteReference w:id="11"/>
      </w:r>
    </w:p>
    <w:p w:rsidR="006166DA" w:rsidRPr="000157EE" w:rsidRDefault="006166DA" w:rsidP="006166DA">
      <w:pPr>
        <w:spacing w:line="480" w:lineRule="auto"/>
        <w:ind w:left="1134" w:firstLine="709"/>
        <w:jc w:val="both"/>
        <w:rPr>
          <w:bCs/>
          <w:lang w:val="id-ID"/>
        </w:rPr>
      </w:pPr>
      <w:r>
        <w:rPr>
          <w:bCs/>
          <w:lang w:val="id-ID"/>
        </w:rPr>
        <w:t>P</w:t>
      </w:r>
      <w:r w:rsidRPr="000157EE">
        <w:rPr>
          <w:bCs/>
          <w:lang w:val="id-ID"/>
        </w:rPr>
        <w:t>idana</w:t>
      </w:r>
      <w:r w:rsidRPr="00D1049C">
        <w:rPr>
          <w:bCs/>
          <w:color w:val="FFFFFF"/>
          <w:lang w:val="id-ID"/>
        </w:rPr>
        <w:t xml:space="preserve">i </w:t>
      </w:r>
      <w:r w:rsidRPr="000157EE">
        <w:rPr>
          <w:bCs/>
          <w:lang w:val="id-ID"/>
        </w:rPr>
        <w:t>adalah</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oleh</w:t>
      </w:r>
      <w:r w:rsidRPr="00D1049C">
        <w:rPr>
          <w:bCs/>
          <w:color w:val="FFFFFF"/>
          <w:lang w:val="id-ID"/>
        </w:rPr>
        <w:t xml:space="preserve">i </w:t>
      </w:r>
      <w:r w:rsidRPr="000157EE">
        <w:rPr>
          <w:bCs/>
          <w:lang w:val="id-ID"/>
        </w:rPr>
        <w:t>aturan</w:t>
      </w:r>
      <w:r w:rsidRPr="00D1049C">
        <w:rPr>
          <w:bCs/>
          <w:color w:val="FFFFFF"/>
          <w:lang w:val="id-ID"/>
        </w:rPr>
        <w:t xml:space="preserve">i </w:t>
      </w:r>
      <w:r w:rsidRPr="000157EE">
        <w:rPr>
          <w:bCs/>
          <w:lang w:val="id-ID"/>
        </w:rPr>
        <w:t>hukum</w:t>
      </w:r>
      <w:r w:rsidRPr="00D1049C">
        <w:rPr>
          <w:bCs/>
          <w:color w:val="FFFFFF"/>
          <w:lang w:val="id-ID"/>
        </w:rPr>
        <w:t xml:space="preserve">i </w:t>
      </w:r>
      <w:r w:rsidRPr="000157EE">
        <w:rPr>
          <w:bCs/>
          <w:lang w:val="id-ID"/>
        </w:rPr>
        <w:t>dilarang</w:t>
      </w:r>
      <w:r w:rsidRPr="00D1049C">
        <w:rPr>
          <w:bCs/>
          <w:color w:val="FFFFFF"/>
          <w:lang w:val="id-ID"/>
        </w:rPr>
        <w:t xml:space="preserve">i </w:t>
      </w:r>
      <w:r w:rsidRPr="000157EE">
        <w:rPr>
          <w:bCs/>
          <w:lang w:val="id-ID"/>
        </w:rPr>
        <w:t>dan</w:t>
      </w:r>
      <w:r w:rsidRPr="00D1049C">
        <w:rPr>
          <w:bCs/>
          <w:color w:val="FFFFFF"/>
          <w:lang w:val="id-ID"/>
        </w:rPr>
        <w:t xml:space="preserve">i </w:t>
      </w:r>
      <w:r w:rsidRPr="000157EE">
        <w:rPr>
          <w:bCs/>
          <w:lang w:val="id-ID"/>
        </w:rPr>
        <w:t>diancam</w:t>
      </w:r>
      <w:r w:rsidRPr="00D1049C">
        <w:rPr>
          <w:bCs/>
          <w:color w:val="FFFFFF"/>
          <w:lang w:val="id-ID"/>
        </w:rPr>
        <w:t xml:space="preserve">i </w:t>
      </w:r>
      <w:r w:rsidRPr="000157EE">
        <w:rPr>
          <w:bCs/>
          <w:lang w:val="id-ID"/>
        </w:rPr>
        <w:t>dengan</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di</w:t>
      </w:r>
      <w:r w:rsidRPr="00D1049C">
        <w:rPr>
          <w:bCs/>
          <w:color w:val="FFFFFF"/>
          <w:lang w:val="id-ID"/>
        </w:rPr>
        <w:t xml:space="preserve">i </w:t>
      </w:r>
      <w:r w:rsidRPr="000157EE">
        <w:rPr>
          <w:bCs/>
          <w:lang w:val="id-ID"/>
        </w:rPr>
        <w:t>mana</w:t>
      </w:r>
      <w:r w:rsidRPr="00D1049C">
        <w:rPr>
          <w:bCs/>
          <w:color w:val="FFFFFF"/>
          <w:lang w:val="id-ID"/>
        </w:rPr>
        <w:t xml:space="preserve">i </w:t>
      </w:r>
      <w:r w:rsidRPr="000157EE">
        <w:rPr>
          <w:bCs/>
          <w:lang w:val="id-ID"/>
        </w:rPr>
        <w:t>pengertian</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di</w:t>
      </w:r>
      <w:r w:rsidRPr="00D1049C">
        <w:rPr>
          <w:bCs/>
          <w:color w:val="FFFFFF"/>
          <w:lang w:val="id-ID"/>
        </w:rPr>
        <w:t xml:space="preserve">i </w:t>
      </w:r>
      <w:r w:rsidRPr="000157EE">
        <w:rPr>
          <w:bCs/>
          <w:lang w:val="id-ID"/>
        </w:rPr>
        <w:t>sini</w:t>
      </w:r>
      <w:r w:rsidRPr="00D1049C">
        <w:rPr>
          <w:bCs/>
          <w:color w:val="FFFFFF"/>
          <w:lang w:val="id-ID"/>
        </w:rPr>
        <w:t xml:space="preserve">i </w:t>
      </w:r>
      <w:r w:rsidRPr="000157EE">
        <w:rPr>
          <w:bCs/>
          <w:lang w:val="id-ID"/>
        </w:rPr>
        <w:t>selain</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bersifat</w:t>
      </w:r>
      <w:r w:rsidRPr="00D1049C">
        <w:rPr>
          <w:bCs/>
          <w:color w:val="FFFFFF"/>
          <w:lang w:val="id-ID"/>
        </w:rPr>
        <w:t xml:space="preserve">i </w:t>
      </w:r>
      <w:r w:rsidRPr="000157EE">
        <w:rPr>
          <w:bCs/>
          <w:lang w:val="id-ID"/>
        </w:rPr>
        <w:t>aktif</w:t>
      </w:r>
      <w:r w:rsidRPr="00D1049C">
        <w:rPr>
          <w:bCs/>
          <w:color w:val="FFFFFF"/>
          <w:lang w:val="id-ID"/>
        </w:rPr>
        <w:t xml:space="preserve">i </w:t>
      </w:r>
      <w:r w:rsidRPr="000157EE">
        <w:rPr>
          <w:bCs/>
          <w:lang w:val="id-ID"/>
        </w:rPr>
        <w:t>yaitu</w:t>
      </w:r>
      <w:r w:rsidRPr="00D1049C">
        <w:rPr>
          <w:bCs/>
          <w:color w:val="FFFFFF"/>
          <w:lang w:val="id-ID"/>
        </w:rPr>
        <w:t xml:space="preserve">i </w:t>
      </w:r>
      <w:r w:rsidRPr="000157EE">
        <w:rPr>
          <w:bCs/>
          <w:lang w:val="id-ID"/>
        </w:rPr>
        <w:t>melakukan</w:t>
      </w:r>
      <w:r w:rsidRPr="00D1049C">
        <w:rPr>
          <w:bCs/>
          <w:color w:val="FFFFFF"/>
          <w:lang w:val="id-ID"/>
        </w:rPr>
        <w:t xml:space="preserve">i </w:t>
      </w:r>
      <w:r w:rsidRPr="000157EE">
        <w:rPr>
          <w:bCs/>
          <w:lang w:val="id-ID"/>
        </w:rPr>
        <w:t>sesuatu</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sebenarnya</w:t>
      </w:r>
      <w:r w:rsidRPr="00D1049C">
        <w:rPr>
          <w:bCs/>
          <w:color w:val="FFFFFF"/>
          <w:lang w:val="id-ID"/>
        </w:rPr>
        <w:t xml:space="preserve">i </w:t>
      </w:r>
      <w:r w:rsidRPr="000157EE">
        <w:rPr>
          <w:bCs/>
          <w:lang w:val="id-ID"/>
        </w:rPr>
        <w:t>dilarang</w:t>
      </w:r>
      <w:r w:rsidRPr="00D1049C">
        <w:rPr>
          <w:bCs/>
          <w:color w:val="FFFFFF"/>
          <w:lang w:val="id-ID"/>
        </w:rPr>
        <w:t xml:space="preserve">i </w:t>
      </w:r>
      <w:r w:rsidRPr="000157EE">
        <w:rPr>
          <w:bCs/>
          <w:lang w:val="id-ID"/>
        </w:rPr>
        <w:t>oleh</w:t>
      </w:r>
      <w:r w:rsidRPr="00D1049C">
        <w:rPr>
          <w:bCs/>
          <w:color w:val="FFFFFF"/>
          <w:lang w:val="id-ID"/>
        </w:rPr>
        <w:t xml:space="preserve">i </w:t>
      </w:r>
      <w:r w:rsidRPr="000157EE">
        <w:rPr>
          <w:bCs/>
          <w:lang w:val="id-ID"/>
        </w:rPr>
        <w:t>undang-undang</w:t>
      </w:r>
      <w:r w:rsidRPr="00D1049C">
        <w:rPr>
          <w:bCs/>
          <w:color w:val="FFFFFF"/>
          <w:lang w:val="id-ID"/>
        </w:rPr>
        <w:t xml:space="preserve">i </w:t>
      </w:r>
      <w:r w:rsidRPr="000157EE">
        <w:rPr>
          <w:bCs/>
          <w:lang w:val="id-ID"/>
        </w:rPr>
        <w:t>dan</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bersifat</w:t>
      </w:r>
      <w:r w:rsidRPr="00D1049C">
        <w:rPr>
          <w:bCs/>
          <w:color w:val="FFFFFF"/>
          <w:lang w:val="id-ID"/>
        </w:rPr>
        <w:t xml:space="preserve">i </w:t>
      </w:r>
      <w:r w:rsidRPr="000157EE">
        <w:rPr>
          <w:bCs/>
          <w:lang w:val="id-ID"/>
        </w:rPr>
        <w:t>pasif</w:t>
      </w:r>
      <w:r w:rsidRPr="00D1049C">
        <w:rPr>
          <w:bCs/>
          <w:color w:val="FFFFFF"/>
          <w:lang w:val="id-ID"/>
        </w:rPr>
        <w:t xml:space="preserve">i </w:t>
      </w:r>
      <w:r w:rsidRPr="000157EE">
        <w:rPr>
          <w:bCs/>
          <w:lang w:val="id-ID"/>
        </w:rPr>
        <w:t>yaitu</w:t>
      </w:r>
      <w:r w:rsidRPr="00D1049C">
        <w:rPr>
          <w:bCs/>
          <w:color w:val="FFFFFF"/>
          <w:lang w:val="id-ID"/>
        </w:rPr>
        <w:t xml:space="preserve">i </w:t>
      </w:r>
      <w:r w:rsidRPr="000157EE">
        <w:rPr>
          <w:bCs/>
          <w:lang w:val="id-ID"/>
        </w:rPr>
        <w:t>tidak</w:t>
      </w:r>
      <w:r w:rsidRPr="00D1049C">
        <w:rPr>
          <w:bCs/>
          <w:color w:val="FFFFFF"/>
          <w:lang w:val="id-ID"/>
        </w:rPr>
        <w:t xml:space="preserve">i </w:t>
      </w:r>
      <w:r w:rsidRPr="000157EE">
        <w:rPr>
          <w:bCs/>
          <w:lang w:val="id-ID"/>
        </w:rPr>
        <w:t>berbuat</w:t>
      </w:r>
      <w:r w:rsidRPr="00D1049C">
        <w:rPr>
          <w:bCs/>
          <w:color w:val="FFFFFF"/>
          <w:lang w:val="id-ID"/>
        </w:rPr>
        <w:t xml:space="preserve">i i </w:t>
      </w:r>
      <w:r w:rsidRPr="000157EE">
        <w:rPr>
          <w:bCs/>
          <w:lang w:val="id-ID"/>
        </w:rPr>
        <w:t>sesuatu</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seb</w:t>
      </w:r>
      <w:r>
        <w:rPr>
          <w:bCs/>
          <w:lang w:val="id-ID"/>
        </w:rPr>
        <w:t>enarnya</w:t>
      </w:r>
      <w:r w:rsidRPr="00D1049C">
        <w:rPr>
          <w:bCs/>
          <w:color w:val="FFFFFF"/>
          <w:lang w:val="id-ID"/>
        </w:rPr>
        <w:t xml:space="preserve">i </w:t>
      </w:r>
      <w:r>
        <w:rPr>
          <w:bCs/>
          <w:lang w:val="id-ID"/>
        </w:rPr>
        <w:t>diharuskan</w:t>
      </w:r>
      <w:r w:rsidRPr="00D1049C">
        <w:rPr>
          <w:bCs/>
          <w:color w:val="FFFFFF"/>
          <w:lang w:val="id-ID"/>
        </w:rPr>
        <w:t xml:space="preserve">i </w:t>
      </w:r>
      <w:r>
        <w:rPr>
          <w:bCs/>
          <w:lang w:val="id-ID"/>
        </w:rPr>
        <w:t>oleh</w:t>
      </w:r>
      <w:r w:rsidRPr="00D1049C">
        <w:rPr>
          <w:bCs/>
          <w:color w:val="FFFFFF"/>
          <w:lang w:val="id-ID"/>
        </w:rPr>
        <w:t xml:space="preserve">i </w:t>
      </w:r>
      <w:r>
        <w:rPr>
          <w:bCs/>
          <w:lang w:val="id-ID"/>
        </w:rPr>
        <w:t>hukum.</w:t>
      </w:r>
      <w:r w:rsidRPr="00D1049C">
        <w:rPr>
          <w:bCs/>
          <w:color w:val="FFFFFF"/>
          <w:lang w:val="id-ID"/>
        </w:rPr>
        <w:t>i i</w:t>
      </w:r>
      <w:r w:rsidRPr="000157EE">
        <w:rPr>
          <w:bCs/>
          <w:lang w:val="id-ID"/>
        </w:rPr>
        <w:t>Menurut</w:t>
      </w:r>
      <w:r w:rsidRPr="00D1049C">
        <w:rPr>
          <w:bCs/>
          <w:color w:val="FFFFFF"/>
          <w:lang w:val="id-ID"/>
        </w:rPr>
        <w:t xml:space="preserve">i </w:t>
      </w:r>
      <w:r w:rsidRPr="000157EE">
        <w:rPr>
          <w:bCs/>
          <w:lang w:val="id-ID"/>
        </w:rPr>
        <w:t>Barda</w:t>
      </w:r>
      <w:r w:rsidRPr="00D1049C">
        <w:rPr>
          <w:bCs/>
          <w:color w:val="FFFFFF"/>
          <w:lang w:val="id-ID"/>
        </w:rPr>
        <w:t xml:space="preserve">i </w:t>
      </w:r>
      <w:r w:rsidRPr="000157EE">
        <w:rPr>
          <w:bCs/>
          <w:lang w:val="id-ID"/>
        </w:rPr>
        <w:t>Nawawi</w:t>
      </w:r>
      <w:r w:rsidRPr="00D1049C">
        <w:rPr>
          <w:bCs/>
          <w:color w:val="FFFFFF"/>
          <w:lang w:val="id-ID"/>
        </w:rPr>
        <w:t xml:space="preserve">i </w:t>
      </w:r>
      <w:r w:rsidRPr="000157EE">
        <w:rPr>
          <w:bCs/>
          <w:lang w:val="id-ID"/>
        </w:rPr>
        <w:t>Arief,</w:t>
      </w:r>
      <w:r w:rsidRPr="00D1049C">
        <w:rPr>
          <w:bCs/>
          <w:color w:val="FFFFFF"/>
          <w:lang w:val="id-ID"/>
        </w:rPr>
        <w:t xml:space="preserve">i </w:t>
      </w: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adalah</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melakukan</w:t>
      </w:r>
      <w:r w:rsidRPr="00D1049C">
        <w:rPr>
          <w:bCs/>
          <w:color w:val="FFFFFF"/>
          <w:lang w:val="id-ID"/>
        </w:rPr>
        <w:t xml:space="preserve">i </w:t>
      </w:r>
      <w:r w:rsidRPr="000157EE">
        <w:rPr>
          <w:bCs/>
          <w:lang w:val="id-ID"/>
        </w:rPr>
        <w:t>atau</w:t>
      </w:r>
      <w:r w:rsidRPr="00D1049C">
        <w:rPr>
          <w:bCs/>
          <w:color w:val="FFFFFF"/>
          <w:lang w:val="id-ID"/>
        </w:rPr>
        <w:t xml:space="preserve">i </w:t>
      </w:r>
      <w:r w:rsidRPr="000157EE">
        <w:rPr>
          <w:bCs/>
          <w:lang w:val="id-ID"/>
        </w:rPr>
        <w:t>tidak</w:t>
      </w:r>
      <w:r w:rsidRPr="00D1049C">
        <w:rPr>
          <w:bCs/>
          <w:color w:val="FFFFFF"/>
          <w:lang w:val="id-ID"/>
        </w:rPr>
        <w:t xml:space="preserve">i </w:t>
      </w:r>
      <w:r w:rsidRPr="000157EE">
        <w:rPr>
          <w:bCs/>
          <w:lang w:val="id-ID"/>
        </w:rPr>
        <w:t>melakukan</w:t>
      </w:r>
      <w:r w:rsidRPr="00D1049C">
        <w:rPr>
          <w:bCs/>
          <w:color w:val="FFFFFF"/>
          <w:lang w:val="id-ID"/>
        </w:rPr>
        <w:t xml:space="preserve">i </w:t>
      </w:r>
      <w:r w:rsidRPr="000157EE">
        <w:rPr>
          <w:bCs/>
          <w:lang w:val="id-ID"/>
        </w:rPr>
        <w:t>sesuatu</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oleh</w:t>
      </w:r>
      <w:r w:rsidRPr="00D1049C">
        <w:rPr>
          <w:bCs/>
          <w:color w:val="FFFFFF"/>
          <w:lang w:val="id-ID"/>
        </w:rPr>
        <w:t xml:space="preserve">i </w:t>
      </w:r>
      <w:r w:rsidRPr="000157EE">
        <w:rPr>
          <w:bCs/>
          <w:lang w:val="id-ID"/>
        </w:rPr>
        <w:t>peraturan</w:t>
      </w:r>
      <w:r w:rsidRPr="00D1049C">
        <w:rPr>
          <w:bCs/>
          <w:color w:val="FFFFFF"/>
          <w:lang w:val="id-ID"/>
        </w:rPr>
        <w:t xml:space="preserve">i </w:t>
      </w:r>
      <w:r w:rsidRPr="000157EE">
        <w:rPr>
          <w:bCs/>
          <w:lang w:val="id-ID"/>
        </w:rPr>
        <w:t>perundang-undangan</w:t>
      </w:r>
      <w:r w:rsidRPr="00D1049C">
        <w:rPr>
          <w:bCs/>
          <w:color w:val="FFFFFF"/>
          <w:lang w:val="id-ID"/>
        </w:rPr>
        <w:t xml:space="preserve">i </w:t>
      </w:r>
      <w:r w:rsidRPr="000157EE">
        <w:rPr>
          <w:bCs/>
          <w:lang w:val="id-ID"/>
        </w:rPr>
        <w:t>dinyatakan</w:t>
      </w:r>
      <w:r w:rsidRPr="00D1049C">
        <w:rPr>
          <w:bCs/>
          <w:color w:val="FFFFFF"/>
          <w:lang w:val="id-ID"/>
        </w:rPr>
        <w:t xml:space="preserve">i </w:t>
      </w:r>
      <w:r w:rsidRPr="000157EE">
        <w:rPr>
          <w:bCs/>
          <w:lang w:val="id-ID"/>
        </w:rPr>
        <w:t>sebagai</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dilara</w:t>
      </w:r>
      <w:r>
        <w:rPr>
          <w:bCs/>
          <w:lang w:val="id-ID"/>
        </w:rPr>
        <w:t>ng</w:t>
      </w:r>
      <w:r w:rsidRPr="00D1049C">
        <w:rPr>
          <w:bCs/>
          <w:color w:val="FFFFFF"/>
          <w:lang w:val="id-ID"/>
        </w:rPr>
        <w:t xml:space="preserve">i </w:t>
      </w:r>
      <w:r>
        <w:rPr>
          <w:bCs/>
          <w:lang w:val="id-ID"/>
        </w:rPr>
        <w:t>dan</w:t>
      </w:r>
      <w:r w:rsidRPr="00D1049C">
        <w:rPr>
          <w:bCs/>
          <w:color w:val="FFFFFF"/>
          <w:lang w:val="id-ID"/>
        </w:rPr>
        <w:t xml:space="preserve">i </w:t>
      </w:r>
      <w:r>
        <w:rPr>
          <w:bCs/>
          <w:lang w:val="id-ID"/>
        </w:rPr>
        <w:t>diancam</w:t>
      </w:r>
      <w:r w:rsidRPr="00D1049C">
        <w:rPr>
          <w:bCs/>
          <w:color w:val="FFFFFF"/>
          <w:lang w:val="id-ID"/>
        </w:rPr>
        <w:t xml:space="preserve">i </w:t>
      </w:r>
      <w:r>
        <w:rPr>
          <w:bCs/>
          <w:lang w:val="id-ID"/>
        </w:rPr>
        <w:t>dengan</w:t>
      </w:r>
      <w:r w:rsidRPr="00D1049C">
        <w:rPr>
          <w:bCs/>
          <w:color w:val="FFFFFF"/>
          <w:lang w:val="id-ID"/>
        </w:rPr>
        <w:t xml:space="preserve">i </w:t>
      </w:r>
      <w:r>
        <w:rPr>
          <w:bCs/>
          <w:lang w:val="id-ID"/>
        </w:rPr>
        <w:t>pidana.</w:t>
      </w:r>
      <w:r w:rsidRPr="00D1049C">
        <w:rPr>
          <w:bCs/>
          <w:color w:val="FFFFFF"/>
          <w:lang w:val="id-ID"/>
        </w:rPr>
        <w:t xml:space="preserve">i i </w:t>
      </w: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di</w:t>
      </w:r>
      <w:r>
        <w:rPr>
          <w:bCs/>
          <w:lang w:val="id-ID"/>
        </w:rPr>
        <w:t>bagi</w:t>
      </w:r>
      <w:r w:rsidRPr="00D1049C">
        <w:rPr>
          <w:bCs/>
          <w:color w:val="FFFFFF"/>
          <w:lang w:val="id-ID"/>
        </w:rPr>
        <w:t xml:space="preserve">i </w:t>
      </w:r>
      <w:r>
        <w:rPr>
          <w:bCs/>
          <w:lang w:val="id-ID"/>
        </w:rPr>
        <w:t>menjadi</w:t>
      </w:r>
      <w:r w:rsidRPr="00D1049C">
        <w:rPr>
          <w:bCs/>
          <w:color w:val="FFFFFF"/>
          <w:lang w:val="id-ID"/>
        </w:rPr>
        <w:t xml:space="preserve">i </w:t>
      </w:r>
      <w:r>
        <w:rPr>
          <w:bCs/>
          <w:lang w:val="id-ID"/>
        </w:rPr>
        <w:t>dua</w:t>
      </w:r>
      <w:r w:rsidRPr="00D1049C">
        <w:rPr>
          <w:bCs/>
          <w:color w:val="FFFFFF"/>
          <w:lang w:val="id-ID"/>
        </w:rPr>
        <w:t xml:space="preserve">i </w:t>
      </w:r>
      <w:r>
        <w:rPr>
          <w:bCs/>
          <w:lang w:val="id-ID"/>
        </w:rPr>
        <w:t>bagian</w:t>
      </w:r>
      <w:r w:rsidRPr="00D1049C">
        <w:rPr>
          <w:bCs/>
          <w:color w:val="FFFFFF"/>
          <w:lang w:val="id-ID"/>
        </w:rPr>
        <w:t xml:space="preserve">i </w:t>
      </w:r>
      <w:r>
        <w:rPr>
          <w:bCs/>
          <w:lang w:val="id-ID"/>
        </w:rPr>
        <w:t>yaitu:</w:t>
      </w:r>
      <w:r>
        <w:rPr>
          <w:rStyle w:val="FootnoteReference"/>
          <w:bCs/>
          <w:lang w:val="id-ID"/>
        </w:rPr>
        <w:footnoteReference w:id="12"/>
      </w:r>
    </w:p>
    <w:p w:rsidR="006166DA" w:rsidRPr="00C601FE" w:rsidRDefault="006166DA" w:rsidP="006166DA">
      <w:pPr>
        <w:pStyle w:val="ListParagraph"/>
        <w:numPr>
          <w:ilvl w:val="1"/>
          <w:numId w:val="27"/>
        </w:numPr>
        <w:tabs>
          <w:tab w:val="left" w:pos="450"/>
        </w:tabs>
        <w:spacing w:line="480" w:lineRule="auto"/>
        <w:ind w:left="1418" w:hanging="284"/>
        <w:jc w:val="both"/>
        <w:rPr>
          <w:bCs/>
          <w:lang w:val="id-ID"/>
        </w:rPr>
      </w:pPr>
      <w:r w:rsidRPr="00C601FE">
        <w:rPr>
          <w:bCs/>
          <w:lang w:val="id-ID"/>
        </w:rPr>
        <w:t>Tindak</w:t>
      </w:r>
      <w:r w:rsidRPr="00C601FE">
        <w:rPr>
          <w:bCs/>
          <w:color w:val="FFFFFF"/>
          <w:lang w:val="id-ID"/>
        </w:rPr>
        <w:t xml:space="preserve">i </w:t>
      </w:r>
      <w:r w:rsidRPr="00C601FE">
        <w:rPr>
          <w:bCs/>
          <w:lang w:val="id-ID"/>
        </w:rPr>
        <w:t>pidana</w:t>
      </w:r>
      <w:r w:rsidRPr="00C601FE">
        <w:rPr>
          <w:bCs/>
          <w:color w:val="FFFFFF"/>
          <w:lang w:val="id-ID"/>
        </w:rPr>
        <w:t xml:space="preserve">i </w:t>
      </w:r>
      <w:r w:rsidRPr="00C601FE">
        <w:rPr>
          <w:bCs/>
          <w:lang w:val="id-ID"/>
        </w:rPr>
        <w:t>materil</w:t>
      </w:r>
      <w:r w:rsidRPr="00C601FE">
        <w:rPr>
          <w:bCs/>
          <w:color w:val="FFFFFF"/>
          <w:lang w:val="id-ID"/>
        </w:rPr>
        <w:t xml:space="preserve">i </w:t>
      </w:r>
      <w:r w:rsidRPr="00C601FE">
        <w:rPr>
          <w:bCs/>
          <w:lang w:val="id-ID"/>
        </w:rPr>
        <w:t>(</w:t>
      </w:r>
      <w:r w:rsidRPr="00C601FE">
        <w:rPr>
          <w:bCs/>
          <w:i/>
          <w:iCs/>
          <w:lang w:val="id-ID"/>
        </w:rPr>
        <w:t>materiel</w:t>
      </w:r>
      <w:r w:rsidRPr="00C601FE">
        <w:rPr>
          <w:bCs/>
          <w:i/>
          <w:iCs/>
          <w:color w:val="FFFFFF"/>
          <w:lang w:val="id-ID"/>
        </w:rPr>
        <w:t xml:space="preserve">i </w:t>
      </w:r>
      <w:r w:rsidRPr="00C601FE">
        <w:rPr>
          <w:bCs/>
          <w:i/>
          <w:iCs/>
          <w:lang w:val="id-ID"/>
        </w:rPr>
        <w:t>delict</w:t>
      </w:r>
      <w:r w:rsidRPr="00C601FE">
        <w:rPr>
          <w:bCs/>
          <w:lang w:val="id-ID"/>
        </w:rPr>
        <w:t>)</w:t>
      </w:r>
      <w:r w:rsidRPr="00C601FE">
        <w:rPr>
          <w:bCs/>
          <w:color w:val="FFFFFF"/>
          <w:lang w:val="id-ID"/>
        </w:rPr>
        <w:t xml:space="preserve">i </w:t>
      </w:r>
    </w:p>
    <w:p w:rsidR="006166DA" w:rsidRPr="008D4995" w:rsidRDefault="006166DA" w:rsidP="006166DA">
      <w:pPr>
        <w:tabs>
          <w:tab w:val="left" w:pos="450"/>
        </w:tabs>
        <w:spacing w:line="480" w:lineRule="auto"/>
        <w:ind w:left="1418" w:firstLine="567"/>
        <w:jc w:val="both"/>
        <w:rPr>
          <w:bCs/>
          <w:lang w:val="id-ID"/>
        </w:rPr>
      </w:pP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dimaksudkan</w:t>
      </w:r>
      <w:r w:rsidRPr="00D1049C">
        <w:rPr>
          <w:bCs/>
          <w:color w:val="FFFFFF"/>
          <w:lang w:val="id-ID"/>
        </w:rPr>
        <w:t xml:space="preserve">i </w:t>
      </w:r>
      <w:r w:rsidRPr="000157EE">
        <w:rPr>
          <w:bCs/>
          <w:lang w:val="id-ID"/>
        </w:rPr>
        <w:t>dalam</w:t>
      </w:r>
      <w:r w:rsidRPr="00D1049C">
        <w:rPr>
          <w:bCs/>
          <w:color w:val="FFFFFF"/>
          <w:lang w:val="id-ID"/>
        </w:rPr>
        <w:t xml:space="preserve">i </w:t>
      </w:r>
      <w:r w:rsidRPr="000157EE">
        <w:rPr>
          <w:bCs/>
          <w:lang w:val="id-ID"/>
        </w:rPr>
        <w:t>suatu</w:t>
      </w:r>
      <w:r w:rsidRPr="00D1049C">
        <w:rPr>
          <w:bCs/>
          <w:color w:val="FFFFFF"/>
          <w:lang w:val="id-ID"/>
        </w:rPr>
        <w:t xml:space="preserve">i </w:t>
      </w:r>
      <w:r w:rsidRPr="000157EE">
        <w:rPr>
          <w:bCs/>
          <w:lang w:val="id-ID"/>
        </w:rPr>
        <w:t>ketentuan</w:t>
      </w:r>
      <w:r w:rsidRPr="00D1049C">
        <w:rPr>
          <w:bCs/>
          <w:color w:val="FFFFFF"/>
          <w:lang w:val="id-ID"/>
        </w:rPr>
        <w:t xml:space="preserve">i </w:t>
      </w:r>
      <w:r w:rsidRPr="000157EE">
        <w:rPr>
          <w:bCs/>
          <w:lang w:val="id-ID"/>
        </w:rPr>
        <w:t>hukum</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w:t>
      </w:r>
      <w:r w:rsidRPr="008337DD">
        <w:rPr>
          <w:bCs/>
          <w:i/>
          <w:iCs/>
          <w:lang w:val="id-ID"/>
        </w:rPr>
        <w:t>straf</w:t>
      </w:r>
      <w:r w:rsidRPr="000157EE">
        <w:rPr>
          <w:bCs/>
          <w:lang w:val="id-ID"/>
        </w:rPr>
        <w:t>)</w:t>
      </w:r>
      <w:r w:rsidRPr="00D1049C">
        <w:rPr>
          <w:bCs/>
          <w:color w:val="FFFFFF"/>
          <w:lang w:val="id-ID"/>
        </w:rPr>
        <w:t xml:space="preserve">i i </w:t>
      </w:r>
      <w:r w:rsidRPr="000157EE">
        <w:rPr>
          <w:bCs/>
          <w:lang w:val="id-ID"/>
        </w:rPr>
        <w:t>dalam</w:t>
      </w:r>
      <w:r w:rsidRPr="00D1049C">
        <w:rPr>
          <w:bCs/>
          <w:color w:val="FFFFFF"/>
          <w:lang w:val="id-ID"/>
        </w:rPr>
        <w:t xml:space="preserve">i </w:t>
      </w:r>
      <w:r w:rsidRPr="000157EE">
        <w:rPr>
          <w:bCs/>
          <w:lang w:val="id-ID"/>
        </w:rPr>
        <w:t>hal</w:t>
      </w:r>
      <w:r w:rsidRPr="00D1049C">
        <w:rPr>
          <w:bCs/>
          <w:color w:val="FFFFFF"/>
          <w:lang w:val="id-ID"/>
        </w:rPr>
        <w:t xml:space="preserve">i </w:t>
      </w:r>
      <w:r w:rsidRPr="000157EE">
        <w:rPr>
          <w:bCs/>
          <w:lang w:val="id-ID"/>
        </w:rPr>
        <w:t>ini</w:t>
      </w:r>
      <w:r w:rsidRPr="00D1049C">
        <w:rPr>
          <w:bCs/>
          <w:color w:val="FFFFFF"/>
          <w:lang w:val="id-ID"/>
        </w:rPr>
        <w:t xml:space="preserve">i </w:t>
      </w:r>
      <w:r w:rsidRPr="000157EE">
        <w:rPr>
          <w:bCs/>
          <w:lang w:val="id-ID"/>
        </w:rPr>
        <w:t>sirumuskan</w:t>
      </w:r>
      <w:r w:rsidRPr="00D1049C">
        <w:rPr>
          <w:bCs/>
          <w:color w:val="FFFFFF"/>
          <w:lang w:val="id-ID"/>
        </w:rPr>
        <w:t xml:space="preserve">i </w:t>
      </w:r>
      <w:r w:rsidRPr="000157EE">
        <w:rPr>
          <w:bCs/>
          <w:lang w:val="id-ID"/>
        </w:rPr>
        <w:t>sebagai</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menyebabkan</w:t>
      </w:r>
      <w:r w:rsidRPr="00D1049C">
        <w:rPr>
          <w:bCs/>
          <w:color w:val="FFFFFF"/>
          <w:lang w:val="id-ID"/>
        </w:rPr>
        <w:t xml:space="preserve">i </w:t>
      </w:r>
      <w:r w:rsidRPr="000157EE">
        <w:rPr>
          <w:bCs/>
          <w:lang w:val="id-ID"/>
        </w:rPr>
        <w:t>suatu</w:t>
      </w:r>
      <w:r w:rsidRPr="00D1049C">
        <w:rPr>
          <w:bCs/>
          <w:color w:val="FFFFFF"/>
          <w:lang w:val="id-ID"/>
        </w:rPr>
        <w:t xml:space="preserve">i </w:t>
      </w:r>
      <w:r w:rsidRPr="000157EE">
        <w:rPr>
          <w:bCs/>
          <w:lang w:val="id-ID"/>
        </w:rPr>
        <w:t>akibat</w:t>
      </w:r>
      <w:r w:rsidRPr="00D1049C">
        <w:rPr>
          <w:bCs/>
          <w:color w:val="FFFFFF"/>
          <w:lang w:val="id-ID"/>
        </w:rPr>
        <w:t xml:space="preserve">i </w:t>
      </w:r>
      <w:r w:rsidRPr="000157EE">
        <w:rPr>
          <w:bCs/>
          <w:lang w:val="id-ID"/>
        </w:rPr>
        <w:t>tertentu,</w:t>
      </w:r>
      <w:r w:rsidRPr="00D1049C">
        <w:rPr>
          <w:bCs/>
          <w:color w:val="FFFFFF"/>
          <w:lang w:val="id-ID"/>
        </w:rPr>
        <w:t xml:space="preserve">i </w:t>
      </w:r>
      <w:r w:rsidRPr="000157EE">
        <w:rPr>
          <w:bCs/>
          <w:lang w:val="id-ID"/>
        </w:rPr>
        <w:t>tanpa</w:t>
      </w:r>
      <w:r w:rsidRPr="00D1049C">
        <w:rPr>
          <w:bCs/>
          <w:color w:val="FFFFFF"/>
          <w:lang w:val="id-ID"/>
        </w:rPr>
        <w:t xml:space="preserve">i </w:t>
      </w:r>
      <w:r w:rsidRPr="000157EE">
        <w:rPr>
          <w:bCs/>
          <w:lang w:val="id-ID"/>
        </w:rPr>
        <w:t>merumuskan</w:t>
      </w:r>
      <w:r w:rsidRPr="00D1049C">
        <w:rPr>
          <w:bCs/>
          <w:color w:val="FFFFFF"/>
          <w:lang w:val="id-ID"/>
        </w:rPr>
        <w:t xml:space="preserve">i </w:t>
      </w:r>
      <w:r w:rsidRPr="000157EE">
        <w:rPr>
          <w:bCs/>
          <w:lang w:val="id-ID"/>
        </w:rPr>
        <w:t>wujud</w:t>
      </w:r>
      <w:r w:rsidRPr="00D1049C">
        <w:rPr>
          <w:bCs/>
          <w:color w:val="FFFFFF"/>
          <w:lang w:val="id-ID"/>
        </w:rPr>
        <w:t xml:space="preserve">i </w:t>
      </w:r>
      <w:r w:rsidRPr="000157EE">
        <w:rPr>
          <w:bCs/>
          <w:lang w:val="id-ID"/>
        </w:rPr>
        <w:t>dari</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itu.</w:t>
      </w:r>
      <w:r w:rsidRPr="00D1049C">
        <w:rPr>
          <w:bCs/>
          <w:color w:val="FFFFFF"/>
          <w:lang w:val="id-ID"/>
        </w:rPr>
        <w:t xml:space="preserve">i </w:t>
      </w:r>
      <w:r w:rsidRPr="000157EE">
        <w:rPr>
          <w:bCs/>
          <w:lang w:val="id-ID"/>
        </w:rPr>
        <w:t>Inilah</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disebut</w:t>
      </w:r>
      <w:r w:rsidRPr="00D1049C">
        <w:rPr>
          <w:bCs/>
          <w:color w:val="FFFFFF"/>
          <w:lang w:val="id-ID"/>
        </w:rPr>
        <w:t xml:space="preserve">i </w:t>
      </w: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material</w:t>
      </w:r>
      <w:r w:rsidRPr="00D1049C">
        <w:rPr>
          <w:bCs/>
          <w:color w:val="FFFFFF"/>
          <w:lang w:val="id-ID"/>
        </w:rPr>
        <w:t xml:space="preserve">i </w:t>
      </w:r>
      <w:r w:rsidRPr="000157EE">
        <w:rPr>
          <w:bCs/>
          <w:lang w:val="id-ID"/>
        </w:rPr>
        <w:t>(</w:t>
      </w:r>
      <w:r w:rsidRPr="008337DD">
        <w:rPr>
          <w:bCs/>
          <w:i/>
          <w:iCs/>
          <w:lang w:val="id-ID"/>
        </w:rPr>
        <w:t>materiel</w:t>
      </w:r>
      <w:r w:rsidRPr="00D1049C">
        <w:rPr>
          <w:bCs/>
          <w:i/>
          <w:iCs/>
          <w:color w:val="FFFFFF"/>
          <w:lang w:val="id-ID"/>
        </w:rPr>
        <w:t xml:space="preserve">i </w:t>
      </w:r>
      <w:r w:rsidRPr="008337DD">
        <w:rPr>
          <w:bCs/>
          <w:i/>
          <w:iCs/>
          <w:lang w:val="id-ID"/>
        </w:rPr>
        <w:t>delict</w:t>
      </w:r>
      <w:r w:rsidRPr="000157EE">
        <w:rPr>
          <w:bCs/>
          <w:lang w:val="id-ID"/>
        </w:rPr>
        <w:t>).</w:t>
      </w:r>
      <w:r w:rsidRPr="00D1049C">
        <w:rPr>
          <w:bCs/>
          <w:color w:val="FFFFFF"/>
          <w:lang w:val="id-ID"/>
        </w:rPr>
        <w:t xml:space="preserve">i </w:t>
      </w:r>
    </w:p>
    <w:p w:rsidR="006166DA" w:rsidRPr="008D4995" w:rsidRDefault="006166DA" w:rsidP="006166DA">
      <w:pPr>
        <w:tabs>
          <w:tab w:val="left" w:pos="450"/>
        </w:tabs>
        <w:spacing w:line="480" w:lineRule="auto"/>
        <w:ind w:left="1317" w:firstLine="709"/>
        <w:jc w:val="both"/>
        <w:rPr>
          <w:bCs/>
          <w:lang w:val="id-ID"/>
        </w:rPr>
      </w:pPr>
    </w:p>
    <w:p w:rsidR="006166DA" w:rsidRPr="00C601FE" w:rsidRDefault="006166DA" w:rsidP="006166DA">
      <w:pPr>
        <w:pStyle w:val="ListParagraph"/>
        <w:numPr>
          <w:ilvl w:val="1"/>
          <w:numId w:val="27"/>
        </w:numPr>
        <w:tabs>
          <w:tab w:val="left" w:pos="450"/>
        </w:tabs>
        <w:spacing w:line="480" w:lineRule="auto"/>
        <w:ind w:left="1418" w:hanging="284"/>
        <w:jc w:val="both"/>
        <w:rPr>
          <w:bCs/>
          <w:lang w:val="id-ID"/>
        </w:rPr>
      </w:pPr>
      <w:r w:rsidRPr="00C601FE">
        <w:rPr>
          <w:bCs/>
          <w:lang w:val="id-ID"/>
        </w:rPr>
        <w:t>Tindak</w:t>
      </w:r>
      <w:r w:rsidRPr="00C601FE">
        <w:rPr>
          <w:bCs/>
          <w:color w:val="FFFFFF"/>
          <w:lang w:val="id-ID"/>
        </w:rPr>
        <w:t xml:space="preserve">i </w:t>
      </w:r>
      <w:r w:rsidRPr="00C601FE">
        <w:rPr>
          <w:bCs/>
          <w:lang w:val="id-ID"/>
        </w:rPr>
        <w:t>pidana</w:t>
      </w:r>
      <w:r w:rsidRPr="00C601FE">
        <w:rPr>
          <w:bCs/>
          <w:color w:val="FFFFFF"/>
          <w:lang w:val="id-ID"/>
        </w:rPr>
        <w:t xml:space="preserve">i </w:t>
      </w:r>
      <w:r w:rsidRPr="00C601FE">
        <w:rPr>
          <w:bCs/>
          <w:lang w:val="id-ID"/>
        </w:rPr>
        <w:t>formal</w:t>
      </w:r>
      <w:r w:rsidRPr="00C601FE">
        <w:rPr>
          <w:bCs/>
          <w:color w:val="FFFFFF"/>
          <w:lang w:val="id-ID"/>
        </w:rPr>
        <w:t xml:space="preserve">i </w:t>
      </w:r>
      <w:r w:rsidRPr="00C601FE">
        <w:rPr>
          <w:bCs/>
          <w:lang w:val="id-ID"/>
        </w:rPr>
        <w:t>(</w:t>
      </w:r>
      <w:r w:rsidRPr="00C601FE">
        <w:rPr>
          <w:bCs/>
          <w:i/>
          <w:iCs/>
          <w:lang w:val="id-ID"/>
        </w:rPr>
        <w:t>formeel</w:t>
      </w:r>
      <w:r w:rsidRPr="00C601FE">
        <w:rPr>
          <w:bCs/>
          <w:i/>
          <w:iCs/>
          <w:color w:val="FFFFFF"/>
          <w:lang w:val="id-ID"/>
        </w:rPr>
        <w:t xml:space="preserve">i </w:t>
      </w:r>
      <w:r w:rsidRPr="00C601FE">
        <w:rPr>
          <w:bCs/>
          <w:i/>
          <w:iCs/>
          <w:lang w:val="id-ID"/>
        </w:rPr>
        <w:t>delict</w:t>
      </w:r>
      <w:r w:rsidRPr="00C601FE">
        <w:rPr>
          <w:bCs/>
          <w:lang w:val="id-ID"/>
        </w:rPr>
        <w:t>)</w:t>
      </w:r>
      <w:r w:rsidRPr="00C601FE">
        <w:rPr>
          <w:bCs/>
          <w:color w:val="FFFFFF"/>
          <w:lang w:val="id-ID"/>
        </w:rPr>
        <w:t xml:space="preserve">i </w:t>
      </w:r>
    </w:p>
    <w:p w:rsidR="006166DA" w:rsidRPr="000157EE" w:rsidRDefault="006166DA" w:rsidP="006166DA">
      <w:pPr>
        <w:tabs>
          <w:tab w:val="left" w:pos="450"/>
        </w:tabs>
        <w:spacing w:line="480" w:lineRule="auto"/>
        <w:ind w:left="1418" w:firstLine="567"/>
        <w:jc w:val="both"/>
        <w:rPr>
          <w:bCs/>
          <w:lang w:val="id-ID"/>
        </w:rPr>
      </w:pPr>
      <w:r w:rsidRPr="000157EE">
        <w:rPr>
          <w:bCs/>
          <w:lang w:val="id-ID"/>
        </w:rPr>
        <w:t>Apabila</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dimaksudkan</w:t>
      </w:r>
      <w:r w:rsidRPr="00D1049C">
        <w:rPr>
          <w:bCs/>
          <w:color w:val="FFFFFF"/>
          <w:lang w:val="id-ID"/>
        </w:rPr>
        <w:t xml:space="preserve">i </w:t>
      </w:r>
      <w:r w:rsidRPr="000157EE">
        <w:rPr>
          <w:bCs/>
          <w:lang w:val="id-ID"/>
        </w:rPr>
        <w:t>dirumuskan</w:t>
      </w:r>
      <w:r w:rsidRPr="00D1049C">
        <w:rPr>
          <w:bCs/>
          <w:color w:val="FFFFFF"/>
          <w:lang w:val="id-ID"/>
        </w:rPr>
        <w:t xml:space="preserve">i </w:t>
      </w:r>
      <w:r w:rsidRPr="000157EE">
        <w:rPr>
          <w:bCs/>
          <w:lang w:val="id-ID"/>
        </w:rPr>
        <w:t>sebagai</w:t>
      </w:r>
      <w:r w:rsidRPr="00D1049C">
        <w:rPr>
          <w:bCs/>
          <w:color w:val="FFFFFF"/>
          <w:lang w:val="id-ID"/>
        </w:rPr>
        <w:t xml:space="preserve">i </w:t>
      </w:r>
      <w:r w:rsidRPr="000157EE">
        <w:rPr>
          <w:bCs/>
          <w:lang w:val="id-ID"/>
        </w:rPr>
        <w:t>wujud</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tanpa</w:t>
      </w:r>
      <w:r w:rsidRPr="00D1049C">
        <w:rPr>
          <w:bCs/>
          <w:color w:val="FFFFFF"/>
          <w:lang w:val="id-ID"/>
        </w:rPr>
        <w:t xml:space="preserve">i </w:t>
      </w:r>
      <w:r w:rsidRPr="000157EE">
        <w:rPr>
          <w:bCs/>
          <w:lang w:val="id-ID"/>
        </w:rPr>
        <w:t>menyebutkan</w:t>
      </w:r>
      <w:r w:rsidRPr="00D1049C">
        <w:rPr>
          <w:bCs/>
          <w:color w:val="FFFFFF"/>
          <w:lang w:val="id-ID"/>
        </w:rPr>
        <w:t xml:space="preserve">i </w:t>
      </w:r>
      <w:r w:rsidRPr="000157EE">
        <w:rPr>
          <w:bCs/>
          <w:lang w:val="id-ID"/>
        </w:rPr>
        <w:t>akibat</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disebabkan</w:t>
      </w:r>
      <w:r w:rsidRPr="00D1049C">
        <w:rPr>
          <w:bCs/>
          <w:color w:val="FFFFFF"/>
          <w:lang w:val="id-ID"/>
        </w:rPr>
        <w:t xml:space="preserve">i </w:t>
      </w:r>
      <w:r w:rsidRPr="000157EE">
        <w:rPr>
          <w:bCs/>
          <w:lang w:val="id-ID"/>
        </w:rPr>
        <w:t>oleh</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itu,</w:t>
      </w:r>
      <w:r w:rsidRPr="00D1049C">
        <w:rPr>
          <w:bCs/>
          <w:color w:val="FFFFFF"/>
          <w:lang w:val="id-ID"/>
        </w:rPr>
        <w:t xml:space="preserve">i </w:t>
      </w:r>
      <w:r w:rsidRPr="000157EE">
        <w:rPr>
          <w:bCs/>
          <w:lang w:val="id-ID"/>
        </w:rPr>
        <w:t>inilah</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disebut</w:t>
      </w:r>
      <w:r w:rsidRPr="00D1049C">
        <w:rPr>
          <w:bCs/>
          <w:color w:val="FFFFFF"/>
          <w:lang w:val="id-ID"/>
        </w:rPr>
        <w:t xml:space="preserve">i </w:t>
      </w: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formal</w:t>
      </w:r>
      <w:r w:rsidRPr="00D1049C">
        <w:rPr>
          <w:bCs/>
          <w:color w:val="FFFFFF"/>
          <w:lang w:val="id-ID"/>
        </w:rPr>
        <w:t xml:space="preserve">i </w:t>
      </w:r>
      <w:r w:rsidRPr="000157EE">
        <w:rPr>
          <w:bCs/>
          <w:lang w:val="id-ID"/>
        </w:rPr>
        <w:t>(</w:t>
      </w:r>
      <w:r w:rsidRPr="00E30EE1">
        <w:rPr>
          <w:bCs/>
          <w:i/>
          <w:iCs/>
          <w:lang w:val="id-ID"/>
        </w:rPr>
        <w:t>formeel</w:t>
      </w:r>
      <w:r w:rsidRPr="00D1049C">
        <w:rPr>
          <w:bCs/>
          <w:i/>
          <w:iCs/>
          <w:color w:val="FFFFFF"/>
          <w:lang w:val="id-ID"/>
        </w:rPr>
        <w:t xml:space="preserve">i </w:t>
      </w:r>
      <w:r w:rsidRPr="00E30EE1">
        <w:rPr>
          <w:bCs/>
          <w:i/>
          <w:iCs/>
          <w:lang w:val="id-ID"/>
        </w:rPr>
        <w:t>delict</w:t>
      </w:r>
      <w:r w:rsidRPr="000157EE">
        <w:rPr>
          <w:bCs/>
          <w:lang w:val="id-ID"/>
        </w:rPr>
        <w:t>).</w:t>
      </w:r>
      <w:r>
        <w:rPr>
          <w:bCs/>
        </w:rPr>
        <w:t xml:space="preserve"> </w:t>
      </w:r>
      <w:r w:rsidRPr="000157EE">
        <w:rPr>
          <w:bCs/>
          <w:lang w:val="id-ID"/>
        </w:rPr>
        <w:t>Adapun</w:t>
      </w:r>
      <w:r w:rsidRPr="00D1049C">
        <w:rPr>
          <w:bCs/>
          <w:color w:val="FFFFFF"/>
          <w:lang w:val="id-ID"/>
        </w:rPr>
        <w:t xml:space="preserve">i </w:t>
      </w:r>
      <w:r w:rsidRPr="000157EE">
        <w:rPr>
          <w:bCs/>
          <w:lang w:val="id-ID"/>
        </w:rPr>
        <w:t>beberapa</w:t>
      </w:r>
      <w:r w:rsidRPr="00D1049C">
        <w:rPr>
          <w:bCs/>
          <w:color w:val="FFFFFF"/>
          <w:lang w:val="id-ID"/>
        </w:rPr>
        <w:t xml:space="preserve">i </w:t>
      </w:r>
      <w:r w:rsidRPr="000157EE">
        <w:rPr>
          <w:bCs/>
          <w:lang w:val="id-ID"/>
        </w:rPr>
        <w:t>pengertian</w:t>
      </w:r>
      <w:r w:rsidRPr="00D1049C">
        <w:rPr>
          <w:bCs/>
          <w:color w:val="FFFFFF"/>
          <w:lang w:val="id-ID"/>
        </w:rPr>
        <w:t xml:space="preserve">i </w:t>
      </w:r>
      <w:r w:rsidRPr="000157EE">
        <w:rPr>
          <w:bCs/>
          <w:lang w:val="id-ID"/>
        </w:rPr>
        <w:t>tindak</w:t>
      </w:r>
      <w:r w:rsidRPr="00D1049C">
        <w:rPr>
          <w:bCs/>
          <w:color w:val="FFFFFF"/>
          <w:lang w:val="id-ID"/>
        </w:rPr>
        <w:t xml:space="preserve">i </w:t>
      </w:r>
      <w:r w:rsidRPr="000157EE">
        <w:rPr>
          <w:bCs/>
          <w:lang w:val="id-ID"/>
        </w:rPr>
        <w:t>pidana</w:t>
      </w:r>
      <w:r w:rsidRPr="00D1049C">
        <w:rPr>
          <w:bCs/>
          <w:color w:val="FFFFFF"/>
          <w:lang w:val="id-ID"/>
        </w:rPr>
        <w:t xml:space="preserve">i i </w:t>
      </w:r>
      <w:r w:rsidRPr="000157EE">
        <w:rPr>
          <w:bCs/>
          <w:lang w:val="id-ID"/>
        </w:rPr>
        <w:t>dalam</w:t>
      </w:r>
      <w:r w:rsidRPr="00D1049C">
        <w:rPr>
          <w:bCs/>
          <w:color w:val="FFFFFF"/>
          <w:lang w:val="id-ID"/>
        </w:rPr>
        <w:t xml:space="preserve">i </w:t>
      </w:r>
      <w:r w:rsidRPr="000157EE">
        <w:rPr>
          <w:bCs/>
          <w:lang w:val="id-ID"/>
        </w:rPr>
        <w:t>arti</w:t>
      </w:r>
      <w:r w:rsidRPr="00D1049C">
        <w:rPr>
          <w:bCs/>
          <w:color w:val="FFFFFF"/>
          <w:lang w:val="id-ID"/>
        </w:rPr>
        <w:t xml:space="preserve">i </w:t>
      </w:r>
      <w:r w:rsidRPr="000157EE">
        <w:rPr>
          <w:bCs/>
          <w:lang w:val="id-ID"/>
        </w:rPr>
        <w:t>(</w:t>
      </w:r>
      <w:r w:rsidRPr="00E30EE1">
        <w:rPr>
          <w:bCs/>
          <w:i/>
          <w:iCs/>
          <w:lang w:val="id-ID"/>
        </w:rPr>
        <w:t>strafbaarfeit</w:t>
      </w:r>
      <w:r w:rsidRPr="000157EE">
        <w:rPr>
          <w:bCs/>
          <w:lang w:val="id-ID"/>
        </w:rPr>
        <w:t>)</w:t>
      </w:r>
      <w:r w:rsidRPr="00D1049C">
        <w:rPr>
          <w:bCs/>
          <w:color w:val="FFFFFF"/>
          <w:lang w:val="id-ID"/>
        </w:rPr>
        <w:t xml:space="preserve">i </w:t>
      </w:r>
      <w:r w:rsidRPr="000157EE">
        <w:rPr>
          <w:bCs/>
          <w:lang w:val="id-ID"/>
        </w:rPr>
        <w:t>menurut</w:t>
      </w:r>
      <w:r w:rsidRPr="00D1049C">
        <w:rPr>
          <w:bCs/>
          <w:color w:val="FFFFFF"/>
          <w:lang w:val="id-ID"/>
        </w:rPr>
        <w:t xml:space="preserve">i </w:t>
      </w:r>
      <w:r w:rsidRPr="000157EE">
        <w:rPr>
          <w:bCs/>
          <w:lang w:val="id-ID"/>
        </w:rPr>
        <w:t>pendapa</w:t>
      </w:r>
      <w:r>
        <w:rPr>
          <w:bCs/>
          <w:lang w:val="id-ID"/>
        </w:rPr>
        <w:t>t</w:t>
      </w:r>
      <w:r w:rsidRPr="00D1049C">
        <w:rPr>
          <w:bCs/>
          <w:color w:val="FFFFFF"/>
          <w:lang w:val="id-ID"/>
        </w:rPr>
        <w:t xml:space="preserve">i </w:t>
      </w:r>
      <w:r>
        <w:rPr>
          <w:bCs/>
          <w:lang w:val="id-ID"/>
        </w:rPr>
        <w:t>ahli</w:t>
      </w:r>
      <w:r w:rsidRPr="00D1049C">
        <w:rPr>
          <w:bCs/>
          <w:color w:val="FFFFFF"/>
          <w:lang w:val="id-ID"/>
        </w:rPr>
        <w:t xml:space="preserve">i </w:t>
      </w:r>
      <w:r>
        <w:rPr>
          <w:bCs/>
          <w:lang w:val="id-ID"/>
        </w:rPr>
        <w:t>adalah</w:t>
      </w:r>
      <w:r w:rsidRPr="00D1049C">
        <w:rPr>
          <w:bCs/>
          <w:color w:val="FFFFFF"/>
          <w:lang w:val="id-ID"/>
        </w:rPr>
        <w:t xml:space="preserve">i </w:t>
      </w:r>
      <w:r>
        <w:rPr>
          <w:bCs/>
          <w:lang w:val="id-ID"/>
        </w:rPr>
        <w:t>sebagai</w:t>
      </w:r>
      <w:r w:rsidRPr="00D1049C">
        <w:rPr>
          <w:bCs/>
          <w:color w:val="FFFFFF"/>
          <w:lang w:val="id-ID"/>
        </w:rPr>
        <w:t xml:space="preserve">i </w:t>
      </w:r>
      <w:r>
        <w:rPr>
          <w:bCs/>
          <w:lang w:val="id-ID"/>
        </w:rPr>
        <w:t>berikut</w:t>
      </w:r>
      <w:r>
        <w:rPr>
          <w:bCs/>
        </w:rPr>
        <w:t xml:space="preserve"> </w:t>
      </w:r>
      <w:r>
        <w:rPr>
          <w:bCs/>
          <w:lang w:val="id-ID"/>
        </w:rPr>
        <w:t>:</w:t>
      </w:r>
      <w:r>
        <w:rPr>
          <w:rStyle w:val="FootnoteReference"/>
          <w:bCs/>
          <w:lang w:val="id-ID"/>
        </w:rPr>
        <w:footnoteReference w:id="13"/>
      </w:r>
    </w:p>
    <w:p w:rsidR="006166DA" w:rsidRPr="000157EE" w:rsidRDefault="006166DA" w:rsidP="006166DA">
      <w:pPr>
        <w:tabs>
          <w:tab w:val="left" w:pos="450"/>
        </w:tabs>
        <w:spacing w:line="480" w:lineRule="auto"/>
        <w:ind w:left="1134" w:firstLine="709"/>
        <w:jc w:val="both"/>
        <w:rPr>
          <w:bCs/>
          <w:lang w:val="id-ID"/>
        </w:rPr>
      </w:pPr>
      <w:r w:rsidRPr="000157EE">
        <w:rPr>
          <w:bCs/>
          <w:lang w:val="id-ID"/>
        </w:rPr>
        <w:t>Moeljatno</w:t>
      </w:r>
      <w:r w:rsidRPr="00D1049C">
        <w:rPr>
          <w:bCs/>
          <w:color w:val="FFFFFF"/>
          <w:lang w:val="id-ID"/>
        </w:rPr>
        <w:t xml:space="preserve">i </w:t>
      </w:r>
      <w:r w:rsidRPr="000157EE">
        <w:rPr>
          <w:bCs/>
          <w:lang w:val="id-ID"/>
        </w:rPr>
        <w:t>mendefinisikan</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sebagai</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dilarang</w:t>
      </w:r>
      <w:r w:rsidRPr="00D1049C">
        <w:rPr>
          <w:bCs/>
          <w:color w:val="FFFFFF"/>
          <w:lang w:val="id-ID"/>
        </w:rPr>
        <w:t xml:space="preserve">i </w:t>
      </w:r>
      <w:r w:rsidRPr="000157EE">
        <w:rPr>
          <w:bCs/>
          <w:lang w:val="id-ID"/>
        </w:rPr>
        <w:t>oleh</w:t>
      </w:r>
      <w:r w:rsidRPr="00D1049C">
        <w:rPr>
          <w:bCs/>
          <w:color w:val="FFFFFF"/>
          <w:lang w:val="id-ID"/>
        </w:rPr>
        <w:t xml:space="preserve">i </w:t>
      </w:r>
      <w:r w:rsidRPr="000157EE">
        <w:rPr>
          <w:bCs/>
          <w:lang w:val="id-ID"/>
        </w:rPr>
        <w:t>suatu</w:t>
      </w:r>
      <w:r w:rsidRPr="00D1049C">
        <w:rPr>
          <w:bCs/>
          <w:color w:val="FFFFFF"/>
          <w:lang w:val="id-ID"/>
        </w:rPr>
        <w:t xml:space="preserve">i </w:t>
      </w:r>
      <w:r w:rsidRPr="000157EE">
        <w:rPr>
          <w:bCs/>
          <w:lang w:val="id-ID"/>
        </w:rPr>
        <w:t>aturan</w:t>
      </w:r>
      <w:r w:rsidRPr="00D1049C">
        <w:rPr>
          <w:bCs/>
          <w:color w:val="FFFFFF"/>
          <w:lang w:val="id-ID"/>
        </w:rPr>
        <w:t xml:space="preserve">i </w:t>
      </w:r>
      <w:r w:rsidRPr="000157EE">
        <w:rPr>
          <w:bCs/>
          <w:lang w:val="id-ID"/>
        </w:rPr>
        <w:t>hukum,</w:t>
      </w:r>
      <w:r w:rsidRPr="00D1049C">
        <w:rPr>
          <w:bCs/>
          <w:color w:val="FFFFFF"/>
          <w:lang w:val="id-ID"/>
        </w:rPr>
        <w:t xml:space="preserve">i </w:t>
      </w:r>
      <w:r w:rsidRPr="000157EE">
        <w:rPr>
          <w:bCs/>
          <w:lang w:val="id-ID"/>
        </w:rPr>
        <w:t>larangan</w:t>
      </w:r>
      <w:r w:rsidRPr="00D1049C">
        <w:rPr>
          <w:bCs/>
          <w:color w:val="FFFFFF"/>
          <w:lang w:val="id-ID"/>
        </w:rPr>
        <w:t xml:space="preserve">i </w:t>
      </w:r>
      <w:r w:rsidRPr="000157EE">
        <w:rPr>
          <w:bCs/>
          <w:lang w:val="id-ID"/>
        </w:rPr>
        <w:t>mana</w:t>
      </w:r>
      <w:r w:rsidRPr="00D1049C">
        <w:rPr>
          <w:bCs/>
          <w:color w:val="FFFFFF"/>
          <w:lang w:val="id-ID"/>
        </w:rPr>
        <w:t xml:space="preserve">i </w:t>
      </w:r>
      <w:r w:rsidRPr="000157EE">
        <w:rPr>
          <w:bCs/>
          <w:lang w:val="id-ID"/>
        </w:rPr>
        <w:t>disertai</w:t>
      </w:r>
      <w:r w:rsidRPr="00D1049C">
        <w:rPr>
          <w:bCs/>
          <w:color w:val="FFFFFF"/>
          <w:lang w:val="id-ID"/>
        </w:rPr>
        <w:t xml:space="preserve">i </w:t>
      </w:r>
      <w:r w:rsidRPr="000157EE">
        <w:rPr>
          <w:bCs/>
          <w:lang w:val="id-ID"/>
        </w:rPr>
        <w:t>sanksi</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berupa</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tertentu</w:t>
      </w:r>
      <w:r w:rsidRPr="00D1049C">
        <w:rPr>
          <w:bCs/>
          <w:color w:val="FFFFFF"/>
          <w:lang w:val="id-ID"/>
        </w:rPr>
        <w:t xml:space="preserve">i </w:t>
      </w:r>
      <w:r w:rsidRPr="000157EE">
        <w:rPr>
          <w:bCs/>
          <w:lang w:val="id-ID"/>
        </w:rPr>
        <w:t>bagi</w:t>
      </w:r>
      <w:r w:rsidRPr="00D1049C">
        <w:rPr>
          <w:bCs/>
          <w:color w:val="FFFFFF"/>
          <w:lang w:val="id-ID"/>
        </w:rPr>
        <w:t xml:space="preserve">i </w:t>
      </w:r>
      <w:r w:rsidRPr="000157EE">
        <w:rPr>
          <w:bCs/>
          <w:lang w:val="id-ID"/>
        </w:rPr>
        <w:t>barang</w:t>
      </w:r>
      <w:r w:rsidRPr="00D1049C">
        <w:rPr>
          <w:bCs/>
          <w:color w:val="FFFFFF"/>
          <w:lang w:val="id-ID"/>
        </w:rPr>
        <w:t xml:space="preserve">i </w:t>
      </w:r>
      <w:r w:rsidRPr="000157EE">
        <w:rPr>
          <w:bCs/>
          <w:lang w:val="id-ID"/>
        </w:rPr>
        <w:t>siapa</w:t>
      </w:r>
      <w:r w:rsidRPr="00D1049C">
        <w:rPr>
          <w:bCs/>
          <w:color w:val="FFFFFF"/>
          <w:lang w:val="id-ID"/>
        </w:rPr>
        <w:t xml:space="preserve">i </w:t>
      </w:r>
      <w:r w:rsidRPr="000157EE">
        <w:rPr>
          <w:bCs/>
          <w:lang w:val="id-ID"/>
        </w:rPr>
        <w:t>melanggar</w:t>
      </w:r>
      <w:r w:rsidRPr="00D1049C">
        <w:rPr>
          <w:bCs/>
          <w:color w:val="FFFFFF"/>
          <w:lang w:val="id-ID"/>
        </w:rPr>
        <w:t xml:space="preserve">i </w:t>
      </w:r>
      <w:r w:rsidRPr="000157EE">
        <w:rPr>
          <w:bCs/>
          <w:lang w:val="id-ID"/>
        </w:rPr>
        <w:t>larangan</w:t>
      </w:r>
      <w:r w:rsidRPr="00D1049C">
        <w:rPr>
          <w:bCs/>
          <w:color w:val="FFFFFF"/>
          <w:lang w:val="id-ID"/>
        </w:rPr>
        <w:t xml:space="preserve">i </w:t>
      </w:r>
      <w:r w:rsidRPr="000157EE">
        <w:rPr>
          <w:bCs/>
          <w:lang w:val="id-ID"/>
        </w:rPr>
        <w:t>tersebut,</w:t>
      </w:r>
      <w:r w:rsidRPr="00D1049C">
        <w:rPr>
          <w:bCs/>
          <w:color w:val="FFFFFF"/>
          <w:lang w:val="id-ID"/>
        </w:rPr>
        <w:t xml:space="preserve">i i </w:t>
      </w:r>
      <w:r w:rsidRPr="000157EE">
        <w:rPr>
          <w:bCs/>
          <w:lang w:val="id-ID"/>
        </w:rPr>
        <w:t>larangan</w:t>
      </w:r>
      <w:r w:rsidRPr="00D1049C">
        <w:rPr>
          <w:bCs/>
          <w:color w:val="FFFFFF"/>
          <w:lang w:val="id-ID"/>
        </w:rPr>
        <w:t xml:space="preserve">i </w:t>
      </w:r>
      <w:r w:rsidRPr="000157EE">
        <w:rPr>
          <w:bCs/>
          <w:lang w:val="id-ID"/>
        </w:rPr>
        <w:t>ditujukan</w:t>
      </w:r>
      <w:r w:rsidRPr="00D1049C">
        <w:rPr>
          <w:bCs/>
          <w:color w:val="FFFFFF"/>
          <w:lang w:val="id-ID"/>
        </w:rPr>
        <w:t xml:space="preserve">i </w:t>
      </w:r>
      <w:r w:rsidRPr="000157EE">
        <w:rPr>
          <w:bCs/>
          <w:lang w:val="id-ID"/>
        </w:rPr>
        <w:t>kepada</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(suatu</w:t>
      </w:r>
      <w:r w:rsidRPr="00D1049C">
        <w:rPr>
          <w:bCs/>
          <w:color w:val="FFFFFF"/>
          <w:lang w:val="id-ID"/>
        </w:rPr>
        <w:t xml:space="preserve">i </w:t>
      </w:r>
      <w:r w:rsidRPr="000157EE">
        <w:rPr>
          <w:bCs/>
          <w:lang w:val="id-ID"/>
        </w:rPr>
        <w:t>keadaan</w:t>
      </w:r>
      <w:r w:rsidRPr="00D1049C">
        <w:rPr>
          <w:bCs/>
          <w:color w:val="FFFFFF"/>
          <w:lang w:val="id-ID"/>
        </w:rPr>
        <w:t xml:space="preserve">i </w:t>
      </w:r>
      <w:r w:rsidRPr="000157EE">
        <w:rPr>
          <w:bCs/>
          <w:lang w:val="id-ID"/>
        </w:rPr>
        <w:t>atau</w:t>
      </w:r>
      <w:r w:rsidRPr="00D1049C">
        <w:rPr>
          <w:bCs/>
          <w:color w:val="FFFFFF"/>
          <w:lang w:val="id-ID"/>
        </w:rPr>
        <w:t xml:space="preserve">i </w:t>
      </w:r>
      <w:r w:rsidRPr="000157EE">
        <w:rPr>
          <w:bCs/>
          <w:lang w:val="id-ID"/>
        </w:rPr>
        <w:t>kejadian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ditimbulkan</w:t>
      </w:r>
      <w:r w:rsidRPr="00D1049C">
        <w:rPr>
          <w:bCs/>
          <w:color w:val="FFFFFF"/>
          <w:lang w:val="id-ID"/>
        </w:rPr>
        <w:t xml:space="preserve">i </w:t>
      </w:r>
      <w:r w:rsidRPr="000157EE">
        <w:rPr>
          <w:bCs/>
          <w:lang w:val="id-ID"/>
        </w:rPr>
        <w:t>oleh</w:t>
      </w:r>
      <w:r w:rsidRPr="00D1049C">
        <w:rPr>
          <w:bCs/>
          <w:color w:val="FFFFFF"/>
          <w:lang w:val="id-ID"/>
        </w:rPr>
        <w:t xml:space="preserve">i </w:t>
      </w:r>
      <w:r w:rsidRPr="000157EE">
        <w:rPr>
          <w:bCs/>
          <w:lang w:val="id-ID"/>
        </w:rPr>
        <w:t>kelakuan</w:t>
      </w:r>
      <w:r w:rsidRPr="00D1049C">
        <w:rPr>
          <w:bCs/>
          <w:color w:val="FFFFFF"/>
          <w:lang w:val="id-ID"/>
        </w:rPr>
        <w:t xml:space="preserve">i </w:t>
      </w:r>
      <w:r w:rsidRPr="000157EE">
        <w:rPr>
          <w:bCs/>
          <w:lang w:val="id-ID"/>
        </w:rPr>
        <w:t>orang),</w:t>
      </w:r>
      <w:r w:rsidRPr="00D1049C">
        <w:rPr>
          <w:bCs/>
          <w:color w:val="FFFFFF"/>
          <w:lang w:val="id-ID"/>
        </w:rPr>
        <w:t xml:space="preserve">i </w:t>
      </w:r>
      <w:r w:rsidRPr="000157EE">
        <w:rPr>
          <w:bCs/>
          <w:lang w:val="id-ID"/>
        </w:rPr>
        <w:t>sedangkan</w:t>
      </w:r>
      <w:r w:rsidRPr="00D1049C">
        <w:rPr>
          <w:bCs/>
          <w:color w:val="FFFFFF"/>
          <w:lang w:val="id-ID"/>
        </w:rPr>
        <w:t xml:space="preserve">i </w:t>
      </w:r>
      <w:r w:rsidRPr="000157EE">
        <w:rPr>
          <w:bCs/>
          <w:lang w:val="id-ID"/>
        </w:rPr>
        <w:t>ancaman</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ditujukan</w:t>
      </w:r>
      <w:r w:rsidRPr="00D1049C">
        <w:rPr>
          <w:bCs/>
          <w:color w:val="FFFFFF"/>
          <w:lang w:val="id-ID"/>
        </w:rPr>
        <w:t xml:space="preserve">i </w:t>
      </w:r>
      <w:r w:rsidRPr="000157EE">
        <w:rPr>
          <w:bCs/>
          <w:lang w:val="id-ID"/>
        </w:rPr>
        <w:t>kepada</w:t>
      </w:r>
      <w:r w:rsidRPr="00D1049C">
        <w:rPr>
          <w:bCs/>
          <w:color w:val="FFFFFF"/>
          <w:lang w:val="id-ID"/>
        </w:rPr>
        <w:t xml:space="preserve">i </w:t>
      </w:r>
      <w:r w:rsidRPr="000157EE">
        <w:rPr>
          <w:bCs/>
          <w:lang w:val="id-ID"/>
        </w:rPr>
        <w:t>orang</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menimbulkan</w:t>
      </w:r>
      <w:r w:rsidRPr="00D1049C">
        <w:rPr>
          <w:bCs/>
          <w:color w:val="FFFFFF"/>
          <w:lang w:val="id-ID"/>
        </w:rPr>
        <w:t xml:space="preserve">i </w:t>
      </w:r>
      <w:r w:rsidRPr="000157EE">
        <w:rPr>
          <w:bCs/>
          <w:lang w:val="id-ID"/>
        </w:rPr>
        <w:t>kejadian</w:t>
      </w:r>
      <w:r w:rsidRPr="00D1049C">
        <w:rPr>
          <w:bCs/>
          <w:color w:val="FFFFFF"/>
          <w:lang w:val="id-ID"/>
        </w:rPr>
        <w:t xml:space="preserve">i </w:t>
      </w:r>
      <w:r w:rsidRPr="000157EE">
        <w:rPr>
          <w:bCs/>
          <w:lang w:val="id-ID"/>
        </w:rPr>
        <w:t>itu.</w:t>
      </w:r>
      <w:r w:rsidRPr="00D1049C">
        <w:rPr>
          <w:bCs/>
          <w:color w:val="FFFFFF"/>
          <w:lang w:val="id-ID"/>
        </w:rPr>
        <w:t xml:space="preserve">i </w:t>
      </w:r>
      <w:r w:rsidRPr="000157EE">
        <w:rPr>
          <w:bCs/>
          <w:lang w:val="id-ID"/>
        </w:rPr>
        <w:t>Wirjono</w:t>
      </w:r>
      <w:r w:rsidRPr="00D1049C">
        <w:rPr>
          <w:bCs/>
          <w:color w:val="FFFFFF"/>
          <w:lang w:val="id-ID"/>
        </w:rPr>
        <w:t xml:space="preserve">i </w:t>
      </w:r>
      <w:r w:rsidRPr="000157EE">
        <w:rPr>
          <w:bCs/>
          <w:lang w:val="id-ID"/>
        </w:rPr>
        <w:t>Prodjodikoro</w:t>
      </w:r>
      <w:r w:rsidRPr="00D1049C">
        <w:rPr>
          <w:bCs/>
          <w:color w:val="FFFFFF"/>
          <w:lang w:val="id-ID"/>
        </w:rPr>
        <w:t xml:space="preserve">i </w:t>
      </w:r>
      <w:r w:rsidRPr="000157EE">
        <w:rPr>
          <w:bCs/>
          <w:lang w:val="id-ID"/>
        </w:rPr>
        <w:t>menjelaskan</w:t>
      </w:r>
      <w:r w:rsidRPr="00D1049C">
        <w:rPr>
          <w:bCs/>
          <w:color w:val="FFFFFF"/>
          <w:lang w:val="id-ID"/>
        </w:rPr>
        <w:t xml:space="preserve">i i </w:t>
      </w:r>
      <w:r w:rsidRPr="000157EE">
        <w:rPr>
          <w:bCs/>
          <w:lang w:val="id-ID"/>
        </w:rPr>
        <w:t>hukum</w:t>
      </w:r>
      <w:r w:rsidRPr="00D1049C">
        <w:rPr>
          <w:bCs/>
          <w:color w:val="FFFFFF"/>
          <w:lang w:val="id-ID"/>
        </w:rPr>
        <w:t xml:space="preserve">i </w:t>
      </w:r>
      <w:r w:rsidRPr="000157EE">
        <w:rPr>
          <w:bCs/>
          <w:lang w:val="id-ID"/>
        </w:rPr>
        <w:t>pidana</w:t>
      </w:r>
      <w:r w:rsidRPr="00D1049C">
        <w:rPr>
          <w:bCs/>
          <w:color w:val="FFFFFF"/>
          <w:lang w:val="id-ID"/>
        </w:rPr>
        <w:t xml:space="preserve">i </w:t>
      </w:r>
      <w:r w:rsidRPr="000157EE">
        <w:rPr>
          <w:bCs/>
          <w:lang w:val="id-ID"/>
        </w:rPr>
        <w:t>materi</w:t>
      </w:r>
      <w:r>
        <w:rPr>
          <w:bCs/>
          <w:lang w:val="id-ID"/>
        </w:rPr>
        <w:t>il</w:t>
      </w:r>
      <w:r w:rsidRPr="00D1049C">
        <w:rPr>
          <w:bCs/>
          <w:color w:val="FFFFFF"/>
          <w:lang w:val="id-ID"/>
        </w:rPr>
        <w:t xml:space="preserve">i </w:t>
      </w:r>
      <w:r>
        <w:rPr>
          <w:bCs/>
          <w:lang w:val="id-ID"/>
        </w:rPr>
        <w:t>dan</w:t>
      </w:r>
      <w:r w:rsidRPr="00D1049C">
        <w:rPr>
          <w:bCs/>
          <w:color w:val="FFFFFF"/>
          <w:lang w:val="id-ID"/>
        </w:rPr>
        <w:t xml:space="preserve">i </w:t>
      </w:r>
      <w:r>
        <w:rPr>
          <w:bCs/>
          <w:lang w:val="id-ID"/>
        </w:rPr>
        <w:t>formil</w:t>
      </w:r>
      <w:r w:rsidRPr="00D1049C">
        <w:rPr>
          <w:bCs/>
          <w:color w:val="FFFFFF"/>
          <w:lang w:val="id-ID"/>
        </w:rPr>
        <w:t xml:space="preserve">i </w:t>
      </w:r>
      <w:r>
        <w:rPr>
          <w:bCs/>
          <w:lang w:val="id-ID"/>
        </w:rPr>
        <w:t>sebagai</w:t>
      </w:r>
      <w:r w:rsidRPr="00D1049C">
        <w:rPr>
          <w:bCs/>
          <w:color w:val="FFFFFF"/>
          <w:lang w:val="id-ID"/>
        </w:rPr>
        <w:t xml:space="preserve">i </w:t>
      </w:r>
      <w:r>
        <w:rPr>
          <w:bCs/>
          <w:lang w:val="id-ID"/>
        </w:rPr>
        <w:t>berikut</w:t>
      </w:r>
      <w:r>
        <w:rPr>
          <w:bCs/>
        </w:rPr>
        <w:t xml:space="preserve"> </w:t>
      </w:r>
      <w:r>
        <w:rPr>
          <w:bCs/>
          <w:lang w:val="id-ID"/>
        </w:rPr>
        <w:t>:</w:t>
      </w:r>
      <w:r>
        <w:rPr>
          <w:rStyle w:val="FootnoteReference"/>
          <w:bCs/>
          <w:lang w:val="id-ID"/>
        </w:rPr>
        <w:footnoteReference w:id="14"/>
      </w:r>
    </w:p>
    <w:p w:rsidR="006166DA" w:rsidRPr="000157EE" w:rsidRDefault="006166DA" w:rsidP="006166DA">
      <w:pPr>
        <w:numPr>
          <w:ilvl w:val="1"/>
          <w:numId w:val="24"/>
        </w:numPr>
        <w:tabs>
          <w:tab w:val="left" w:pos="450"/>
        </w:tabs>
        <w:spacing w:line="480" w:lineRule="auto"/>
        <w:ind w:left="1418" w:hanging="284"/>
        <w:jc w:val="both"/>
        <w:rPr>
          <w:bCs/>
          <w:lang w:val="id-ID"/>
        </w:rPr>
      </w:pPr>
      <w:r w:rsidRPr="000157EE">
        <w:rPr>
          <w:bCs/>
          <w:lang w:val="id-ID"/>
        </w:rPr>
        <w:t>Penunjuk</w:t>
      </w:r>
      <w:r w:rsidRPr="00D1049C">
        <w:rPr>
          <w:bCs/>
          <w:color w:val="FFFFFF"/>
          <w:lang w:val="id-ID"/>
        </w:rPr>
        <w:t xml:space="preserve">i </w:t>
      </w:r>
      <w:r w:rsidRPr="000157EE">
        <w:rPr>
          <w:bCs/>
          <w:lang w:val="id-ID"/>
        </w:rPr>
        <w:t>dan</w:t>
      </w:r>
      <w:r w:rsidRPr="00D1049C">
        <w:rPr>
          <w:bCs/>
          <w:color w:val="FFFFFF"/>
          <w:lang w:val="id-ID"/>
        </w:rPr>
        <w:t xml:space="preserve">i </w:t>
      </w:r>
      <w:r w:rsidRPr="000157EE">
        <w:rPr>
          <w:bCs/>
          <w:lang w:val="id-ID"/>
        </w:rPr>
        <w:t>gambaran</w:t>
      </w:r>
      <w:r w:rsidRPr="00D1049C">
        <w:rPr>
          <w:bCs/>
          <w:color w:val="FFFFFF"/>
          <w:lang w:val="id-ID"/>
        </w:rPr>
        <w:t xml:space="preserve">i </w:t>
      </w:r>
      <w:r w:rsidRPr="000157EE">
        <w:rPr>
          <w:bCs/>
          <w:lang w:val="id-ID"/>
        </w:rPr>
        <w:t>dari</w:t>
      </w:r>
      <w:r w:rsidRPr="00D1049C">
        <w:rPr>
          <w:bCs/>
          <w:color w:val="FFFFFF"/>
          <w:lang w:val="id-ID"/>
        </w:rPr>
        <w:t xml:space="preserve">i </w:t>
      </w:r>
      <w:r w:rsidRPr="000157EE">
        <w:rPr>
          <w:bCs/>
          <w:lang w:val="id-ID"/>
        </w:rPr>
        <w:t>perbuatan-perbuatan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diancam</w:t>
      </w:r>
      <w:r w:rsidRPr="00D1049C">
        <w:rPr>
          <w:bCs/>
          <w:color w:val="FFFFFF"/>
          <w:lang w:val="id-ID"/>
        </w:rPr>
        <w:t xml:space="preserve">i </w:t>
      </w:r>
      <w:r w:rsidRPr="000157EE">
        <w:rPr>
          <w:bCs/>
          <w:lang w:val="id-ID"/>
        </w:rPr>
        <w:t>dengan</w:t>
      </w:r>
      <w:r w:rsidRPr="00D1049C">
        <w:rPr>
          <w:bCs/>
          <w:color w:val="FFFFFF"/>
          <w:lang w:val="id-ID"/>
        </w:rPr>
        <w:t xml:space="preserve">i </w:t>
      </w:r>
      <w:r w:rsidRPr="000157EE">
        <w:rPr>
          <w:bCs/>
          <w:lang w:val="id-ID"/>
        </w:rPr>
        <w:t>hukum</w:t>
      </w:r>
      <w:r w:rsidRPr="00D1049C">
        <w:rPr>
          <w:bCs/>
          <w:color w:val="FFFFFF"/>
          <w:lang w:val="id-ID"/>
        </w:rPr>
        <w:t xml:space="preserve">i </w:t>
      </w:r>
      <w:r w:rsidRPr="000157EE">
        <w:rPr>
          <w:bCs/>
          <w:lang w:val="id-ID"/>
        </w:rPr>
        <w:t>pidana.</w:t>
      </w:r>
      <w:r w:rsidRPr="00D1049C">
        <w:rPr>
          <w:bCs/>
          <w:color w:val="FFFFFF"/>
          <w:lang w:val="id-ID"/>
        </w:rPr>
        <w:t xml:space="preserve">i </w:t>
      </w:r>
    </w:p>
    <w:p w:rsidR="006166DA" w:rsidRPr="000157EE" w:rsidRDefault="006166DA" w:rsidP="006166DA">
      <w:pPr>
        <w:numPr>
          <w:ilvl w:val="1"/>
          <w:numId w:val="24"/>
        </w:numPr>
        <w:tabs>
          <w:tab w:val="left" w:pos="450"/>
        </w:tabs>
        <w:spacing w:line="480" w:lineRule="auto"/>
        <w:ind w:left="1418" w:hanging="284"/>
        <w:jc w:val="both"/>
        <w:rPr>
          <w:bCs/>
          <w:lang w:val="id-ID"/>
        </w:rPr>
      </w:pPr>
      <w:r w:rsidRPr="000157EE">
        <w:rPr>
          <w:bCs/>
          <w:lang w:val="id-ID"/>
        </w:rPr>
        <w:t>Penunjukan</w:t>
      </w:r>
      <w:r w:rsidRPr="00D1049C">
        <w:rPr>
          <w:bCs/>
          <w:color w:val="FFFFFF"/>
          <w:lang w:val="id-ID"/>
        </w:rPr>
        <w:t xml:space="preserve">i </w:t>
      </w:r>
      <w:r w:rsidRPr="000157EE">
        <w:rPr>
          <w:bCs/>
          <w:lang w:val="id-ID"/>
        </w:rPr>
        <w:t>syarat</w:t>
      </w:r>
      <w:r w:rsidRPr="00D1049C">
        <w:rPr>
          <w:bCs/>
          <w:color w:val="FFFFFF"/>
          <w:lang w:val="id-ID"/>
        </w:rPr>
        <w:t xml:space="preserve">i </w:t>
      </w:r>
      <w:r w:rsidRPr="000157EE">
        <w:rPr>
          <w:bCs/>
          <w:lang w:val="id-ID"/>
        </w:rPr>
        <w:t>umum</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harus</w:t>
      </w:r>
      <w:r w:rsidRPr="00D1049C">
        <w:rPr>
          <w:bCs/>
          <w:color w:val="FFFFFF"/>
          <w:lang w:val="id-ID"/>
        </w:rPr>
        <w:t xml:space="preserve">i </w:t>
      </w:r>
      <w:r w:rsidRPr="000157EE">
        <w:rPr>
          <w:bCs/>
          <w:lang w:val="id-ID"/>
        </w:rPr>
        <w:t>dipenuhi</w:t>
      </w:r>
      <w:r w:rsidRPr="00D1049C">
        <w:rPr>
          <w:bCs/>
          <w:color w:val="FFFFFF"/>
          <w:lang w:val="id-ID"/>
        </w:rPr>
        <w:t xml:space="preserve">i </w:t>
      </w:r>
      <w:r w:rsidRPr="000157EE">
        <w:rPr>
          <w:bCs/>
          <w:lang w:val="id-ID"/>
        </w:rPr>
        <w:t>agar</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itu</w:t>
      </w:r>
      <w:r w:rsidRPr="00D1049C">
        <w:rPr>
          <w:bCs/>
          <w:color w:val="FFFFFF"/>
          <w:lang w:val="id-ID"/>
        </w:rPr>
        <w:t xml:space="preserve">i </w:t>
      </w:r>
      <w:r w:rsidRPr="000157EE">
        <w:rPr>
          <w:bCs/>
          <w:lang w:val="id-ID"/>
        </w:rPr>
        <w:t>merupakan</w:t>
      </w:r>
      <w:r w:rsidRPr="00D1049C">
        <w:rPr>
          <w:bCs/>
          <w:color w:val="FFFFFF"/>
          <w:lang w:val="id-ID"/>
        </w:rPr>
        <w:t xml:space="preserve">i </w:t>
      </w:r>
      <w:r w:rsidRPr="000157EE">
        <w:rPr>
          <w:bCs/>
          <w:lang w:val="id-ID"/>
        </w:rPr>
        <w:t>perbuatan</w:t>
      </w:r>
      <w:r w:rsidRPr="00D1049C">
        <w:rPr>
          <w:bCs/>
          <w:color w:val="FFFFFF"/>
          <w:lang w:val="id-ID"/>
        </w:rPr>
        <w:t xml:space="preserve">i </w:t>
      </w:r>
      <w:r w:rsidRPr="000157EE">
        <w:rPr>
          <w:bCs/>
          <w:lang w:val="id-ID"/>
        </w:rPr>
        <w:t>yang</w:t>
      </w:r>
      <w:r w:rsidRPr="00D1049C">
        <w:rPr>
          <w:bCs/>
          <w:color w:val="FFFFFF"/>
          <w:lang w:val="id-ID"/>
        </w:rPr>
        <w:t xml:space="preserve">i </w:t>
      </w:r>
      <w:r w:rsidRPr="000157EE">
        <w:rPr>
          <w:bCs/>
          <w:lang w:val="id-ID"/>
        </w:rPr>
        <w:t>membuatnya</w:t>
      </w:r>
      <w:r w:rsidRPr="00D1049C">
        <w:rPr>
          <w:bCs/>
          <w:color w:val="FFFFFF"/>
          <w:lang w:val="id-ID"/>
        </w:rPr>
        <w:t xml:space="preserve">i </w:t>
      </w:r>
      <w:r w:rsidRPr="000157EE">
        <w:rPr>
          <w:bCs/>
          <w:lang w:val="id-ID"/>
        </w:rPr>
        <w:t>dapat</w:t>
      </w:r>
      <w:r w:rsidRPr="00D1049C">
        <w:rPr>
          <w:bCs/>
          <w:color w:val="FFFFFF"/>
          <w:lang w:val="id-ID"/>
        </w:rPr>
        <w:t xml:space="preserve">i </w:t>
      </w:r>
      <w:r w:rsidRPr="000157EE">
        <w:rPr>
          <w:bCs/>
          <w:lang w:val="id-ID"/>
        </w:rPr>
        <w:t>dihukum</w:t>
      </w:r>
      <w:r w:rsidRPr="00D1049C">
        <w:rPr>
          <w:bCs/>
          <w:color w:val="FFFFFF"/>
          <w:lang w:val="id-ID"/>
        </w:rPr>
        <w:t xml:space="preserve">i </w:t>
      </w:r>
      <w:r w:rsidRPr="000157EE">
        <w:rPr>
          <w:bCs/>
          <w:lang w:val="id-ID"/>
        </w:rPr>
        <w:t>pidana.</w:t>
      </w:r>
      <w:r w:rsidRPr="00D1049C">
        <w:rPr>
          <w:bCs/>
          <w:color w:val="FFFFFF"/>
          <w:lang w:val="id-ID"/>
        </w:rPr>
        <w:t xml:space="preserve">i </w:t>
      </w:r>
    </w:p>
    <w:p w:rsidR="006166DA" w:rsidRDefault="006166DA" w:rsidP="006166DA">
      <w:pPr>
        <w:tabs>
          <w:tab w:val="left" w:pos="450"/>
        </w:tabs>
        <w:spacing w:line="480" w:lineRule="auto"/>
        <w:ind w:left="709"/>
        <w:jc w:val="both"/>
        <w:rPr>
          <w:b/>
        </w:rPr>
      </w:pPr>
    </w:p>
    <w:p w:rsidR="006166DA" w:rsidRPr="009A5345" w:rsidRDefault="006166DA" w:rsidP="006166DA">
      <w:pPr>
        <w:tabs>
          <w:tab w:val="left" w:pos="450"/>
        </w:tabs>
        <w:spacing w:line="480" w:lineRule="auto"/>
        <w:ind w:left="709"/>
        <w:jc w:val="both"/>
        <w:rPr>
          <w:b/>
          <w:lang w:val="id-ID"/>
        </w:rPr>
      </w:pPr>
      <w:r w:rsidRPr="009A5345">
        <w:rPr>
          <w:b/>
          <w:lang w:val="id-ID"/>
        </w:rPr>
        <w:t>2.</w:t>
      </w:r>
      <w:r w:rsidRPr="00D1049C">
        <w:rPr>
          <w:b/>
          <w:color w:val="FFFFFF"/>
          <w:lang w:val="id-ID"/>
        </w:rPr>
        <w:t xml:space="preserve">i </w:t>
      </w:r>
      <w:r w:rsidRPr="009A5345">
        <w:rPr>
          <w:b/>
          <w:lang w:val="id-ID"/>
        </w:rPr>
        <w:t>Teori</w:t>
      </w:r>
      <w:r w:rsidRPr="00D1049C">
        <w:rPr>
          <w:b/>
          <w:color w:val="FFFFFF"/>
          <w:lang w:val="id-ID"/>
        </w:rPr>
        <w:t xml:space="preserve">i </w:t>
      </w:r>
      <w:r w:rsidRPr="009A5345">
        <w:rPr>
          <w:b/>
          <w:lang w:val="id-ID"/>
        </w:rPr>
        <w:t>Pemidanaan</w:t>
      </w:r>
    </w:p>
    <w:p w:rsidR="006166DA" w:rsidRPr="00055851" w:rsidRDefault="006166DA" w:rsidP="006166DA">
      <w:pPr>
        <w:tabs>
          <w:tab w:val="left" w:pos="450"/>
        </w:tabs>
        <w:spacing w:line="480" w:lineRule="auto"/>
        <w:ind w:left="993" w:firstLine="567"/>
        <w:jc w:val="both"/>
        <w:rPr>
          <w:bCs/>
          <w:lang w:val="id-ID"/>
        </w:rPr>
      </w:pPr>
      <w:r w:rsidRPr="00055851">
        <w:rPr>
          <w:bCs/>
          <w:lang w:val="id-ID"/>
        </w:rPr>
        <w:t>Teori</w:t>
      </w:r>
      <w:r w:rsidRPr="00D1049C">
        <w:rPr>
          <w:bCs/>
          <w:color w:val="FFFFFF"/>
          <w:lang w:val="id-ID"/>
        </w:rPr>
        <w:t xml:space="preserve">i </w:t>
      </w:r>
      <w:r w:rsidRPr="00055851">
        <w:rPr>
          <w:bCs/>
          <w:lang w:val="id-ID"/>
        </w:rPr>
        <w:t>pemidanaan</w:t>
      </w:r>
      <w:r w:rsidRPr="00D1049C">
        <w:rPr>
          <w:bCs/>
          <w:color w:val="FFFFFF"/>
          <w:lang w:val="id-ID"/>
        </w:rPr>
        <w:t xml:space="preserve">i </w:t>
      </w:r>
      <w:r w:rsidRPr="00055851">
        <w:rPr>
          <w:bCs/>
          <w:lang w:val="id-ID"/>
        </w:rPr>
        <w:t>mencari</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menerangkan</w:t>
      </w:r>
      <w:r w:rsidRPr="00D1049C">
        <w:rPr>
          <w:bCs/>
          <w:color w:val="FFFFFF"/>
          <w:lang w:val="id-ID"/>
        </w:rPr>
        <w:t xml:space="preserve">i </w:t>
      </w:r>
      <w:r w:rsidRPr="00055851">
        <w:rPr>
          <w:bCs/>
          <w:lang w:val="id-ID"/>
        </w:rPr>
        <w:t>dasar</w:t>
      </w:r>
      <w:r w:rsidRPr="00D1049C">
        <w:rPr>
          <w:bCs/>
          <w:color w:val="FFFFFF"/>
          <w:lang w:val="id-ID"/>
        </w:rPr>
        <w:t xml:space="preserve">i </w:t>
      </w:r>
      <w:r w:rsidRPr="00055851">
        <w:rPr>
          <w:bCs/>
          <w:lang w:val="id-ID"/>
        </w:rPr>
        <w:t>hak</w:t>
      </w:r>
      <w:r w:rsidRPr="00D1049C">
        <w:rPr>
          <w:bCs/>
          <w:color w:val="FFFFFF"/>
          <w:lang w:val="id-ID"/>
        </w:rPr>
        <w:t xml:space="preserve">i </w:t>
      </w:r>
      <w:r w:rsidRPr="00055851">
        <w:rPr>
          <w:bCs/>
          <w:lang w:val="id-ID"/>
        </w:rPr>
        <w:t>negara</w:t>
      </w:r>
      <w:r w:rsidRPr="00D1049C">
        <w:rPr>
          <w:bCs/>
          <w:color w:val="FFFFFF"/>
          <w:lang w:val="id-ID"/>
        </w:rPr>
        <w:t xml:space="preserve">i </w:t>
      </w:r>
      <w:r w:rsidRPr="00055851">
        <w:rPr>
          <w:bCs/>
          <w:lang w:val="id-ID"/>
        </w:rPr>
        <w:t>dalam</w:t>
      </w:r>
      <w:r w:rsidRPr="00D1049C">
        <w:rPr>
          <w:bCs/>
          <w:color w:val="FFFFFF"/>
          <w:lang w:val="id-ID"/>
        </w:rPr>
        <w:t xml:space="preserve">i </w:t>
      </w:r>
      <w:r w:rsidRPr="00055851">
        <w:rPr>
          <w:bCs/>
          <w:lang w:val="id-ID"/>
        </w:rPr>
        <w:t>menjatuhkan</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menjalankan</w:t>
      </w:r>
      <w:r w:rsidRPr="00D1049C">
        <w:rPr>
          <w:bCs/>
          <w:color w:val="FFFFFF"/>
          <w:lang w:val="id-ID"/>
        </w:rPr>
        <w:t xml:space="preserve">i </w:t>
      </w:r>
      <w:r w:rsidRPr="00055851">
        <w:rPr>
          <w:bCs/>
          <w:lang w:val="id-ID"/>
        </w:rPr>
        <w:t>pidana.</w:t>
      </w:r>
      <w:r w:rsidRPr="00D1049C">
        <w:rPr>
          <w:bCs/>
          <w:color w:val="FFFFFF"/>
          <w:lang w:val="id-ID"/>
        </w:rPr>
        <w:t xml:space="preserve">i </w:t>
      </w:r>
      <w:r w:rsidRPr="00055851">
        <w:rPr>
          <w:bCs/>
          <w:lang w:val="id-ID"/>
        </w:rPr>
        <w:t>Hal</w:t>
      </w:r>
      <w:r w:rsidRPr="00D1049C">
        <w:rPr>
          <w:bCs/>
          <w:color w:val="FFFFFF"/>
          <w:lang w:val="id-ID"/>
        </w:rPr>
        <w:t xml:space="preserve">i </w:t>
      </w:r>
      <w:r w:rsidRPr="00055851">
        <w:rPr>
          <w:bCs/>
          <w:lang w:val="id-ID"/>
        </w:rPr>
        <w:t>ini</w:t>
      </w:r>
      <w:r w:rsidRPr="00D1049C">
        <w:rPr>
          <w:bCs/>
          <w:color w:val="FFFFFF"/>
          <w:lang w:val="id-ID"/>
        </w:rPr>
        <w:t xml:space="preserve">i </w:t>
      </w:r>
      <w:r w:rsidRPr="00055851">
        <w:rPr>
          <w:bCs/>
          <w:lang w:val="id-ID"/>
        </w:rPr>
        <w:t>dimaksud</w:t>
      </w:r>
      <w:r w:rsidRPr="00D1049C">
        <w:rPr>
          <w:bCs/>
          <w:color w:val="FFFFFF"/>
          <w:lang w:val="id-ID"/>
        </w:rPr>
        <w:t xml:space="preserve">i </w:t>
      </w:r>
      <w:r w:rsidRPr="00055851">
        <w:rPr>
          <w:bCs/>
          <w:lang w:val="id-ID"/>
        </w:rPr>
        <w:t>bahwa</w:t>
      </w:r>
      <w:r w:rsidRPr="00D1049C">
        <w:rPr>
          <w:bCs/>
          <w:color w:val="FFFFFF"/>
          <w:lang w:val="id-ID"/>
        </w:rPr>
        <w:t xml:space="preserve">i </w:t>
      </w:r>
      <w:r w:rsidRPr="00055851">
        <w:rPr>
          <w:bCs/>
          <w:lang w:val="id-ID"/>
        </w:rPr>
        <w:t>negara</w:t>
      </w:r>
      <w:r w:rsidRPr="00D1049C">
        <w:rPr>
          <w:bCs/>
          <w:color w:val="FFFFFF"/>
          <w:lang w:val="id-ID"/>
        </w:rPr>
        <w:t xml:space="preserve">i </w:t>
      </w:r>
      <w:r w:rsidRPr="00055851">
        <w:rPr>
          <w:bCs/>
          <w:lang w:val="id-ID"/>
        </w:rPr>
        <w:t>dalam</w:t>
      </w:r>
      <w:r w:rsidRPr="00D1049C">
        <w:rPr>
          <w:bCs/>
          <w:color w:val="FFFFFF"/>
          <w:lang w:val="id-ID"/>
        </w:rPr>
        <w:t xml:space="preserve">i </w:t>
      </w:r>
      <w:r w:rsidRPr="00055851">
        <w:rPr>
          <w:bCs/>
          <w:lang w:val="id-ID"/>
        </w:rPr>
        <w:t>menjalankan</w:t>
      </w:r>
      <w:r w:rsidRPr="00D1049C">
        <w:rPr>
          <w:bCs/>
          <w:color w:val="FFFFFF"/>
          <w:lang w:val="id-ID"/>
        </w:rPr>
        <w:t xml:space="preserve">i </w:t>
      </w:r>
      <w:r w:rsidRPr="00055851">
        <w:rPr>
          <w:bCs/>
          <w:lang w:val="id-ID"/>
        </w:rPr>
        <w:t>fungsinya</w:t>
      </w:r>
      <w:r w:rsidRPr="00D1049C">
        <w:rPr>
          <w:bCs/>
          <w:color w:val="FFFFFF"/>
          <w:lang w:val="id-ID"/>
        </w:rPr>
        <w:t xml:space="preserve">i </w:t>
      </w:r>
      <w:r w:rsidRPr="00055851">
        <w:rPr>
          <w:bCs/>
          <w:lang w:val="id-ID"/>
        </w:rPr>
        <w:t>menjaga</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melindungi</w:t>
      </w:r>
      <w:r w:rsidRPr="00D1049C">
        <w:rPr>
          <w:bCs/>
          <w:color w:val="FFFFFF"/>
          <w:lang w:val="id-ID"/>
        </w:rPr>
        <w:t xml:space="preserve">i </w:t>
      </w:r>
      <w:r w:rsidRPr="00055851">
        <w:rPr>
          <w:bCs/>
          <w:lang w:val="id-ID"/>
        </w:rPr>
        <w:t>kepentingan</w:t>
      </w:r>
      <w:r w:rsidRPr="00D1049C">
        <w:rPr>
          <w:bCs/>
          <w:color w:val="FFFFFF"/>
          <w:lang w:val="id-ID"/>
        </w:rPr>
        <w:t xml:space="preserve">i </w:t>
      </w:r>
      <w:r w:rsidRPr="00055851">
        <w:rPr>
          <w:bCs/>
          <w:lang w:val="id-ID"/>
        </w:rPr>
        <w:t>hukum</w:t>
      </w:r>
      <w:r w:rsidRPr="00D1049C">
        <w:rPr>
          <w:bCs/>
          <w:color w:val="FFFFFF"/>
          <w:lang w:val="id-ID"/>
        </w:rPr>
        <w:t xml:space="preserve">i </w:t>
      </w:r>
      <w:r w:rsidRPr="00055851">
        <w:rPr>
          <w:bCs/>
          <w:lang w:val="id-ID"/>
        </w:rPr>
        <w:t>dengan</w:t>
      </w:r>
      <w:r w:rsidRPr="00D1049C">
        <w:rPr>
          <w:bCs/>
          <w:color w:val="FFFFFF"/>
          <w:lang w:val="id-ID"/>
        </w:rPr>
        <w:t xml:space="preserve">i </w:t>
      </w:r>
      <w:r w:rsidRPr="00055851">
        <w:rPr>
          <w:bCs/>
          <w:lang w:val="id-ID"/>
        </w:rPr>
        <w:t>cara</w:t>
      </w:r>
      <w:r w:rsidRPr="00D1049C">
        <w:rPr>
          <w:bCs/>
          <w:color w:val="FFFFFF"/>
          <w:lang w:val="id-ID"/>
        </w:rPr>
        <w:t xml:space="preserve">i </w:t>
      </w:r>
      <w:r w:rsidRPr="00055851">
        <w:rPr>
          <w:bCs/>
          <w:lang w:val="id-ID"/>
        </w:rPr>
        <w:t>melanggar</w:t>
      </w:r>
      <w:r w:rsidRPr="00D1049C">
        <w:rPr>
          <w:bCs/>
          <w:color w:val="FFFFFF"/>
          <w:lang w:val="id-ID"/>
        </w:rPr>
        <w:t xml:space="preserve">i </w:t>
      </w:r>
      <w:r w:rsidRPr="00055851">
        <w:rPr>
          <w:bCs/>
          <w:lang w:val="id-ID"/>
        </w:rPr>
        <w:t>kepentingan</w:t>
      </w:r>
      <w:r w:rsidRPr="00D1049C">
        <w:rPr>
          <w:bCs/>
          <w:color w:val="FFFFFF"/>
          <w:lang w:val="id-ID"/>
        </w:rPr>
        <w:t xml:space="preserve">i </w:t>
      </w:r>
      <w:r w:rsidRPr="00055851">
        <w:rPr>
          <w:bCs/>
          <w:lang w:val="id-ID"/>
        </w:rPr>
        <w:t>hukum</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hak</w:t>
      </w:r>
      <w:r w:rsidRPr="00D1049C">
        <w:rPr>
          <w:bCs/>
          <w:color w:val="FFFFFF"/>
          <w:lang w:val="id-ID"/>
        </w:rPr>
        <w:t xml:space="preserve">i </w:t>
      </w:r>
      <w:r w:rsidRPr="00055851">
        <w:rPr>
          <w:bCs/>
          <w:lang w:val="id-ID"/>
        </w:rPr>
        <w:t>pribadi</w:t>
      </w:r>
      <w:r w:rsidRPr="00D1049C">
        <w:rPr>
          <w:bCs/>
          <w:color w:val="FFFFFF"/>
          <w:lang w:val="id-ID"/>
        </w:rPr>
        <w:t xml:space="preserve">i </w:t>
      </w:r>
      <w:r w:rsidRPr="00055851">
        <w:rPr>
          <w:bCs/>
          <w:lang w:val="id-ID"/>
        </w:rPr>
        <w:t>s</w:t>
      </w:r>
      <w:r>
        <w:rPr>
          <w:bCs/>
          <w:lang w:val="id-ID"/>
        </w:rPr>
        <w:t>eseorang.</w:t>
      </w:r>
      <w:r>
        <w:rPr>
          <w:rStyle w:val="FootnoteReference"/>
          <w:bCs/>
          <w:lang w:val="id-ID"/>
        </w:rPr>
        <w:footnoteReference w:id="15"/>
      </w:r>
      <w:r w:rsidRPr="00D1049C">
        <w:rPr>
          <w:bCs/>
          <w:color w:val="FFFFFF"/>
          <w:lang w:val="id-ID"/>
        </w:rPr>
        <w:t xml:space="preserve">i </w:t>
      </w:r>
      <w:r w:rsidRPr="00055851">
        <w:rPr>
          <w:bCs/>
          <w:lang w:val="id-ID"/>
        </w:rPr>
        <w:t>Mengenai</w:t>
      </w:r>
      <w:r w:rsidRPr="00D1049C">
        <w:rPr>
          <w:bCs/>
          <w:color w:val="FFFFFF"/>
          <w:lang w:val="id-ID"/>
        </w:rPr>
        <w:t xml:space="preserve">i </w:t>
      </w:r>
      <w:r w:rsidRPr="00055851">
        <w:rPr>
          <w:bCs/>
          <w:lang w:val="id-ID"/>
        </w:rPr>
        <w:t>dasar</w:t>
      </w:r>
      <w:r w:rsidRPr="00D1049C">
        <w:rPr>
          <w:bCs/>
          <w:color w:val="FFFFFF"/>
          <w:lang w:val="id-ID"/>
        </w:rPr>
        <w:t xml:space="preserve">i </w:t>
      </w:r>
      <w:r w:rsidRPr="00055851">
        <w:rPr>
          <w:bCs/>
          <w:lang w:val="id-ID"/>
        </w:rPr>
        <w:t>hak</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wewenang</w:t>
      </w:r>
      <w:r w:rsidRPr="00D1049C">
        <w:rPr>
          <w:bCs/>
          <w:color w:val="FFFFFF"/>
          <w:lang w:val="id-ID"/>
        </w:rPr>
        <w:t xml:space="preserve">i </w:t>
      </w:r>
      <w:r w:rsidRPr="00055851">
        <w:rPr>
          <w:bCs/>
          <w:lang w:val="id-ID"/>
        </w:rPr>
        <w:t>negara</w:t>
      </w:r>
      <w:r w:rsidRPr="00D1049C">
        <w:rPr>
          <w:bCs/>
          <w:color w:val="FFFFFF"/>
          <w:lang w:val="id-ID"/>
        </w:rPr>
        <w:t xml:space="preserve">i </w:t>
      </w:r>
      <w:r w:rsidRPr="00055851">
        <w:rPr>
          <w:bCs/>
          <w:lang w:val="id-ID"/>
        </w:rPr>
        <w:t>dalam</w:t>
      </w:r>
      <w:r w:rsidRPr="00D1049C">
        <w:rPr>
          <w:bCs/>
          <w:color w:val="FFFFFF"/>
          <w:lang w:val="id-ID"/>
        </w:rPr>
        <w:t xml:space="preserve">i </w:t>
      </w:r>
      <w:r w:rsidRPr="00055851">
        <w:rPr>
          <w:bCs/>
          <w:lang w:val="id-ID"/>
        </w:rPr>
        <w:t>menjatuhkan</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menjalankan</w:t>
      </w:r>
      <w:r w:rsidRPr="00D1049C">
        <w:rPr>
          <w:bCs/>
          <w:color w:val="FFFFFF"/>
          <w:lang w:val="id-ID"/>
        </w:rPr>
        <w:t xml:space="preserve">i </w:t>
      </w:r>
      <w:r w:rsidRPr="00055851">
        <w:rPr>
          <w:bCs/>
          <w:lang w:val="id-ID"/>
        </w:rPr>
        <w:t>pidana</w:t>
      </w:r>
      <w:r w:rsidRPr="00D1049C">
        <w:rPr>
          <w:bCs/>
          <w:color w:val="FFFFFF"/>
          <w:lang w:val="id-ID"/>
        </w:rPr>
        <w:t xml:space="preserve">i </w:t>
      </w:r>
      <w:r w:rsidRPr="00055851">
        <w:rPr>
          <w:bCs/>
          <w:lang w:val="id-ID"/>
        </w:rPr>
        <w:t>terdapat</w:t>
      </w:r>
      <w:r w:rsidRPr="00D1049C">
        <w:rPr>
          <w:bCs/>
          <w:color w:val="FFFFFF"/>
          <w:lang w:val="id-ID"/>
        </w:rPr>
        <w:t xml:space="preserve">i </w:t>
      </w:r>
      <w:r w:rsidRPr="00055851">
        <w:rPr>
          <w:bCs/>
          <w:lang w:val="id-ID"/>
        </w:rPr>
        <w:t>beberapa</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antara</w:t>
      </w:r>
      <w:r w:rsidRPr="00D1049C">
        <w:rPr>
          <w:bCs/>
          <w:color w:val="FFFFFF"/>
          <w:lang w:val="id-ID"/>
        </w:rPr>
        <w:t xml:space="preserve">i </w:t>
      </w:r>
      <w:r w:rsidRPr="00055851">
        <w:rPr>
          <w:bCs/>
          <w:lang w:val="id-ID"/>
        </w:rPr>
        <w:t>lain</w:t>
      </w:r>
      <w:r w:rsidRPr="00D1049C">
        <w:rPr>
          <w:bCs/>
          <w:color w:val="FFFFFF"/>
          <w:lang w:val="id-ID"/>
        </w:rPr>
        <w:t xml:space="preserve">i </w:t>
      </w:r>
      <w:r w:rsidRPr="00055851">
        <w:rPr>
          <w:bCs/>
          <w:lang w:val="id-ID"/>
        </w:rPr>
        <w:t>dibagi</w:t>
      </w:r>
      <w:r w:rsidRPr="00D1049C">
        <w:rPr>
          <w:bCs/>
          <w:color w:val="FFFFFF"/>
          <w:lang w:val="id-ID"/>
        </w:rPr>
        <w:t xml:space="preserve">i </w:t>
      </w:r>
      <w:r w:rsidRPr="00055851">
        <w:rPr>
          <w:bCs/>
          <w:lang w:val="id-ID"/>
        </w:rPr>
        <w:t>menjadi</w:t>
      </w:r>
      <w:r w:rsidRPr="00D1049C">
        <w:rPr>
          <w:bCs/>
          <w:color w:val="FFFFFF"/>
          <w:lang w:val="id-ID"/>
        </w:rPr>
        <w:t xml:space="preserve">i </w:t>
      </w:r>
      <w:r w:rsidRPr="00055851">
        <w:rPr>
          <w:bCs/>
          <w:lang w:val="id-ID"/>
        </w:rPr>
        <w:t>3</w:t>
      </w:r>
      <w:r w:rsidRPr="00D1049C">
        <w:rPr>
          <w:bCs/>
          <w:color w:val="FFFFFF"/>
          <w:lang w:val="id-ID"/>
        </w:rPr>
        <w:t xml:space="preserve">i </w:t>
      </w:r>
      <w:r w:rsidRPr="00055851">
        <w:rPr>
          <w:bCs/>
          <w:lang w:val="id-ID"/>
        </w:rPr>
        <w:t>(tiga)</w:t>
      </w:r>
      <w:r w:rsidRPr="00D1049C">
        <w:rPr>
          <w:bCs/>
          <w:color w:val="FFFFFF"/>
          <w:lang w:val="id-ID"/>
        </w:rPr>
        <w:t xml:space="preserve">i </w:t>
      </w:r>
      <w:r w:rsidRPr="00055851">
        <w:rPr>
          <w:bCs/>
          <w:lang w:val="id-ID"/>
        </w:rPr>
        <w:t>kelompok</w:t>
      </w:r>
      <w:r w:rsidRPr="00D1049C">
        <w:rPr>
          <w:bCs/>
          <w:color w:val="FFFFFF"/>
          <w:lang w:val="id-ID"/>
        </w:rPr>
        <w:t xml:space="preserve">i </w:t>
      </w:r>
      <w:r w:rsidRPr="00055851">
        <w:rPr>
          <w:bCs/>
          <w:lang w:val="id-ID"/>
        </w:rPr>
        <w:t>sebagai</w:t>
      </w:r>
      <w:r w:rsidRPr="00D1049C">
        <w:rPr>
          <w:bCs/>
          <w:color w:val="FFFFFF"/>
          <w:lang w:val="id-ID"/>
        </w:rPr>
        <w:t xml:space="preserve">i </w:t>
      </w:r>
      <w:r w:rsidRPr="00055851">
        <w:rPr>
          <w:bCs/>
          <w:lang w:val="id-ID"/>
        </w:rPr>
        <w:t>berikut</w:t>
      </w:r>
      <w:r>
        <w:rPr>
          <w:bCs/>
        </w:rPr>
        <w:t xml:space="preserve"> </w:t>
      </w:r>
      <w:r w:rsidRPr="00055851">
        <w:rPr>
          <w:bCs/>
          <w:lang w:val="id-ID"/>
        </w:rPr>
        <w:t>:</w:t>
      </w:r>
    </w:p>
    <w:p w:rsidR="006166DA" w:rsidRPr="00055851" w:rsidRDefault="006166DA" w:rsidP="006166DA">
      <w:pPr>
        <w:tabs>
          <w:tab w:val="left" w:pos="450"/>
        </w:tabs>
        <w:spacing w:line="480" w:lineRule="auto"/>
        <w:ind w:left="993"/>
        <w:jc w:val="both"/>
        <w:rPr>
          <w:bCs/>
          <w:lang w:val="id-ID"/>
        </w:rPr>
      </w:pPr>
      <w:r w:rsidRPr="00055851">
        <w:rPr>
          <w:bCs/>
          <w:lang w:val="id-ID"/>
        </w:rPr>
        <w:t>a.</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Absolute</w:t>
      </w:r>
      <w:r w:rsidRPr="00D1049C">
        <w:rPr>
          <w:bCs/>
          <w:color w:val="FFFFFF"/>
          <w:lang w:val="id-ID"/>
        </w:rPr>
        <w:t xml:space="preserve">i </w:t>
      </w:r>
      <w:r w:rsidRPr="00055851">
        <w:rPr>
          <w:bCs/>
          <w:lang w:val="id-ID"/>
        </w:rPr>
        <w:t>dan</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Pembalasan</w:t>
      </w:r>
      <w:r w:rsidRPr="00D1049C">
        <w:rPr>
          <w:bCs/>
          <w:color w:val="FFFFFF"/>
          <w:lang w:val="id-ID"/>
        </w:rPr>
        <w:t xml:space="preserve">i </w:t>
      </w:r>
      <w:r w:rsidRPr="00055851">
        <w:rPr>
          <w:bCs/>
          <w:lang w:val="id-ID"/>
        </w:rPr>
        <w:t>(</w:t>
      </w:r>
      <w:r>
        <w:rPr>
          <w:bCs/>
          <w:i/>
          <w:iCs/>
        </w:rPr>
        <w:t>v</w:t>
      </w:r>
      <w:r w:rsidRPr="00055851">
        <w:rPr>
          <w:bCs/>
          <w:i/>
          <w:iCs/>
          <w:lang w:val="id-ID"/>
        </w:rPr>
        <w:t>ergelding</w:t>
      </w:r>
      <w:r w:rsidRPr="00D1049C">
        <w:rPr>
          <w:bCs/>
          <w:i/>
          <w:iCs/>
          <w:color w:val="FFFFFF"/>
          <w:lang w:val="id-ID"/>
        </w:rPr>
        <w:t xml:space="preserve">i </w:t>
      </w:r>
      <w:r w:rsidRPr="00055851">
        <w:rPr>
          <w:bCs/>
          <w:i/>
          <w:iCs/>
          <w:lang w:val="id-ID"/>
        </w:rPr>
        <w:t>theorien</w:t>
      </w:r>
      <w:r w:rsidRPr="00055851">
        <w:rPr>
          <w:bCs/>
          <w:lang w:val="id-ID"/>
        </w:rPr>
        <w:t>)</w:t>
      </w:r>
    </w:p>
    <w:p w:rsidR="006166DA" w:rsidRPr="00055851" w:rsidRDefault="006166DA" w:rsidP="006166DA">
      <w:pPr>
        <w:tabs>
          <w:tab w:val="left" w:pos="450"/>
        </w:tabs>
        <w:spacing w:line="480" w:lineRule="auto"/>
        <w:ind w:left="1276" w:firstLine="567"/>
        <w:jc w:val="both"/>
        <w:rPr>
          <w:bCs/>
          <w:lang w:val="id-ID"/>
        </w:rPr>
      </w:pPr>
      <w:r w:rsidRPr="00055851">
        <w:rPr>
          <w:bCs/>
          <w:lang w:val="id-ID"/>
        </w:rPr>
        <w:t>Teori</w:t>
      </w:r>
      <w:r w:rsidRPr="00D1049C">
        <w:rPr>
          <w:bCs/>
          <w:color w:val="FFFFFF"/>
          <w:lang w:val="id-ID"/>
        </w:rPr>
        <w:t xml:space="preserve">i </w:t>
      </w:r>
      <w:r w:rsidRPr="00055851">
        <w:rPr>
          <w:bCs/>
          <w:lang w:val="id-ID"/>
        </w:rPr>
        <w:t>absolute</w:t>
      </w:r>
      <w:r w:rsidRPr="00D1049C">
        <w:rPr>
          <w:bCs/>
          <w:color w:val="FFFFFF"/>
          <w:lang w:val="id-ID"/>
        </w:rPr>
        <w:t xml:space="preserve">i </w:t>
      </w:r>
      <w:r w:rsidRPr="00055851">
        <w:rPr>
          <w:bCs/>
          <w:lang w:val="id-ID"/>
        </w:rPr>
        <w:t>atau</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pembalasan</w:t>
      </w:r>
      <w:r w:rsidRPr="00D1049C">
        <w:rPr>
          <w:bCs/>
          <w:color w:val="FFFFFF"/>
          <w:lang w:val="id-ID"/>
        </w:rPr>
        <w:t xml:space="preserve">i </w:t>
      </w:r>
      <w:r w:rsidRPr="00055851">
        <w:rPr>
          <w:bCs/>
          <w:lang w:val="id-ID"/>
        </w:rPr>
        <w:t>atau</w:t>
      </w:r>
      <w:r w:rsidRPr="00D1049C">
        <w:rPr>
          <w:bCs/>
          <w:color w:val="FFFFFF"/>
          <w:lang w:val="id-ID"/>
        </w:rPr>
        <w:t xml:space="preserve">i </w:t>
      </w:r>
      <w:r w:rsidRPr="00055851">
        <w:rPr>
          <w:bCs/>
          <w:lang w:val="id-ID"/>
        </w:rPr>
        <w:t>disebut</w:t>
      </w:r>
      <w:r w:rsidRPr="00D1049C">
        <w:rPr>
          <w:bCs/>
          <w:color w:val="FFFFFF"/>
          <w:lang w:val="id-ID"/>
        </w:rPr>
        <w:t xml:space="preserve">i </w:t>
      </w:r>
      <w:r w:rsidRPr="00055851">
        <w:rPr>
          <w:bCs/>
          <w:lang w:val="id-ID"/>
        </w:rPr>
        <w:t>juga</w:t>
      </w:r>
      <w:r w:rsidRPr="00D1049C">
        <w:rPr>
          <w:bCs/>
          <w:color w:val="FFFFFF"/>
          <w:lang w:val="id-ID"/>
        </w:rPr>
        <w:t xml:space="preserve">i </w:t>
      </w:r>
      <w:r w:rsidRPr="00055851">
        <w:rPr>
          <w:bCs/>
          <w:lang w:val="id-ID"/>
        </w:rPr>
        <w:t>retributif</w:t>
      </w:r>
      <w:r w:rsidRPr="00D1049C">
        <w:rPr>
          <w:bCs/>
          <w:color w:val="FFFFFF"/>
          <w:lang w:val="id-ID"/>
        </w:rPr>
        <w:t xml:space="preserve">i </w:t>
      </w:r>
      <w:r w:rsidRPr="00055851">
        <w:rPr>
          <w:bCs/>
          <w:lang w:val="id-ID"/>
        </w:rPr>
        <w:t>dikemukakan</w:t>
      </w:r>
      <w:r w:rsidRPr="00D1049C">
        <w:rPr>
          <w:bCs/>
          <w:color w:val="FFFFFF"/>
          <w:lang w:val="id-ID"/>
        </w:rPr>
        <w:t xml:space="preserve">i </w:t>
      </w:r>
      <w:r w:rsidRPr="00055851">
        <w:rPr>
          <w:bCs/>
          <w:lang w:val="id-ID"/>
        </w:rPr>
        <w:t>oleh</w:t>
      </w:r>
      <w:r w:rsidRPr="00D1049C">
        <w:rPr>
          <w:bCs/>
          <w:color w:val="FFFFFF"/>
          <w:lang w:val="id-ID"/>
        </w:rPr>
        <w:t xml:space="preserve">i </w:t>
      </w:r>
      <w:r w:rsidRPr="00055851">
        <w:rPr>
          <w:bCs/>
          <w:lang w:val="id-ID"/>
        </w:rPr>
        <w:t>seorang</w:t>
      </w:r>
      <w:r w:rsidRPr="00D1049C">
        <w:rPr>
          <w:bCs/>
          <w:color w:val="FFFFFF"/>
          <w:lang w:val="id-ID"/>
        </w:rPr>
        <w:t xml:space="preserve">i </w:t>
      </w:r>
      <w:r w:rsidRPr="00055851">
        <w:rPr>
          <w:bCs/>
          <w:lang w:val="id-ID"/>
        </w:rPr>
        <w:t>guru</w:t>
      </w:r>
      <w:r w:rsidRPr="00D1049C">
        <w:rPr>
          <w:bCs/>
          <w:color w:val="FFFFFF"/>
          <w:lang w:val="id-ID"/>
        </w:rPr>
        <w:t xml:space="preserve">i </w:t>
      </w:r>
      <w:r w:rsidRPr="00055851">
        <w:rPr>
          <w:bCs/>
          <w:lang w:val="id-ID"/>
        </w:rPr>
        <w:t>besar</w:t>
      </w:r>
      <w:r w:rsidRPr="00D1049C">
        <w:rPr>
          <w:bCs/>
          <w:color w:val="FFFFFF"/>
          <w:lang w:val="id-ID"/>
        </w:rPr>
        <w:t xml:space="preserve">i </w:t>
      </w:r>
      <w:r w:rsidRPr="00055851">
        <w:rPr>
          <w:bCs/>
          <w:lang w:val="id-ID"/>
        </w:rPr>
        <w:t>Jerman</w:t>
      </w:r>
      <w:r w:rsidRPr="00D1049C">
        <w:rPr>
          <w:bCs/>
          <w:color w:val="FFFFFF"/>
          <w:lang w:val="id-ID"/>
        </w:rPr>
        <w:t xml:space="preserve">i </w:t>
      </w:r>
      <w:r w:rsidRPr="00055851">
        <w:rPr>
          <w:bCs/>
          <w:lang w:val="id-ID"/>
        </w:rPr>
        <w:t>Immanuel</w:t>
      </w:r>
      <w:r w:rsidRPr="00D1049C">
        <w:rPr>
          <w:bCs/>
          <w:color w:val="FFFFFF"/>
          <w:lang w:val="id-ID"/>
        </w:rPr>
        <w:t xml:space="preserve">i </w:t>
      </w:r>
      <w:r w:rsidRPr="00055851">
        <w:rPr>
          <w:bCs/>
          <w:lang w:val="id-ID"/>
        </w:rPr>
        <w:t>Kant</w:t>
      </w:r>
      <w:r w:rsidRPr="00D1049C">
        <w:rPr>
          <w:bCs/>
          <w:color w:val="FFFFFF"/>
          <w:lang w:val="id-ID"/>
        </w:rPr>
        <w:t xml:space="preserve">i </w:t>
      </w:r>
      <w:r w:rsidRPr="00055851">
        <w:rPr>
          <w:bCs/>
          <w:lang w:val="id-ID"/>
        </w:rPr>
        <w:t>pada</w:t>
      </w:r>
      <w:r w:rsidRPr="00D1049C">
        <w:rPr>
          <w:bCs/>
          <w:color w:val="FFFFFF"/>
          <w:lang w:val="id-ID"/>
        </w:rPr>
        <w:t xml:space="preserve">i </w:t>
      </w:r>
      <w:r w:rsidRPr="00055851">
        <w:rPr>
          <w:bCs/>
          <w:lang w:val="id-ID"/>
        </w:rPr>
        <w:t>akhir</w:t>
      </w:r>
      <w:r w:rsidRPr="00D1049C">
        <w:rPr>
          <w:bCs/>
          <w:color w:val="FFFFFF"/>
          <w:lang w:val="id-ID"/>
        </w:rPr>
        <w:t xml:space="preserve">i </w:t>
      </w:r>
      <w:r w:rsidRPr="00055851">
        <w:rPr>
          <w:bCs/>
          <w:lang w:val="id-ID"/>
        </w:rPr>
        <w:t>abad</w:t>
      </w:r>
      <w:r w:rsidRPr="00D1049C">
        <w:rPr>
          <w:bCs/>
          <w:color w:val="FFFFFF"/>
          <w:lang w:val="id-ID"/>
        </w:rPr>
        <w:t xml:space="preserve">i </w:t>
      </w:r>
      <w:r w:rsidRPr="00055851">
        <w:rPr>
          <w:bCs/>
          <w:lang w:val="id-ID"/>
        </w:rPr>
        <w:t>XVII,</w:t>
      </w:r>
      <w:r w:rsidRPr="00D1049C">
        <w:rPr>
          <w:bCs/>
          <w:color w:val="FFFFFF"/>
          <w:lang w:val="id-ID"/>
        </w:rPr>
        <w:t xml:space="preserve">i </w:t>
      </w:r>
      <w:r w:rsidRPr="00055851">
        <w:rPr>
          <w:bCs/>
          <w:lang w:val="id-ID"/>
        </w:rPr>
        <w:t>yaitu</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yang</w:t>
      </w:r>
      <w:r w:rsidRPr="00D1049C">
        <w:rPr>
          <w:bCs/>
          <w:color w:val="FFFFFF"/>
          <w:lang w:val="id-ID"/>
        </w:rPr>
        <w:t xml:space="preserve">i </w:t>
      </w:r>
      <w:r w:rsidRPr="00055851">
        <w:rPr>
          <w:bCs/>
          <w:lang w:val="id-ID"/>
        </w:rPr>
        <w:t>merupakan</w:t>
      </w:r>
      <w:r w:rsidRPr="00D1049C">
        <w:rPr>
          <w:bCs/>
          <w:color w:val="FFFFFF"/>
          <w:lang w:val="id-ID"/>
        </w:rPr>
        <w:t xml:space="preserve">i </w:t>
      </w:r>
      <w:r w:rsidRPr="00055851">
        <w:rPr>
          <w:bCs/>
          <w:lang w:val="id-ID"/>
        </w:rPr>
        <w:t>pertama</w:t>
      </w:r>
      <w:r w:rsidRPr="00D1049C">
        <w:rPr>
          <w:bCs/>
          <w:color w:val="FFFFFF"/>
          <w:lang w:val="id-ID"/>
        </w:rPr>
        <w:t xml:space="preserve">i </w:t>
      </w:r>
      <w:r w:rsidRPr="00055851">
        <w:rPr>
          <w:bCs/>
          <w:lang w:val="id-ID"/>
        </w:rPr>
        <w:t>kali</w:t>
      </w:r>
      <w:r w:rsidRPr="00D1049C">
        <w:rPr>
          <w:bCs/>
          <w:color w:val="FFFFFF"/>
          <w:lang w:val="id-ID"/>
        </w:rPr>
        <w:t xml:space="preserve">i </w:t>
      </w:r>
      <w:r w:rsidRPr="00055851">
        <w:rPr>
          <w:bCs/>
          <w:lang w:val="id-ID"/>
        </w:rPr>
        <w:t>muncul</w:t>
      </w:r>
      <w:r w:rsidRPr="00D1049C">
        <w:rPr>
          <w:bCs/>
          <w:color w:val="FFFFFF"/>
          <w:lang w:val="id-ID"/>
        </w:rPr>
        <w:t xml:space="preserve">i </w:t>
      </w:r>
      <w:r w:rsidRPr="00055851">
        <w:rPr>
          <w:bCs/>
          <w:lang w:val="id-ID"/>
        </w:rPr>
        <w:t>mengenai</w:t>
      </w:r>
      <w:r w:rsidRPr="00D1049C">
        <w:rPr>
          <w:bCs/>
          <w:color w:val="FFFFFF"/>
          <w:lang w:val="id-ID"/>
        </w:rPr>
        <w:t xml:space="preserve">i </w:t>
      </w:r>
      <w:r w:rsidRPr="00055851">
        <w:rPr>
          <w:bCs/>
          <w:lang w:val="id-ID"/>
        </w:rPr>
        <w:t>pidana.</w:t>
      </w:r>
      <w:r w:rsidRPr="00D1049C">
        <w:rPr>
          <w:bCs/>
          <w:color w:val="FFFFFF"/>
          <w:lang w:val="id-ID"/>
        </w:rPr>
        <w:t xml:space="preserve">i </w:t>
      </w:r>
      <w:r w:rsidRPr="00055851">
        <w:rPr>
          <w:bCs/>
          <w:lang w:val="id-ID"/>
        </w:rPr>
        <w:t>Di</w:t>
      </w:r>
      <w:r>
        <w:rPr>
          <w:bCs/>
        </w:rPr>
        <w:t xml:space="preserve"> </w:t>
      </w:r>
      <w:r w:rsidRPr="00055851">
        <w:rPr>
          <w:bCs/>
          <w:lang w:val="id-ID"/>
        </w:rPr>
        <w:t>dalam</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ini</w:t>
      </w:r>
      <w:r w:rsidRPr="00D1049C">
        <w:rPr>
          <w:bCs/>
          <w:color w:val="FFFFFF"/>
          <w:lang w:val="id-ID"/>
        </w:rPr>
        <w:t xml:space="preserve">i </w:t>
      </w:r>
      <w:r w:rsidRPr="00055851">
        <w:rPr>
          <w:bCs/>
          <w:lang w:val="id-ID"/>
        </w:rPr>
        <w:t>pidana</w:t>
      </w:r>
      <w:r w:rsidRPr="00D1049C">
        <w:rPr>
          <w:bCs/>
          <w:color w:val="FFFFFF"/>
          <w:lang w:val="id-ID"/>
        </w:rPr>
        <w:t xml:space="preserve">i </w:t>
      </w:r>
      <w:r w:rsidRPr="00055851">
        <w:rPr>
          <w:bCs/>
          <w:lang w:val="id-ID"/>
        </w:rPr>
        <w:t>dimaksudkan</w:t>
      </w:r>
      <w:r w:rsidRPr="00D1049C">
        <w:rPr>
          <w:bCs/>
          <w:color w:val="FFFFFF"/>
          <w:lang w:val="id-ID"/>
        </w:rPr>
        <w:t xml:space="preserve">i </w:t>
      </w:r>
      <w:r w:rsidRPr="00055851">
        <w:rPr>
          <w:bCs/>
          <w:lang w:val="id-ID"/>
        </w:rPr>
        <w:t>untuk</w:t>
      </w:r>
      <w:r w:rsidRPr="00D1049C">
        <w:rPr>
          <w:bCs/>
          <w:color w:val="FFFFFF"/>
          <w:lang w:val="id-ID"/>
        </w:rPr>
        <w:t xml:space="preserve">i </w:t>
      </w:r>
      <w:r w:rsidRPr="00055851">
        <w:rPr>
          <w:bCs/>
          <w:lang w:val="id-ID"/>
        </w:rPr>
        <w:t>membalas</w:t>
      </w:r>
      <w:r w:rsidRPr="00D1049C">
        <w:rPr>
          <w:bCs/>
          <w:color w:val="FFFFFF"/>
          <w:lang w:val="id-ID"/>
        </w:rPr>
        <w:t xml:space="preserve">i </w:t>
      </w:r>
      <w:r w:rsidRPr="00055851">
        <w:rPr>
          <w:bCs/>
          <w:lang w:val="id-ID"/>
        </w:rPr>
        <w:t>tindak</w:t>
      </w:r>
      <w:r w:rsidRPr="00D1049C">
        <w:rPr>
          <w:bCs/>
          <w:color w:val="FFFFFF"/>
          <w:lang w:val="id-ID"/>
        </w:rPr>
        <w:t xml:space="preserve">i </w:t>
      </w:r>
      <w:r w:rsidRPr="00055851">
        <w:rPr>
          <w:bCs/>
          <w:lang w:val="id-ID"/>
        </w:rPr>
        <w:t>pidana</w:t>
      </w:r>
      <w:r w:rsidRPr="00D1049C">
        <w:rPr>
          <w:bCs/>
          <w:color w:val="FFFFFF"/>
          <w:lang w:val="id-ID"/>
        </w:rPr>
        <w:t xml:space="preserve">i </w:t>
      </w:r>
      <w:r w:rsidRPr="00055851">
        <w:rPr>
          <w:bCs/>
          <w:lang w:val="id-ID"/>
        </w:rPr>
        <w:t>yang</w:t>
      </w:r>
      <w:r w:rsidRPr="00D1049C">
        <w:rPr>
          <w:bCs/>
          <w:color w:val="FFFFFF"/>
          <w:lang w:val="id-ID"/>
        </w:rPr>
        <w:t xml:space="preserve">i </w:t>
      </w:r>
      <w:r w:rsidRPr="00055851">
        <w:rPr>
          <w:bCs/>
          <w:lang w:val="id-ID"/>
        </w:rPr>
        <w:t>dilakukan</w:t>
      </w:r>
      <w:r w:rsidRPr="00D1049C">
        <w:rPr>
          <w:bCs/>
          <w:color w:val="FFFFFF"/>
          <w:lang w:val="id-ID"/>
        </w:rPr>
        <w:t xml:space="preserve">i </w:t>
      </w:r>
      <w:r w:rsidRPr="00055851">
        <w:rPr>
          <w:bCs/>
          <w:lang w:val="id-ID"/>
        </w:rPr>
        <w:t>seseorang.</w:t>
      </w:r>
    </w:p>
    <w:p w:rsidR="006166DA" w:rsidRDefault="006166DA" w:rsidP="006166DA">
      <w:pPr>
        <w:tabs>
          <w:tab w:val="left" w:pos="450"/>
        </w:tabs>
        <w:spacing w:line="480" w:lineRule="auto"/>
        <w:ind w:left="993"/>
        <w:jc w:val="both"/>
        <w:rPr>
          <w:bCs/>
          <w:lang w:val="id-ID"/>
        </w:rPr>
      </w:pPr>
      <w:r w:rsidRPr="00055851">
        <w:rPr>
          <w:bCs/>
          <w:lang w:val="id-ID"/>
        </w:rPr>
        <w:t>b.</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Relatif</w:t>
      </w:r>
      <w:r w:rsidRPr="00D1049C">
        <w:rPr>
          <w:bCs/>
          <w:color w:val="FFFFFF"/>
          <w:lang w:val="id-ID"/>
        </w:rPr>
        <w:t xml:space="preserve">i </w:t>
      </w:r>
      <w:r w:rsidRPr="00055851">
        <w:rPr>
          <w:bCs/>
          <w:lang w:val="id-ID"/>
        </w:rPr>
        <w:t>atau</w:t>
      </w:r>
      <w:r w:rsidRPr="00D1049C">
        <w:rPr>
          <w:bCs/>
          <w:color w:val="FFFFFF"/>
          <w:lang w:val="id-ID"/>
        </w:rPr>
        <w:t xml:space="preserve">i </w:t>
      </w:r>
      <w:r w:rsidRPr="00055851">
        <w:rPr>
          <w:bCs/>
          <w:lang w:val="id-ID"/>
        </w:rPr>
        <w:t>Teori</w:t>
      </w:r>
      <w:r w:rsidRPr="00D1049C">
        <w:rPr>
          <w:bCs/>
          <w:color w:val="FFFFFF"/>
          <w:lang w:val="id-ID"/>
        </w:rPr>
        <w:t xml:space="preserve">i </w:t>
      </w:r>
      <w:r w:rsidRPr="00055851">
        <w:rPr>
          <w:bCs/>
          <w:lang w:val="id-ID"/>
        </w:rPr>
        <w:t>Tujuan</w:t>
      </w:r>
      <w:r w:rsidRPr="00D1049C">
        <w:rPr>
          <w:bCs/>
          <w:color w:val="FFFFFF"/>
          <w:lang w:val="id-ID"/>
        </w:rPr>
        <w:t xml:space="preserve">i </w:t>
      </w:r>
      <w:r w:rsidRPr="00055851">
        <w:rPr>
          <w:bCs/>
          <w:lang w:val="id-ID"/>
        </w:rPr>
        <w:t>(</w:t>
      </w:r>
      <w:r>
        <w:rPr>
          <w:bCs/>
          <w:i/>
          <w:iCs/>
        </w:rPr>
        <w:t>d</w:t>
      </w:r>
      <w:r w:rsidRPr="00055851">
        <w:rPr>
          <w:bCs/>
          <w:i/>
          <w:iCs/>
          <w:lang w:val="id-ID"/>
        </w:rPr>
        <w:t>oeltheorien</w:t>
      </w:r>
      <w:r w:rsidRPr="00055851">
        <w:rPr>
          <w:bCs/>
          <w:lang w:val="id-ID"/>
        </w:rPr>
        <w:t>)</w:t>
      </w:r>
    </w:p>
    <w:p w:rsidR="006166DA" w:rsidRDefault="006166DA" w:rsidP="006166DA">
      <w:pPr>
        <w:tabs>
          <w:tab w:val="left" w:pos="450"/>
        </w:tabs>
        <w:spacing w:line="480" w:lineRule="auto"/>
        <w:ind w:left="1276" w:firstLine="567"/>
        <w:jc w:val="both"/>
        <w:rPr>
          <w:bCs/>
          <w:lang w:val="id-ID"/>
        </w:rPr>
      </w:pPr>
      <w:r w:rsidRPr="00AC5056">
        <w:rPr>
          <w:bCs/>
          <w:lang w:val="id-ID"/>
        </w:rPr>
        <w:t>Teori</w:t>
      </w:r>
      <w:r w:rsidRPr="00D1049C">
        <w:rPr>
          <w:bCs/>
          <w:color w:val="FFFFFF"/>
          <w:lang w:val="id-ID"/>
        </w:rPr>
        <w:t xml:space="preserve">i </w:t>
      </w:r>
      <w:r w:rsidRPr="00AC5056">
        <w:rPr>
          <w:bCs/>
          <w:lang w:val="id-ID"/>
        </w:rPr>
        <w:t>relatif</w:t>
      </w:r>
      <w:r w:rsidRPr="00D1049C">
        <w:rPr>
          <w:bCs/>
          <w:color w:val="FFFFFF"/>
          <w:lang w:val="id-ID"/>
        </w:rPr>
        <w:t xml:space="preserve">i </w:t>
      </w:r>
      <w:r w:rsidRPr="00AC5056">
        <w:rPr>
          <w:bCs/>
          <w:lang w:val="id-ID"/>
        </w:rPr>
        <w:t>atau</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tujuan</w:t>
      </w:r>
      <w:r w:rsidRPr="00D1049C">
        <w:rPr>
          <w:bCs/>
          <w:color w:val="FFFFFF"/>
          <w:lang w:val="id-ID"/>
        </w:rPr>
        <w:t xml:space="preserve">i </w:t>
      </w:r>
      <w:r w:rsidRPr="00AC5056">
        <w:rPr>
          <w:bCs/>
          <w:lang w:val="id-ID"/>
        </w:rPr>
        <w:t>lahir</w:t>
      </w:r>
      <w:r w:rsidRPr="00D1049C">
        <w:rPr>
          <w:bCs/>
          <w:color w:val="FFFFFF"/>
          <w:lang w:val="id-ID"/>
        </w:rPr>
        <w:t xml:space="preserve">i </w:t>
      </w:r>
      <w:r w:rsidRPr="00AC5056">
        <w:rPr>
          <w:bCs/>
          <w:lang w:val="id-ID"/>
        </w:rPr>
        <w:t>sebagai</w:t>
      </w:r>
      <w:r w:rsidRPr="00D1049C">
        <w:rPr>
          <w:bCs/>
          <w:color w:val="FFFFFF"/>
          <w:lang w:val="id-ID"/>
        </w:rPr>
        <w:t xml:space="preserve">i </w:t>
      </w:r>
      <w:r w:rsidRPr="00AC5056">
        <w:rPr>
          <w:bCs/>
          <w:lang w:val="id-ID"/>
        </w:rPr>
        <w:t>reaksi</w:t>
      </w:r>
      <w:r w:rsidRPr="00D1049C">
        <w:rPr>
          <w:bCs/>
          <w:color w:val="FFFFFF"/>
          <w:lang w:val="id-ID"/>
        </w:rPr>
        <w:t xml:space="preserve">i </w:t>
      </w:r>
      <w:r w:rsidRPr="00AC5056">
        <w:rPr>
          <w:bCs/>
          <w:lang w:val="id-ID"/>
        </w:rPr>
        <w:t>terhadap</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absolut,</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ini</w:t>
      </w:r>
      <w:r w:rsidRPr="00D1049C">
        <w:rPr>
          <w:bCs/>
          <w:color w:val="FFFFFF"/>
          <w:lang w:val="id-ID"/>
        </w:rPr>
        <w:t xml:space="preserve">i </w:t>
      </w:r>
      <w:r w:rsidRPr="00AC5056">
        <w:rPr>
          <w:bCs/>
          <w:lang w:val="id-ID"/>
        </w:rPr>
        <w:t>dikemukakan</w:t>
      </w:r>
      <w:r w:rsidRPr="00D1049C">
        <w:rPr>
          <w:bCs/>
          <w:color w:val="FFFFFF"/>
          <w:lang w:val="id-ID"/>
        </w:rPr>
        <w:t xml:space="preserve">i </w:t>
      </w:r>
      <w:r w:rsidRPr="00AC5056">
        <w:rPr>
          <w:bCs/>
          <w:lang w:val="id-ID"/>
        </w:rPr>
        <w:t>oleh</w:t>
      </w:r>
      <w:r w:rsidRPr="00D1049C">
        <w:rPr>
          <w:bCs/>
          <w:color w:val="FFFFFF"/>
          <w:lang w:val="id-ID"/>
        </w:rPr>
        <w:t xml:space="preserve">i </w:t>
      </w:r>
      <w:r w:rsidRPr="00AC5056">
        <w:rPr>
          <w:bCs/>
          <w:lang w:val="id-ID"/>
        </w:rPr>
        <w:t>John</w:t>
      </w:r>
      <w:r w:rsidRPr="00D1049C">
        <w:rPr>
          <w:bCs/>
          <w:color w:val="FFFFFF"/>
          <w:lang w:val="id-ID"/>
        </w:rPr>
        <w:t xml:space="preserve">i </w:t>
      </w:r>
      <w:r w:rsidRPr="00AC5056">
        <w:rPr>
          <w:bCs/>
          <w:lang w:val="id-ID"/>
        </w:rPr>
        <w:t>Howard</w:t>
      </w:r>
      <w:r w:rsidRPr="00D1049C">
        <w:rPr>
          <w:bCs/>
          <w:color w:val="FFFFFF"/>
          <w:lang w:val="id-ID"/>
        </w:rPr>
        <w:t xml:space="preserve">i </w:t>
      </w:r>
      <w:r w:rsidRPr="00AC5056">
        <w:rPr>
          <w:bCs/>
          <w:lang w:val="id-ID"/>
        </w:rPr>
        <w:t>(1926-1791).</w:t>
      </w:r>
      <w:r w:rsidRPr="00D1049C">
        <w:rPr>
          <w:bCs/>
          <w:color w:val="FFFFFF"/>
          <w:lang w:val="id-ID"/>
        </w:rPr>
        <w:t xml:space="preserve">i </w:t>
      </w:r>
      <w:r w:rsidRPr="00AC5056">
        <w:rPr>
          <w:bCs/>
          <w:lang w:val="id-ID"/>
        </w:rPr>
        <w:t>Secara</w:t>
      </w:r>
      <w:r w:rsidRPr="00D1049C">
        <w:rPr>
          <w:bCs/>
          <w:color w:val="FFFFFF"/>
          <w:lang w:val="id-ID"/>
        </w:rPr>
        <w:t xml:space="preserve">i </w:t>
      </w:r>
      <w:r w:rsidRPr="00AC5056">
        <w:rPr>
          <w:bCs/>
          <w:lang w:val="id-ID"/>
        </w:rPr>
        <w:t>garis</w:t>
      </w:r>
      <w:r w:rsidRPr="00D1049C">
        <w:rPr>
          <w:bCs/>
          <w:color w:val="FFFFFF"/>
          <w:lang w:val="id-ID"/>
        </w:rPr>
        <w:t xml:space="preserve">i </w:t>
      </w:r>
      <w:r w:rsidRPr="00AC5056">
        <w:rPr>
          <w:bCs/>
          <w:lang w:val="id-ID"/>
        </w:rPr>
        <w:t>besar</w:t>
      </w:r>
      <w:r w:rsidRPr="00D1049C">
        <w:rPr>
          <w:bCs/>
          <w:color w:val="FFFFFF"/>
          <w:lang w:val="id-ID"/>
        </w:rPr>
        <w:t xml:space="preserve">i </w:t>
      </w:r>
      <w:r w:rsidRPr="00AC5056">
        <w:rPr>
          <w:bCs/>
          <w:lang w:val="id-ID"/>
        </w:rPr>
        <w:t>tujua</w:t>
      </w:r>
      <w:r w:rsidRPr="00D1049C">
        <w:rPr>
          <w:bCs/>
          <w:color w:val="FFFFFF"/>
          <w:lang w:val="id-ID"/>
        </w:rPr>
        <w:t xml:space="preserve">i </w:t>
      </w:r>
      <w:r w:rsidRPr="00AC5056">
        <w:rPr>
          <w:bCs/>
          <w:lang w:val="id-ID"/>
        </w:rPr>
        <w:t>pidana</w:t>
      </w:r>
      <w:r w:rsidRPr="00D1049C">
        <w:rPr>
          <w:bCs/>
          <w:color w:val="FFFFFF"/>
          <w:lang w:val="id-ID"/>
        </w:rPr>
        <w:t xml:space="preserve">i </w:t>
      </w:r>
      <w:r w:rsidRPr="00AC5056">
        <w:rPr>
          <w:bCs/>
          <w:lang w:val="id-ID"/>
        </w:rPr>
        <w:t>menurut</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relatif</w:t>
      </w:r>
      <w:r w:rsidRPr="00D1049C">
        <w:rPr>
          <w:bCs/>
          <w:color w:val="FFFFFF"/>
          <w:lang w:val="id-ID"/>
        </w:rPr>
        <w:t xml:space="preserve">i </w:t>
      </w:r>
      <w:r w:rsidRPr="00AC5056">
        <w:rPr>
          <w:bCs/>
          <w:lang w:val="id-ID"/>
        </w:rPr>
        <w:t>bukanlah</w:t>
      </w:r>
      <w:r w:rsidRPr="00D1049C">
        <w:rPr>
          <w:bCs/>
          <w:color w:val="FFFFFF"/>
          <w:lang w:val="id-ID"/>
        </w:rPr>
        <w:t xml:space="preserve">i </w:t>
      </w:r>
      <w:r w:rsidRPr="00AC5056">
        <w:rPr>
          <w:bCs/>
          <w:lang w:val="id-ID"/>
        </w:rPr>
        <w:t>sekedar</w:t>
      </w:r>
      <w:r w:rsidRPr="00D1049C">
        <w:rPr>
          <w:bCs/>
          <w:color w:val="FFFFFF"/>
          <w:lang w:val="id-ID"/>
        </w:rPr>
        <w:t xml:space="preserve">i </w:t>
      </w:r>
      <w:r w:rsidRPr="00AC5056">
        <w:rPr>
          <w:bCs/>
          <w:lang w:val="id-ID"/>
        </w:rPr>
        <w:t>pembalasan</w:t>
      </w:r>
      <w:r w:rsidRPr="00D1049C">
        <w:rPr>
          <w:bCs/>
          <w:color w:val="FFFFFF"/>
          <w:lang w:val="id-ID"/>
        </w:rPr>
        <w:t xml:space="preserve">i </w:t>
      </w:r>
      <w:r w:rsidRPr="00AC5056">
        <w:rPr>
          <w:bCs/>
          <w:lang w:val="id-ID"/>
        </w:rPr>
        <w:t>akan</w:t>
      </w:r>
      <w:r w:rsidRPr="00D1049C">
        <w:rPr>
          <w:bCs/>
          <w:color w:val="FFFFFF"/>
          <w:lang w:val="id-ID"/>
        </w:rPr>
        <w:t xml:space="preserve">i </w:t>
      </w:r>
      <w:r w:rsidRPr="00AC5056">
        <w:rPr>
          <w:bCs/>
          <w:lang w:val="id-ID"/>
        </w:rPr>
        <w:t>tetapi</w:t>
      </w:r>
      <w:r w:rsidRPr="00D1049C">
        <w:rPr>
          <w:bCs/>
          <w:color w:val="FFFFFF"/>
          <w:lang w:val="id-ID"/>
        </w:rPr>
        <w:t xml:space="preserve">i </w:t>
      </w:r>
      <w:r w:rsidRPr="00AC5056">
        <w:rPr>
          <w:bCs/>
          <w:lang w:val="id-ID"/>
        </w:rPr>
        <w:t>unuk</w:t>
      </w:r>
      <w:r w:rsidRPr="00D1049C">
        <w:rPr>
          <w:bCs/>
          <w:color w:val="FFFFFF"/>
          <w:lang w:val="id-ID"/>
        </w:rPr>
        <w:t xml:space="preserve">i </w:t>
      </w:r>
      <w:r w:rsidRPr="00AC5056">
        <w:rPr>
          <w:bCs/>
          <w:lang w:val="id-ID"/>
        </w:rPr>
        <w:lastRenderedPageBreak/>
        <w:t>mewujudlkan</w:t>
      </w:r>
      <w:r w:rsidRPr="00D1049C">
        <w:rPr>
          <w:bCs/>
          <w:color w:val="FFFFFF"/>
          <w:lang w:val="id-ID"/>
        </w:rPr>
        <w:t xml:space="preserve">i </w:t>
      </w:r>
      <w:r w:rsidRPr="00AC5056">
        <w:rPr>
          <w:bCs/>
          <w:lang w:val="id-ID"/>
        </w:rPr>
        <w:t>ketertihan</w:t>
      </w:r>
      <w:r w:rsidRPr="00D1049C">
        <w:rPr>
          <w:bCs/>
          <w:color w:val="FFFFFF"/>
          <w:lang w:val="id-ID"/>
        </w:rPr>
        <w:t xml:space="preserve">i </w:t>
      </w:r>
      <w:r w:rsidRPr="00AC5056">
        <w:rPr>
          <w:bCs/>
          <w:lang w:val="id-ID"/>
        </w:rPr>
        <w:t>masyarakat,</w:t>
      </w:r>
      <w:r w:rsidRPr="00D1049C">
        <w:rPr>
          <w:bCs/>
          <w:color w:val="FFFFFF"/>
          <w:lang w:val="id-ID"/>
        </w:rPr>
        <w:t xml:space="preserve">i </w:t>
      </w:r>
      <w:r w:rsidRPr="00AC5056">
        <w:rPr>
          <w:bCs/>
          <w:lang w:val="id-ID"/>
        </w:rPr>
        <w:t>Jadi</w:t>
      </w:r>
      <w:r w:rsidRPr="00D1049C">
        <w:rPr>
          <w:bCs/>
          <w:color w:val="FFFFFF"/>
          <w:lang w:val="id-ID"/>
        </w:rPr>
        <w:t xml:space="preserve">i </w:t>
      </w:r>
      <w:r w:rsidRPr="00AC5056">
        <w:rPr>
          <w:bCs/>
          <w:lang w:val="id-ID"/>
        </w:rPr>
        <w:t>tujuan</w:t>
      </w:r>
      <w:r w:rsidRPr="00D1049C">
        <w:rPr>
          <w:bCs/>
          <w:color w:val="FFFFFF"/>
          <w:lang w:val="id-ID"/>
        </w:rPr>
        <w:t xml:space="preserve">i </w:t>
      </w:r>
      <w:r w:rsidRPr="00AC5056">
        <w:rPr>
          <w:bCs/>
          <w:lang w:val="id-ID"/>
        </w:rPr>
        <w:t>pidana</w:t>
      </w:r>
      <w:r w:rsidRPr="00D1049C">
        <w:rPr>
          <w:bCs/>
          <w:color w:val="FFFFFF"/>
          <w:lang w:val="id-ID"/>
        </w:rPr>
        <w:t xml:space="preserve">i </w:t>
      </w:r>
      <w:r w:rsidRPr="00AC5056">
        <w:rPr>
          <w:bCs/>
          <w:lang w:val="id-ID"/>
        </w:rPr>
        <w:t>menurut</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relatif</w:t>
      </w:r>
      <w:r w:rsidRPr="00D1049C">
        <w:rPr>
          <w:bCs/>
          <w:color w:val="FFFFFF"/>
          <w:lang w:val="id-ID"/>
        </w:rPr>
        <w:t xml:space="preserve">i </w:t>
      </w:r>
      <w:r w:rsidRPr="00AC5056">
        <w:rPr>
          <w:bCs/>
          <w:lang w:val="id-ID"/>
        </w:rPr>
        <w:t>adalah</w:t>
      </w:r>
      <w:r w:rsidRPr="00D1049C">
        <w:rPr>
          <w:bCs/>
          <w:color w:val="FFFFFF"/>
          <w:lang w:val="id-ID"/>
        </w:rPr>
        <w:t xml:space="preserve">i </w:t>
      </w:r>
      <w:r w:rsidRPr="00AC5056">
        <w:rPr>
          <w:bCs/>
          <w:lang w:val="id-ID"/>
        </w:rPr>
        <w:t>untuk</w:t>
      </w:r>
      <w:r w:rsidRPr="00D1049C">
        <w:rPr>
          <w:bCs/>
          <w:color w:val="FFFFFF"/>
          <w:lang w:val="id-ID"/>
        </w:rPr>
        <w:t xml:space="preserve">i </w:t>
      </w:r>
      <w:r w:rsidRPr="00AC5056">
        <w:rPr>
          <w:bCs/>
          <w:lang w:val="id-ID"/>
        </w:rPr>
        <w:t>mencegah</w:t>
      </w:r>
      <w:r w:rsidRPr="00D1049C">
        <w:rPr>
          <w:bCs/>
          <w:color w:val="FFFFFF"/>
          <w:lang w:val="id-ID"/>
        </w:rPr>
        <w:t xml:space="preserve">i </w:t>
      </w:r>
      <w:r w:rsidRPr="00AC5056">
        <w:rPr>
          <w:bCs/>
          <w:lang w:val="id-ID"/>
        </w:rPr>
        <w:t>agar</w:t>
      </w:r>
      <w:r w:rsidRPr="00D1049C">
        <w:rPr>
          <w:bCs/>
          <w:color w:val="FFFFFF"/>
          <w:lang w:val="id-ID"/>
        </w:rPr>
        <w:t xml:space="preserve">i </w:t>
      </w:r>
      <w:r w:rsidRPr="00AC5056">
        <w:rPr>
          <w:bCs/>
          <w:lang w:val="id-ID"/>
        </w:rPr>
        <w:t>ketertiban</w:t>
      </w:r>
      <w:r w:rsidRPr="00D1049C">
        <w:rPr>
          <w:bCs/>
          <w:color w:val="FFFFFF"/>
          <w:lang w:val="id-ID"/>
        </w:rPr>
        <w:t xml:space="preserve">i </w:t>
      </w:r>
      <w:r w:rsidRPr="00AC5056">
        <w:rPr>
          <w:bCs/>
          <w:lang w:val="id-ID"/>
        </w:rPr>
        <w:t>masyarakat</w:t>
      </w:r>
      <w:r w:rsidRPr="00D1049C">
        <w:rPr>
          <w:bCs/>
          <w:color w:val="FFFFFF"/>
          <w:lang w:val="id-ID"/>
        </w:rPr>
        <w:t xml:space="preserve">i </w:t>
      </w:r>
      <w:r w:rsidRPr="00AC5056">
        <w:rPr>
          <w:bCs/>
          <w:lang w:val="id-ID"/>
        </w:rPr>
        <w:t>tidak</w:t>
      </w:r>
      <w:r w:rsidRPr="00D1049C">
        <w:rPr>
          <w:bCs/>
          <w:color w:val="FFFFFF"/>
          <w:lang w:val="id-ID"/>
        </w:rPr>
        <w:t xml:space="preserve">i </w:t>
      </w:r>
      <w:r w:rsidRPr="00AC5056">
        <w:rPr>
          <w:bCs/>
          <w:lang w:val="id-ID"/>
        </w:rPr>
        <w:t>terganggu,</w:t>
      </w:r>
      <w:r w:rsidRPr="00D1049C">
        <w:rPr>
          <w:bCs/>
          <w:color w:val="FFFFFF"/>
          <w:lang w:val="id-ID"/>
        </w:rPr>
        <w:t xml:space="preserve">i </w:t>
      </w:r>
      <w:r w:rsidRPr="00AC5056">
        <w:rPr>
          <w:bCs/>
          <w:lang w:val="id-ID"/>
        </w:rPr>
        <w:t>dengan</w:t>
      </w:r>
      <w:r w:rsidRPr="00D1049C">
        <w:rPr>
          <w:bCs/>
          <w:color w:val="FFFFFF"/>
          <w:lang w:val="id-ID"/>
        </w:rPr>
        <w:t xml:space="preserve">i </w:t>
      </w:r>
      <w:r w:rsidRPr="00AC5056">
        <w:rPr>
          <w:bCs/>
          <w:lang w:val="id-ID"/>
        </w:rPr>
        <w:t>kata</w:t>
      </w:r>
      <w:r w:rsidRPr="00D1049C">
        <w:rPr>
          <w:bCs/>
          <w:color w:val="FFFFFF"/>
          <w:lang w:val="id-ID"/>
        </w:rPr>
        <w:t xml:space="preserve">i </w:t>
      </w:r>
      <w:r w:rsidRPr="00AC5056">
        <w:rPr>
          <w:bCs/>
          <w:lang w:val="id-ID"/>
        </w:rPr>
        <w:t>lain</w:t>
      </w:r>
      <w:r w:rsidRPr="00D1049C">
        <w:rPr>
          <w:bCs/>
          <w:color w:val="FFFFFF"/>
          <w:lang w:val="id-ID"/>
        </w:rPr>
        <w:t xml:space="preserve">i </w:t>
      </w:r>
      <w:r w:rsidRPr="00AC5056">
        <w:rPr>
          <w:bCs/>
          <w:lang w:val="id-ID"/>
        </w:rPr>
        <w:t>pidana</w:t>
      </w:r>
      <w:r w:rsidRPr="00D1049C">
        <w:rPr>
          <w:bCs/>
          <w:color w:val="FFFFFF"/>
          <w:lang w:val="id-ID"/>
        </w:rPr>
        <w:t xml:space="preserve">i </w:t>
      </w:r>
      <w:r w:rsidRPr="00AC5056">
        <w:rPr>
          <w:bCs/>
          <w:lang w:val="id-ID"/>
        </w:rPr>
        <w:t>yang</w:t>
      </w:r>
      <w:r w:rsidRPr="00D1049C">
        <w:rPr>
          <w:bCs/>
          <w:color w:val="FFFFFF"/>
          <w:lang w:val="id-ID"/>
        </w:rPr>
        <w:t xml:space="preserve">i </w:t>
      </w:r>
      <w:r w:rsidRPr="00AC5056">
        <w:rPr>
          <w:bCs/>
          <w:lang w:val="id-ID"/>
        </w:rPr>
        <w:t>dijatuhkan</w:t>
      </w:r>
      <w:r w:rsidRPr="00D1049C">
        <w:rPr>
          <w:bCs/>
          <w:color w:val="FFFFFF"/>
          <w:lang w:val="id-ID"/>
        </w:rPr>
        <w:t xml:space="preserve">i </w:t>
      </w:r>
      <w:r w:rsidRPr="00AC5056">
        <w:rPr>
          <w:bCs/>
          <w:lang w:val="id-ID"/>
        </w:rPr>
        <w:t>kepada</w:t>
      </w:r>
      <w:r w:rsidRPr="00D1049C">
        <w:rPr>
          <w:bCs/>
          <w:color w:val="FFFFFF"/>
          <w:lang w:val="id-ID"/>
        </w:rPr>
        <w:t xml:space="preserve">i </w:t>
      </w:r>
      <w:r w:rsidRPr="00AC5056">
        <w:rPr>
          <w:bCs/>
          <w:lang w:val="id-ID"/>
        </w:rPr>
        <w:t>si</w:t>
      </w:r>
      <w:r w:rsidRPr="00D1049C">
        <w:rPr>
          <w:bCs/>
          <w:color w:val="FFFFFF"/>
          <w:lang w:val="id-ID"/>
        </w:rPr>
        <w:t xml:space="preserve">i </w:t>
      </w:r>
      <w:r w:rsidRPr="00AC5056">
        <w:rPr>
          <w:bCs/>
          <w:lang w:val="id-ID"/>
        </w:rPr>
        <w:t>pelaku</w:t>
      </w:r>
      <w:r w:rsidRPr="00D1049C">
        <w:rPr>
          <w:bCs/>
          <w:color w:val="FFFFFF"/>
          <w:lang w:val="id-ID"/>
        </w:rPr>
        <w:t xml:space="preserve">i </w:t>
      </w:r>
      <w:r w:rsidRPr="00AC5056">
        <w:rPr>
          <w:bCs/>
          <w:lang w:val="id-ID"/>
        </w:rPr>
        <w:t>bukanlah</w:t>
      </w:r>
      <w:r w:rsidRPr="00D1049C">
        <w:rPr>
          <w:bCs/>
          <w:color w:val="FFFFFF"/>
          <w:lang w:val="id-ID"/>
        </w:rPr>
        <w:t xml:space="preserve">i </w:t>
      </w:r>
      <w:r w:rsidRPr="00AC5056">
        <w:rPr>
          <w:bCs/>
          <w:lang w:val="id-ID"/>
        </w:rPr>
        <w:t>untuk</w:t>
      </w:r>
      <w:r w:rsidRPr="00D1049C">
        <w:rPr>
          <w:bCs/>
          <w:color w:val="FFFFFF"/>
          <w:lang w:val="id-ID"/>
        </w:rPr>
        <w:t xml:space="preserve">i </w:t>
      </w:r>
      <w:r w:rsidRPr="00AC5056">
        <w:rPr>
          <w:bCs/>
          <w:lang w:val="id-ID"/>
        </w:rPr>
        <w:t>membalas</w:t>
      </w:r>
      <w:r w:rsidRPr="00D1049C">
        <w:rPr>
          <w:bCs/>
          <w:color w:val="FFFFFF"/>
          <w:lang w:val="id-ID"/>
        </w:rPr>
        <w:t xml:space="preserve">i </w:t>
      </w:r>
      <w:r w:rsidRPr="00AC5056">
        <w:rPr>
          <w:bCs/>
          <w:lang w:val="id-ID"/>
        </w:rPr>
        <w:t>kejahatannya</w:t>
      </w:r>
      <w:r w:rsidRPr="00D1049C">
        <w:rPr>
          <w:bCs/>
          <w:color w:val="FFFFFF"/>
          <w:lang w:val="id-ID"/>
        </w:rPr>
        <w:t xml:space="preserve">i </w:t>
      </w:r>
      <w:r w:rsidRPr="00AC5056">
        <w:rPr>
          <w:bCs/>
          <w:lang w:val="id-ID"/>
        </w:rPr>
        <w:t>melainkan</w:t>
      </w:r>
      <w:r w:rsidRPr="00D1049C">
        <w:rPr>
          <w:bCs/>
          <w:color w:val="FFFFFF"/>
          <w:lang w:val="id-ID"/>
        </w:rPr>
        <w:t xml:space="preserve">i </w:t>
      </w:r>
      <w:r w:rsidRPr="00AC5056">
        <w:rPr>
          <w:bCs/>
          <w:lang w:val="id-ID"/>
        </w:rPr>
        <w:t>untuk</w:t>
      </w:r>
      <w:r w:rsidRPr="00D1049C">
        <w:rPr>
          <w:bCs/>
          <w:color w:val="FFFFFF"/>
          <w:lang w:val="id-ID"/>
        </w:rPr>
        <w:t xml:space="preserve">i </w:t>
      </w:r>
      <w:r w:rsidRPr="00AC5056">
        <w:rPr>
          <w:bCs/>
          <w:lang w:val="id-ID"/>
        </w:rPr>
        <w:t>mempatahankan</w:t>
      </w:r>
      <w:r w:rsidRPr="00D1049C">
        <w:rPr>
          <w:bCs/>
          <w:color w:val="FFFFFF"/>
          <w:lang w:val="id-ID"/>
        </w:rPr>
        <w:t xml:space="preserve">i </w:t>
      </w:r>
      <w:r w:rsidRPr="00AC5056">
        <w:rPr>
          <w:bCs/>
          <w:lang w:val="id-ID"/>
        </w:rPr>
        <w:t>ketertiban</w:t>
      </w:r>
      <w:r w:rsidRPr="00D1049C">
        <w:rPr>
          <w:bCs/>
          <w:color w:val="FFFFFF"/>
          <w:lang w:val="id-ID"/>
        </w:rPr>
        <w:t xml:space="preserve">i </w:t>
      </w:r>
      <w:r w:rsidRPr="00AC5056">
        <w:rPr>
          <w:bCs/>
          <w:lang w:val="id-ID"/>
        </w:rPr>
        <w:t>umum</w:t>
      </w:r>
      <w:r w:rsidRPr="00D1049C">
        <w:rPr>
          <w:bCs/>
          <w:color w:val="FFFFFF"/>
          <w:lang w:val="id-ID"/>
        </w:rPr>
        <w:t xml:space="preserve">i </w:t>
      </w:r>
      <w:r w:rsidRPr="00AC5056">
        <w:rPr>
          <w:bCs/>
          <w:lang w:val="id-ID"/>
        </w:rPr>
        <w:t>supaya</w:t>
      </w:r>
      <w:r w:rsidRPr="00D1049C">
        <w:rPr>
          <w:bCs/>
          <w:color w:val="FFFFFF"/>
          <w:lang w:val="id-ID"/>
        </w:rPr>
        <w:t xml:space="preserve">i </w:t>
      </w:r>
      <w:r w:rsidRPr="00AC5056">
        <w:rPr>
          <w:bCs/>
          <w:lang w:val="id-ID"/>
        </w:rPr>
        <w:t>orang</w:t>
      </w:r>
      <w:r w:rsidRPr="00D1049C">
        <w:rPr>
          <w:bCs/>
          <w:color w:val="FFFFFF"/>
          <w:lang w:val="id-ID"/>
        </w:rPr>
        <w:t xml:space="preserve">i </w:t>
      </w:r>
      <w:r w:rsidRPr="00AC5056">
        <w:rPr>
          <w:bCs/>
          <w:lang w:val="id-ID"/>
        </w:rPr>
        <w:t>jangan</w:t>
      </w:r>
      <w:r w:rsidRPr="00D1049C">
        <w:rPr>
          <w:bCs/>
          <w:color w:val="FFFFFF"/>
          <w:lang w:val="id-ID"/>
        </w:rPr>
        <w:t xml:space="preserve">i </w:t>
      </w:r>
      <w:r w:rsidRPr="00AC5056">
        <w:rPr>
          <w:bCs/>
          <w:lang w:val="id-ID"/>
        </w:rPr>
        <w:t>melakukan</w:t>
      </w:r>
      <w:r w:rsidRPr="00D1049C">
        <w:rPr>
          <w:bCs/>
          <w:color w:val="FFFFFF"/>
          <w:lang w:val="id-ID"/>
        </w:rPr>
        <w:t xml:space="preserve">i </w:t>
      </w:r>
      <w:r w:rsidRPr="00AC5056">
        <w:rPr>
          <w:bCs/>
          <w:lang w:val="id-ID"/>
        </w:rPr>
        <w:t>kejahatan</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ini</w:t>
      </w:r>
      <w:r w:rsidRPr="00D1049C">
        <w:rPr>
          <w:bCs/>
          <w:color w:val="FFFFFF"/>
          <w:lang w:val="id-ID"/>
        </w:rPr>
        <w:t xml:space="preserve">i </w:t>
      </w:r>
      <w:r w:rsidRPr="00AC5056">
        <w:rPr>
          <w:bCs/>
          <w:lang w:val="id-ID"/>
        </w:rPr>
        <w:t>berusaha</w:t>
      </w:r>
      <w:r w:rsidRPr="00D1049C">
        <w:rPr>
          <w:bCs/>
          <w:color w:val="FFFFFF"/>
          <w:lang w:val="id-ID"/>
        </w:rPr>
        <w:t xml:space="preserve">i </w:t>
      </w:r>
      <w:r w:rsidRPr="00AC5056">
        <w:rPr>
          <w:bCs/>
          <w:lang w:val="id-ID"/>
        </w:rPr>
        <w:t>untuk</w:t>
      </w:r>
      <w:r w:rsidRPr="00D1049C">
        <w:rPr>
          <w:bCs/>
          <w:color w:val="FFFFFF"/>
          <w:lang w:val="id-ID"/>
        </w:rPr>
        <w:t xml:space="preserve">i </w:t>
      </w:r>
      <w:r w:rsidRPr="00AC5056">
        <w:rPr>
          <w:bCs/>
          <w:lang w:val="id-ID"/>
        </w:rPr>
        <w:t>membina</w:t>
      </w:r>
      <w:r w:rsidRPr="00D1049C">
        <w:rPr>
          <w:bCs/>
          <w:color w:val="FFFFFF"/>
          <w:lang w:val="id-ID"/>
        </w:rPr>
        <w:t xml:space="preserve">i </w:t>
      </w:r>
      <w:r w:rsidRPr="00AC5056">
        <w:rPr>
          <w:bCs/>
          <w:lang w:val="id-ID"/>
        </w:rPr>
        <w:t>terpidana</w:t>
      </w:r>
      <w:r w:rsidRPr="00D1049C">
        <w:rPr>
          <w:bCs/>
          <w:color w:val="FFFFFF"/>
          <w:lang w:val="id-ID"/>
        </w:rPr>
        <w:t xml:space="preserve">i </w:t>
      </w:r>
      <w:r w:rsidRPr="00AC5056">
        <w:rPr>
          <w:bCs/>
          <w:lang w:val="id-ID"/>
        </w:rPr>
        <w:t>agar</w:t>
      </w:r>
      <w:r w:rsidRPr="00D1049C">
        <w:rPr>
          <w:bCs/>
          <w:color w:val="FFFFFF"/>
          <w:lang w:val="id-ID"/>
        </w:rPr>
        <w:t xml:space="preserve">i </w:t>
      </w:r>
      <w:r w:rsidRPr="00AC5056">
        <w:rPr>
          <w:bCs/>
          <w:lang w:val="id-ID"/>
        </w:rPr>
        <w:t>menjadi</w:t>
      </w:r>
      <w:r w:rsidRPr="00D1049C">
        <w:rPr>
          <w:bCs/>
          <w:color w:val="FFFFFF"/>
          <w:lang w:val="id-ID"/>
        </w:rPr>
        <w:t xml:space="preserve">i </w:t>
      </w:r>
      <w:r w:rsidRPr="00AC5056">
        <w:rPr>
          <w:bCs/>
          <w:lang w:val="id-ID"/>
        </w:rPr>
        <w:t>manusia</w:t>
      </w:r>
      <w:r w:rsidRPr="00D1049C">
        <w:rPr>
          <w:bCs/>
          <w:color w:val="FFFFFF"/>
          <w:lang w:val="id-ID"/>
        </w:rPr>
        <w:t xml:space="preserve">i </w:t>
      </w:r>
      <w:r w:rsidRPr="00AC5056">
        <w:rPr>
          <w:bCs/>
          <w:lang w:val="id-ID"/>
        </w:rPr>
        <w:t>yang</w:t>
      </w:r>
      <w:r w:rsidRPr="00D1049C">
        <w:rPr>
          <w:bCs/>
          <w:color w:val="FFFFFF"/>
          <w:lang w:val="id-ID"/>
        </w:rPr>
        <w:t xml:space="preserve">i </w:t>
      </w:r>
      <w:r w:rsidRPr="00AC5056">
        <w:rPr>
          <w:bCs/>
          <w:lang w:val="id-ID"/>
        </w:rPr>
        <w:t>berguna</w:t>
      </w:r>
      <w:r w:rsidRPr="00D1049C">
        <w:rPr>
          <w:bCs/>
          <w:color w:val="FFFFFF"/>
          <w:lang w:val="id-ID"/>
        </w:rPr>
        <w:t xml:space="preserve">i </w:t>
      </w:r>
      <w:r w:rsidRPr="00AC5056">
        <w:rPr>
          <w:bCs/>
          <w:lang w:val="id-ID"/>
        </w:rPr>
        <w:t>didalam</w:t>
      </w:r>
      <w:r w:rsidRPr="00D1049C">
        <w:rPr>
          <w:bCs/>
          <w:color w:val="FFFFFF"/>
          <w:lang w:val="id-ID"/>
        </w:rPr>
        <w:t xml:space="preserve">i </w:t>
      </w:r>
      <w:r w:rsidRPr="00AC5056">
        <w:rPr>
          <w:bCs/>
          <w:lang w:val="id-ID"/>
        </w:rPr>
        <w:t>masyarakat</w:t>
      </w:r>
      <w:r w:rsidRPr="00D1049C">
        <w:rPr>
          <w:bCs/>
          <w:color w:val="FFFFFF"/>
          <w:lang w:val="id-ID"/>
        </w:rPr>
        <w:t xml:space="preserve">i </w:t>
      </w:r>
      <w:r w:rsidRPr="00AC5056">
        <w:rPr>
          <w:bCs/>
          <w:lang w:val="id-ID"/>
        </w:rPr>
        <w:t>sehingga</w:t>
      </w:r>
      <w:r w:rsidRPr="00D1049C">
        <w:rPr>
          <w:bCs/>
          <w:color w:val="FFFFFF"/>
          <w:lang w:val="id-ID"/>
        </w:rPr>
        <w:t xml:space="preserve">i </w:t>
      </w:r>
      <w:r w:rsidRPr="00AC5056">
        <w:rPr>
          <w:bCs/>
          <w:lang w:val="id-ID"/>
        </w:rPr>
        <w:t>mewujudkan</w:t>
      </w:r>
      <w:r w:rsidRPr="00D1049C">
        <w:rPr>
          <w:bCs/>
          <w:color w:val="FFFFFF"/>
          <w:lang w:val="id-ID"/>
        </w:rPr>
        <w:t xml:space="preserve">i </w:t>
      </w:r>
      <w:r w:rsidRPr="00AC5056">
        <w:rPr>
          <w:bCs/>
          <w:lang w:val="id-ID"/>
        </w:rPr>
        <w:t>ketertiban</w:t>
      </w:r>
      <w:r w:rsidRPr="00D1049C">
        <w:rPr>
          <w:bCs/>
          <w:color w:val="FFFFFF"/>
          <w:lang w:val="id-ID"/>
        </w:rPr>
        <w:t xml:space="preserve">i </w:t>
      </w:r>
      <w:r w:rsidRPr="00AC5056">
        <w:rPr>
          <w:bCs/>
          <w:lang w:val="id-ID"/>
        </w:rPr>
        <w:t>masyarakat.</w:t>
      </w:r>
      <w:r w:rsidRPr="00D1049C">
        <w:rPr>
          <w:bCs/>
          <w:color w:val="FFFFFF"/>
          <w:lang w:val="id-ID"/>
        </w:rPr>
        <w:t xml:space="preserve">i </w:t>
      </w:r>
      <w:r w:rsidRPr="00AC5056">
        <w:rPr>
          <w:bCs/>
          <w:lang w:val="id-ID"/>
        </w:rPr>
        <w:t>Dalam</w:t>
      </w:r>
      <w:r w:rsidRPr="00D1049C">
        <w:rPr>
          <w:bCs/>
          <w:color w:val="FFFFFF"/>
          <w:lang w:val="id-ID"/>
        </w:rPr>
        <w:t xml:space="preserve">i </w:t>
      </w:r>
      <w:r w:rsidRPr="00AC5056">
        <w:rPr>
          <w:bCs/>
          <w:lang w:val="id-ID"/>
        </w:rPr>
        <w:t>ilmu</w:t>
      </w:r>
      <w:r w:rsidRPr="00D1049C">
        <w:rPr>
          <w:bCs/>
          <w:color w:val="FFFFFF"/>
          <w:lang w:val="id-ID"/>
        </w:rPr>
        <w:t xml:space="preserve">i </w:t>
      </w:r>
      <w:r w:rsidRPr="00AC5056">
        <w:rPr>
          <w:bCs/>
          <w:lang w:val="id-ID"/>
        </w:rPr>
        <w:t>pengetahuan</w:t>
      </w:r>
      <w:r w:rsidRPr="00D1049C">
        <w:rPr>
          <w:bCs/>
          <w:color w:val="FFFFFF"/>
          <w:lang w:val="id-ID"/>
        </w:rPr>
        <w:t xml:space="preserve">i </w:t>
      </w:r>
      <w:r w:rsidRPr="00AC5056">
        <w:rPr>
          <w:bCs/>
          <w:lang w:val="id-ID"/>
        </w:rPr>
        <w:t>hukum</w:t>
      </w:r>
      <w:r w:rsidRPr="00D1049C">
        <w:rPr>
          <w:bCs/>
          <w:color w:val="FFFFFF"/>
          <w:lang w:val="id-ID"/>
        </w:rPr>
        <w:t xml:space="preserve">i </w:t>
      </w:r>
      <w:r w:rsidRPr="00AC5056">
        <w:rPr>
          <w:bCs/>
          <w:lang w:val="id-ID"/>
        </w:rPr>
        <w:t>pidana,</w:t>
      </w:r>
      <w:r w:rsidRPr="00D1049C">
        <w:rPr>
          <w:bCs/>
          <w:color w:val="FFFFFF"/>
          <w:lang w:val="id-ID"/>
        </w:rPr>
        <w:t xml:space="preserve">i </w:t>
      </w:r>
      <w:r w:rsidRPr="00AC5056">
        <w:rPr>
          <w:bCs/>
          <w:lang w:val="id-ID"/>
        </w:rPr>
        <w:t>teori</w:t>
      </w:r>
      <w:r w:rsidRPr="00D1049C">
        <w:rPr>
          <w:bCs/>
          <w:color w:val="FFFFFF"/>
          <w:lang w:val="id-ID"/>
        </w:rPr>
        <w:t xml:space="preserve">i </w:t>
      </w:r>
      <w:r w:rsidRPr="00AC5056">
        <w:rPr>
          <w:bCs/>
          <w:lang w:val="id-ID"/>
        </w:rPr>
        <w:t>relatif</w:t>
      </w:r>
      <w:r w:rsidRPr="00D1049C">
        <w:rPr>
          <w:bCs/>
          <w:color w:val="FFFFFF"/>
          <w:lang w:val="id-ID"/>
        </w:rPr>
        <w:t xml:space="preserve">i </w:t>
      </w:r>
      <w:r w:rsidRPr="00AC5056">
        <w:rPr>
          <w:bCs/>
          <w:lang w:val="id-ID"/>
        </w:rPr>
        <w:t>dibagi</w:t>
      </w:r>
      <w:r w:rsidRPr="00D1049C">
        <w:rPr>
          <w:bCs/>
          <w:color w:val="FFFFFF"/>
          <w:lang w:val="id-ID"/>
        </w:rPr>
        <w:t xml:space="preserve">i </w:t>
      </w:r>
      <w:r w:rsidRPr="00AC5056">
        <w:rPr>
          <w:bCs/>
          <w:lang w:val="id-ID"/>
        </w:rPr>
        <w:t>menjadi</w:t>
      </w:r>
      <w:r w:rsidRPr="00D1049C">
        <w:rPr>
          <w:bCs/>
          <w:color w:val="FFFFFF"/>
          <w:lang w:val="id-ID"/>
        </w:rPr>
        <w:t xml:space="preserve">i </w:t>
      </w:r>
      <w:r w:rsidRPr="00AC5056">
        <w:rPr>
          <w:bCs/>
          <w:lang w:val="id-ID"/>
        </w:rPr>
        <w:t>dua</w:t>
      </w:r>
      <w:r w:rsidRPr="00D1049C">
        <w:rPr>
          <w:bCs/>
          <w:color w:val="FFFFFF"/>
          <w:lang w:val="id-ID"/>
        </w:rPr>
        <w:t xml:space="preserve">i </w:t>
      </w:r>
      <w:r w:rsidRPr="00AC5056">
        <w:rPr>
          <w:bCs/>
          <w:lang w:val="id-ID"/>
        </w:rPr>
        <w:t>yaitu:</w:t>
      </w:r>
    </w:p>
    <w:p w:rsidR="006166DA" w:rsidRPr="00F10E86" w:rsidRDefault="006166DA" w:rsidP="006166DA">
      <w:pPr>
        <w:tabs>
          <w:tab w:val="left" w:pos="450"/>
        </w:tabs>
        <w:spacing w:line="480" w:lineRule="auto"/>
        <w:ind w:left="1276"/>
        <w:jc w:val="both"/>
        <w:rPr>
          <w:bCs/>
          <w:lang w:val="id-ID"/>
        </w:rPr>
      </w:pPr>
      <w:r w:rsidRPr="00F10E86">
        <w:rPr>
          <w:bCs/>
          <w:lang w:val="id-ID"/>
        </w:rPr>
        <w:t>1.</w:t>
      </w:r>
      <w:r w:rsidRPr="00D1049C">
        <w:rPr>
          <w:bCs/>
          <w:color w:val="FFFFFF"/>
          <w:lang w:val="id-ID"/>
        </w:rPr>
        <w:t xml:space="preserve">i </w:t>
      </w:r>
      <w:r w:rsidRPr="00F10E86">
        <w:rPr>
          <w:bCs/>
          <w:lang w:val="id-ID"/>
        </w:rPr>
        <w:t>Prevensi</w:t>
      </w:r>
      <w:r w:rsidRPr="00D1049C">
        <w:rPr>
          <w:bCs/>
          <w:color w:val="FFFFFF"/>
          <w:lang w:val="id-ID"/>
        </w:rPr>
        <w:t xml:space="preserve">i </w:t>
      </w:r>
      <w:r w:rsidRPr="00F10E86">
        <w:rPr>
          <w:bCs/>
          <w:lang w:val="id-ID"/>
        </w:rPr>
        <w:t>Umum</w:t>
      </w:r>
      <w:r w:rsidRPr="00D1049C">
        <w:rPr>
          <w:bCs/>
          <w:color w:val="FFFFFF"/>
          <w:lang w:val="id-ID"/>
        </w:rPr>
        <w:t xml:space="preserve">i </w:t>
      </w:r>
      <w:r w:rsidRPr="00F10E86">
        <w:rPr>
          <w:bCs/>
          <w:lang w:val="id-ID"/>
        </w:rPr>
        <w:t>(</w:t>
      </w:r>
      <w:r w:rsidRPr="003B4457">
        <w:rPr>
          <w:bCs/>
          <w:i/>
          <w:iCs/>
          <w:lang w:val="id-ID"/>
        </w:rPr>
        <w:t>General</w:t>
      </w:r>
      <w:r w:rsidRPr="00D1049C">
        <w:rPr>
          <w:bCs/>
          <w:i/>
          <w:iCs/>
          <w:color w:val="FFFFFF"/>
          <w:lang w:val="id-ID"/>
        </w:rPr>
        <w:t xml:space="preserve">i </w:t>
      </w:r>
      <w:r w:rsidRPr="003B4457">
        <w:rPr>
          <w:bCs/>
          <w:i/>
          <w:iCs/>
          <w:lang w:val="id-ID"/>
        </w:rPr>
        <w:t>Preventie</w:t>
      </w:r>
      <w:r w:rsidRPr="00F10E86">
        <w:rPr>
          <w:bCs/>
          <w:lang w:val="id-ID"/>
        </w:rPr>
        <w:t>)</w:t>
      </w:r>
    </w:p>
    <w:p w:rsidR="006166DA" w:rsidRPr="00F10E86" w:rsidRDefault="006166DA" w:rsidP="006166DA">
      <w:pPr>
        <w:tabs>
          <w:tab w:val="left" w:pos="450"/>
        </w:tabs>
        <w:spacing w:line="480" w:lineRule="auto"/>
        <w:ind w:left="1560" w:firstLine="567"/>
        <w:jc w:val="both"/>
        <w:rPr>
          <w:bCs/>
          <w:lang w:val="id-ID"/>
        </w:rPr>
      </w:pPr>
      <w:r w:rsidRPr="00F10E86">
        <w:rPr>
          <w:bCs/>
          <w:lang w:val="id-ID"/>
        </w:rPr>
        <w:t>Prevensi</w:t>
      </w:r>
      <w:r w:rsidRPr="00D1049C">
        <w:rPr>
          <w:bCs/>
          <w:color w:val="FFFFFF"/>
          <w:lang w:val="id-ID"/>
        </w:rPr>
        <w:t xml:space="preserve">i </w:t>
      </w:r>
      <w:r w:rsidRPr="00F10E86">
        <w:rPr>
          <w:bCs/>
          <w:lang w:val="id-ID"/>
        </w:rPr>
        <w:t>umum</w:t>
      </w:r>
      <w:r w:rsidRPr="00D1049C">
        <w:rPr>
          <w:bCs/>
          <w:color w:val="FFFFFF"/>
          <w:lang w:val="id-ID"/>
        </w:rPr>
        <w:t xml:space="preserve">i </w:t>
      </w:r>
      <w:r w:rsidRPr="00F10E86">
        <w:rPr>
          <w:bCs/>
          <w:lang w:val="id-ID"/>
        </w:rPr>
        <w:t>menekankan</w:t>
      </w:r>
      <w:r w:rsidRPr="00D1049C">
        <w:rPr>
          <w:bCs/>
          <w:color w:val="FFFFFF"/>
          <w:lang w:val="id-ID"/>
        </w:rPr>
        <w:t xml:space="preserve">i </w:t>
      </w:r>
      <w:r w:rsidRPr="00F10E86">
        <w:rPr>
          <w:bCs/>
          <w:lang w:val="id-ID"/>
        </w:rPr>
        <w:t>bahwa</w:t>
      </w:r>
      <w:r w:rsidRPr="00D1049C">
        <w:rPr>
          <w:bCs/>
          <w:color w:val="FFFFFF"/>
          <w:lang w:val="id-ID"/>
        </w:rPr>
        <w:t xml:space="preserve">i </w:t>
      </w:r>
      <w:r w:rsidRPr="00F10E86">
        <w:rPr>
          <w:bCs/>
          <w:lang w:val="id-ID"/>
        </w:rPr>
        <w:t>tujuan</w:t>
      </w:r>
      <w:r w:rsidRPr="00D1049C">
        <w:rPr>
          <w:bCs/>
          <w:color w:val="FFFFFF"/>
          <w:lang w:val="id-ID"/>
        </w:rPr>
        <w:t xml:space="preserve">i </w:t>
      </w:r>
      <w:r w:rsidRPr="00F10E86">
        <w:rPr>
          <w:bCs/>
          <w:lang w:val="id-ID"/>
        </w:rPr>
        <w:t>pidana</w:t>
      </w:r>
      <w:r w:rsidRPr="00D1049C">
        <w:rPr>
          <w:bCs/>
          <w:color w:val="FFFFFF"/>
          <w:lang w:val="id-ID"/>
        </w:rPr>
        <w:t xml:space="preserve">i </w:t>
      </w:r>
      <w:r w:rsidRPr="00F10E86">
        <w:rPr>
          <w:bCs/>
          <w:lang w:val="id-ID"/>
        </w:rPr>
        <w:t>adalah</w:t>
      </w:r>
      <w:r w:rsidRPr="00D1049C">
        <w:rPr>
          <w:bCs/>
          <w:color w:val="FFFFFF"/>
          <w:lang w:val="id-ID"/>
        </w:rPr>
        <w:t xml:space="preserve">i </w:t>
      </w:r>
      <w:r w:rsidRPr="00F10E86">
        <w:rPr>
          <w:bCs/>
          <w:lang w:val="id-ID"/>
        </w:rPr>
        <w:t>untuk</w:t>
      </w:r>
      <w:r w:rsidRPr="00D1049C">
        <w:rPr>
          <w:bCs/>
          <w:color w:val="FFFFFF"/>
          <w:lang w:val="id-ID"/>
        </w:rPr>
        <w:t xml:space="preserve">i </w:t>
      </w:r>
      <w:r w:rsidRPr="00F10E86">
        <w:rPr>
          <w:bCs/>
          <w:lang w:val="id-ID"/>
        </w:rPr>
        <w:t>mempertahankan</w:t>
      </w:r>
      <w:r w:rsidRPr="00D1049C">
        <w:rPr>
          <w:bCs/>
          <w:color w:val="FFFFFF"/>
          <w:lang w:val="id-ID"/>
        </w:rPr>
        <w:t xml:space="preserve">i </w:t>
      </w:r>
      <w:r w:rsidRPr="00F10E86">
        <w:rPr>
          <w:bCs/>
          <w:lang w:val="id-ID"/>
        </w:rPr>
        <w:t>ketertiban</w:t>
      </w:r>
      <w:r w:rsidRPr="00D1049C">
        <w:rPr>
          <w:bCs/>
          <w:color w:val="FFFFFF"/>
          <w:lang w:val="id-ID"/>
        </w:rPr>
        <w:t xml:space="preserve">i </w:t>
      </w:r>
      <w:r w:rsidRPr="00F10E86">
        <w:rPr>
          <w:bCs/>
          <w:lang w:val="id-ID"/>
        </w:rPr>
        <w:t>masyarakat</w:t>
      </w:r>
      <w:r w:rsidRPr="00D1049C">
        <w:rPr>
          <w:bCs/>
          <w:color w:val="FFFFFF"/>
          <w:lang w:val="id-ID"/>
        </w:rPr>
        <w:t xml:space="preserve">i </w:t>
      </w:r>
      <w:r w:rsidRPr="00F10E86">
        <w:rPr>
          <w:bCs/>
          <w:lang w:val="id-ID"/>
        </w:rPr>
        <w:t>dari</w:t>
      </w:r>
      <w:r w:rsidRPr="00D1049C">
        <w:rPr>
          <w:bCs/>
          <w:color w:val="FFFFFF"/>
          <w:lang w:val="id-ID"/>
        </w:rPr>
        <w:t xml:space="preserve">i </w:t>
      </w:r>
      <w:r w:rsidRPr="00F10E86">
        <w:rPr>
          <w:bCs/>
          <w:lang w:val="id-ID"/>
        </w:rPr>
        <w:t>gangguan</w:t>
      </w:r>
      <w:r w:rsidRPr="00D1049C">
        <w:rPr>
          <w:bCs/>
          <w:color w:val="FFFFFF"/>
          <w:lang w:val="id-ID"/>
        </w:rPr>
        <w:t xml:space="preserve">i </w:t>
      </w:r>
      <w:r w:rsidRPr="00F10E86">
        <w:rPr>
          <w:bCs/>
          <w:lang w:val="id-ID"/>
        </w:rPr>
        <w:t>kejahatan</w:t>
      </w:r>
    </w:p>
    <w:p w:rsidR="006166DA" w:rsidRPr="00F10E86" w:rsidRDefault="006166DA" w:rsidP="006166DA">
      <w:pPr>
        <w:tabs>
          <w:tab w:val="left" w:pos="450"/>
        </w:tabs>
        <w:spacing w:line="480" w:lineRule="auto"/>
        <w:ind w:left="1276"/>
        <w:jc w:val="both"/>
        <w:rPr>
          <w:bCs/>
          <w:lang w:val="id-ID"/>
        </w:rPr>
      </w:pPr>
      <w:r w:rsidRPr="00F10E86">
        <w:rPr>
          <w:bCs/>
          <w:lang w:val="id-ID"/>
        </w:rPr>
        <w:t>2.</w:t>
      </w:r>
      <w:r w:rsidRPr="00D1049C">
        <w:rPr>
          <w:bCs/>
          <w:color w:val="FFFFFF"/>
          <w:lang w:val="id-ID"/>
        </w:rPr>
        <w:t xml:space="preserve">i </w:t>
      </w:r>
      <w:r w:rsidRPr="00F10E86">
        <w:rPr>
          <w:bCs/>
          <w:lang w:val="id-ID"/>
        </w:rPr>
        <w:t>Prevensi</w:t>
      </w:r>
      <w:r w:rsidRPr="00D1049C">
        <w:rPr>
          <w:bCs/>
          <w:color w:val="FFFFFF"/>
          <w:lang w:val="id-ID"/>
        </w:rPr>
        <w:t xml:space="preserve">i </w:t>
      </w:r>
      <w:r w:rsidRPr="00F10E86">
        <w:rPr>
          <w:bCs/>
          <w:lang w:val="id-ID"/>
        </w:rPr>
        <w:t>Khusus</w:t>
      </w:r>
      <w:r w:rsidRPr="00D1049C">
        <w:rPr>
          <w:bCs/>
          <w:color w:val="FFFFFF"/>
          <w:lang w:val="id-ID"/>
        </w:rPr>
        <w:t xml:space="preserve">i </w:t>
      </w:r>
      <w:r w:rsidRPr="00F10E86">
        <w:rPr>
          <w:bCs/>
          <w:lang w:val="id-ID"/>
        </w:rPr>
        <w:t>(</w:t>
      </w:r>
      <w:r w:rsidRPr="003B4457">
        <w:rPr>
          <w:bCs/>
          <w:i/>
          <w:iCs/>
          <w:lang w:val="id-ID"/>
        </w:rPr>
        <w:t>Speciale</w:t>
      </w:r>
      <w:r w:rsidRPr="00D1049C">
        <w:rPr>
          <w:bCs/>
          <w:i/>
          <w:iCs/>
          <w:color w:val="FFFFFF"/>
          <w:lang w:val="id-ID"/>
        </w:rPr>
        <w:t xml:space="preserve">i </w:t>
      </w:r>
      <w:r w:rsidRPr="003B4457">
        <w:rPr>
          <w:bCs/>
          <w:i/>
          <w:iCs/>
          <w:lang w:val="id-ID"/>
        </w:rPr>
        <w:t>Prevetie</w:t>
      </w:r>
      <w:r w:rsidRPr="00F10E86">
        <w:rPr>
          <w:bCs/>
          <w:lang w:val="id-ID"/>
        </w:rPr>
        <w:t>)</w:t>
      </w:r>
    </w:p>
    <w:p w:rsidR="006166DA" w:rsidRPr="00F10E86" w:rsidRDefault="006166DA" w:rsidP="006166DA">
      <w:pPr>
        <w:tabs>
          <w:tab w:val="left" w:pos="450"/>
        </w:tabs>
        <w:spacing w:line="480" w:lineRule="auto"/>
        <w:ind w:left="1560" w:firstLine="567"/>
        <w:jc w:val="both"/>
        <w:rPr>
          <w:bCs/>
          <w:lang w:val="id-ID"/>
        </w:rPr>
      </w:pPr>
      <w:r w:rsidRPr="00F10E86">
        <w:rPr>
          <w:bCs/>
          <w:lang w:val="id-ID"/>
        </w:rPr>
        <w:t>Preventie</w:t>
      </w:r>
      <w:r w:rsidRPr="00D1049C">
        <w:rPr>
          <w:bCs/>
          <w:color w:val="FFFFFF"/>
          <w:lang w:val="id-ID"/>
        </w:rPr>
        <w:t xml:space="preserve">i </w:t>
      </w:r>
      <w:r w:rsidRPr="00F10E86">
        <w:rPr>
          <w:bCs/>
          <w:lang w:val="id-ID"/>
        </w:rPr>
        <w:t>khusus</w:t>
      </w:r>
      <w:r w:rsidRPr="00D1049C">
        <w:rPr>
          <w:bCs/>
          <w:color w:val="FFFFFF"/>
          <w:lang w:val="id-ID"/>
        </w:rPr>
        <w:t xml:space="preserve">i </w:t>
      </w:r>
      <w:r w:rsidRPr="00F10E86">
        <w:rPr>
          <w:bCs/>
          <w:lang w:val="id-ID"/>
        </w:rPr>
        <w:t>menekankan</w:t>
      </w:r>
      <w:r w:rsidRPr="00D1049C">
        <w:rPr>
          <w:bCs/>
          <w:color w:val="FFFFFF"/>
          <w:lang w:val="id-ID"/>
        </w:rPr>
        <w:t xml:space="preserve">i </w:t>
      </w:r>
      <w:r w:rsidRPr="00F10E86">
        <w:rPr>
          <w:bCs/>
          <w:lang w:val="id-ID"/>
        </w:rPr>
        <w:t>bahwa</w:t>
      </w:r>
      <w:r w:rsidRPr="00D1049C">
        <w:rPr>
          <w:bCs/>
          <w:color w:val="FFFFFF"/>
          <w:lang w:val="id-ID"/>
        </w:rPr>
        <w:t xml:space="preserve">i </w:t>
      </w:r>
      <w:r w:rsidRPr="00F10E86">
        <w:rPr>
          <w:bCs/>
          <w:lang w:val="id-ID"/>
        </w:rPr>
        <w:t>tuhuan</w:t>
      </w:r>
      <w:r w:rsidRPr="00D1049C">
        <w:rPr>
          <w:bCs/>
          <w:color w:val="FFFFFF"/>
          <w:lang w:val="id-ID"/>
        </w:rPr>
        <w:t xml:space="preserve">i </w:t>
      </w:r>
      <w:r w:rsidRPr="00F10E86">
        <w:rPr>
          <w:bCs/>
          <w:lang w:val="id-ID"/>
        </w:rPr>
        <w:t>pidana</w:t>
      </w:r>
      <w:r w:rsidRPr="00D1049C">
        <w:rPr>
          <w:bCs/>
          <w:color w:val="FFFFFF"/>
          <w:lang w:val="id-ID"/>
        </w:rPr>
        <w:t xml:space="preserve">i </w:t>
      </w:r>
      <w:r w:rsidRPr="00F10E86">
        <w:rPr>
          <w:bCs/>
          <w:lang w:val="id-ID"/>
        </w:rPr>
        <w:t>adalah</w:t>
      </w:r>
      <w:r w:rsidRPr="00D1049C">
        <w:rPr>
          <w:bCs/>
          <w:color w:val="FFFFFF"/>
          <w:lang w:val="id-ID"/>
        </w:rPr>
        <w:t xml:space="preserve">i </w:t>
      </w:r>
      <w:r w:rsidRPr="00F10E86">
        <w:rPr>
          <w:bCs/>
          <w:lang w:val="id-ID"/>
        </w:rPr>
        <w:t>agar</w:t>
      </w:r>
      <w:r w:rsidRPr="00D1049C">
        <w:rPr>
          <w:bCs/>
          <w:color w:val="FFFFFF"/>
          <w:lang w:val="id-ID"/>
        </w:rPr>
        <w:t xml:space="preserve">i </w:t>
      </w:r>
      <w:r w:rsidRPr="00F10E86">
        <w:rPr>
          <w:bCs/>
          <w:lang w:val="id-ID"/>
        </w:rPr>
        <w:t>terpidana</w:t>
      </w:r>
      <w:r w:rsidRPr="00D1049C">
        <w:rPr>
          <w:bCs/>
          <w:color w:val="FFFFFF"/>
          <w:lang w:val="id-ID"/>
        </w:rPr>
        <w:t xml:space="preserve">i </w:t>
      </w:r>
      <w:r w:rsidRPr="00F10E86">
        <w:rPr>
          <w:bCs/>
          <w:lang w:val="id-ID"/>
        </w:rPr>
        <w:t>jangan</w:t>
      </w:r>
      <w:r w:rsidRPr="00D1049C">
        <w:rPr>
          <w:bCs/>
          <w:color w:val="FFFFFF"/>
          <w:lang w:val="id-ID"/>
        </w:rPr>
        <w:t xml:space="preserve">i </w:t>
      </w:r>
      <w:r w:rsidRPr="00F10E86">
        <w:rPr>
          <w:bCs/>
          <w:lang w:val="id-ID"/>
        </w:rPr>
        <w:t>mengulangi</w:t>
      </w:r>
      <w:r w:rsidRPr="00D1049C">
        <w:rPr>
          <w:bCs/>
          <w:color w:val="FFFFFF"/>
          <w:lang w:val="id-ID"/>
        </w:rPr>
        <w:t xml:space="preserve">i </w:t>
      </w:r>
      <w:r w:rsidRPr="00F10E86">
        <w:rPr>
          <w:bCs/>
          <w:lang w:val="id-ID"/>
        </w:rPr>
        <w:t>perbuatannya.</w:t>
      </w:r>
      <w:r w:rsidRPr="00D1049C">
        <w:rPr>
          <w:bCs/>
          <w:color w:val="FFFFFF"/>
          <w:lang w:val="id-ID"/>
        </w:rPr>
        <w:t xml:space="preserve">i </w:t>
      </w:r>
      <w:r w:rsidRPr="00F10E86">
        <w:rPr>
          <w:bCs/>
          <w:lang w:val="id-ID"/>
        </w:rPr>
        <w:t>Dalam</w:t>
      </w:r>
      <w:r w:rsidRPr="00D1049C">
        <w:rPr>
          <w:bCs/>
          <w:color w:val="FFFFFF"/>
          <w:lang w:val="id-ID"/>
        </w:rPr>
        <w:t xml:space="preserve">i </w:t>
      </w:r>
      <w:r w:rsidRPr="00F10E86">
        <w:rPr>
          <w:bCs/>
          <w:lang w:val="id-ID"/>
        </w:rPr>
        <w:t>hal</w:t>
      </w:r>
      <w:r w:rsidRPr="00D1049C">
        <w:rPr>
          <w:bCs/>
          <w:color w:val="FFFFFF"/>
          <w:lang w:val="id-ID"/>
        </w:rPr>
        <w:t xml:space="preserve">i </w:t>
      </w:r>
      <w:r w:rsidRPr="00F10E86">
        <w:rPr>
          <w:bCs/>
          <w:lang w:val="id-ID"/>
        </w:rPr>
        <w:t>ini</w:t>
      </w:r>
      <w:r w:rsidRPr="00D1049C">
        <w:rPr>
          <w:bCs/>
          <w:color w:val="FFFFFF"/>
          <w:lang w:val="id-ID"/>
        </w:rPr>
        <w:t xml:space="preserve">i </w:t>
      </w:r>
      <w:r w:rsidRPr="00F10E86">
        <w:rPr>
          <w:bCs/>
          <w:lang w:val="id-ID"/>
        </w:rPr>
        <w:t>pidana</w:t>
      </w:r>
      <w:r w:rsidRPr="00D1049C">
        <w:rPr>
          <w:bCs/>
          <w:color w:val="FFFFFF"/>
          <w:lang w:val="id-ID"/>
        </w:rPr>
        <w:t xml:space="preserve">i </w:t>
      </w:r>
      <w:r w:rsidRPr="00F10E86">
        <w:rPr>
          <w:bCs/>
          <w:lang w:val="id-ID"/>
        </w:rPr>
        <w:t>berfungsi</w:t>
      </w:r>
      <w:r w:rsidRPr="00D1049C">
        <w:rPr>
          <w:bCs/>
          <w:color w:val="FFFFFF"/>
          <w:lang w:val="id-ID"/>
        </w:rPr>
        <w:t xml:space="preserve">i </w:t>
      </w:r>
      <w:r w:rsidRPr="00F10E86">
        <w:rPr>
          <w:bCs/>
          <w:lang w:val="id-ID"/>
        </w:rPr>
        <w:t>untuk</w:t>
      </w:r>
      <w:r w:rsidRPr="00D1049C">
        <w:rPr>
          <w:bCs/>
          <w:color w:val="FFFFFF"/>
          <w:lang w:val="id-ID"/>
        </w:rPr>
        <w:t xml:space="preserve">i </w:t>
      </w:r>
      <w:r w:rsidRPr="00F10E86">
        <w:rPr>
          <w:bCs/>
          <w:lang w:val="id-ID"/>
        </w:rPr>
        <w:t>mendidik</w:t>
      </w:r>
      <w:r w:rsidRPr="00D1049C">
        <w:rPr>
          <w:bCs/>
          <w:color w:val="FFFFFF"/>
          <w:lang w:val="id-ID"/>
        </w:rPr>
        <w:t xml:space="preserve">i </w:t>
      </w:r>
      <w:r w:rsidRPr="00F10E86">
        <w:rPr>
          <w:bCs/>
          <w:lang w:val="id-ID"/>
        </w:rPr>
        <w:t>dan</w:t>
      </w:r>
      <w:r w:rsidRPr="00D1049C">
        <w:rPr>
          <w:bCs/>
          <w:color w:val="FFFFFF"/>
          <w:lang w:val="id-ID"/>
        </w:rPr>
        <w:t xml:space="preserve">i </w:t>
      </w:r>
      <w:r w:rsidRPr="00F10E86">
        <w:rPr>
          <w:bCs/>
          <w:lang w:val="id-ID"/>
        </w:rPr>
        <w:t>memperbaiki</w:t>
      </w:r>
      <w:r w:rsidRPr="00D1049C">
        <w:rPr>
          <w:bCs/>
          <w:color w:val="FFFFFF"/>
          <w:lang w:val="id-ID"/>
        </w:rPr>
        <w:t xml:space="preserve">i </w:t>
      </w:r>
      <w:r w:rsidRPr="00F10E86">
        <w:rPr>
          <w:bCs/>
          <w:lang w:val="id-ID"/>
        </w:rPr>
        <w:t>terpidana</w:t>
      </w:r>
      <w:r w:rsidRPr="00D1049C">
        <w:rPr>
          <w:bCs/>
          <w:color w:val="FFFFFF"/>
          <w:lang w:val="id-ID"/>
        </w:rPr>
        <w:t xml:space="preserve">i </w:t>
      </w:r>
      <w:r w:rsidRPr="00F10E86">
        <w:rPr>
          <w:bCs/>
          <w:lang w:val="id-ID"/>
        </w:rPr>
        <w:t>agar</w:t>
      </w:r>
      <w:r w:rsidRPr="00D1049C">
        <w:rPr>
          <w:bCs/>
          <w:color w:val="FFFFFF"/>
          <w:lang w:val="id-ID"/>
        </w:rPr>
        <w:t xml:space="preserve">i </w:t>
      </w:r>
      <w:r w:rsidRPr="00F10E86">
        <w:rPr>
          <w:bCs/>
          <w:lang w:val="id-ID"/>
        </w:rPr>
        <w:t>menjadi</w:t>
      </w:r>
      <w:r w:rsidRPr="00D1049C">
        <w:rPr>
          <w:bCs/>
          <w:color w:val="FFFFFF"/>
          <w:lang w:val="id-ID"/>
        </w:rPr>
        <w:t xml:space="preserve">i </w:t>
      </w:r>
      <w:r w:rsidRPr="00F10E86">
        <w:rPr>
          <w:bCs/>
          <w:lang w:val="id-ID"/>
        </w:rPr>
        <w:t>anggota</w:t>
      </w:r>
      <w:r w:rsidRPr="00D1049C">
        <w:rPr>
          <w:bCs/>
          <w:color w:val="FFFFFF"/>
          <w:lang w:val="id-ID"/>
        </w:rPr>
        <w:t xml:space="preserve">i </w:t>
      </w:r>
      <w:r w:rsidRPr="00F10E86">
        <w:rPr>
          <w:bCs/>
          <w:lang w:val="id-ID"/>
        </w:rPr>
        <w:t>masyarakat</w:t>
      </w:r>
      <w:r w:rsidRPr="00D1049C">
        <w:rPr>
          <w:bCs/>
          <w:color w:val="FFFFFF"/>
          <w:lang w:val="id-ID"/>
        </w:rPr>
        <w:t xml:space="preserve">i </w:t>
      </w:r>
      <w:r w:rsidRPr="00F10E86">
        <w:rPr>
          <w:bCs/>
          <w:lang w:val="id-ID"/>
        </w:rPr>
        <w:t>yang</w:t>
      </w:r>
      <w:r w:rsidRPr="00D1049C">
        <w:rPr>
          <w:bCs/>
          <w:color w:val="FFFFFF"/>
          <w:lang w:val="id-ID"/>
        </w:rPr>
        <w:t xml:space="preserve">i </w:t>
      </w:r>
      <w:r w:rsidRPr="00F10E86">
        <w:rPr>
          <w:bCs/>
          <w:lang w:val="id-ID"/>
        </w:rPr>
        <w:t>baik</w:t>
      </w:r>
      <w:r w:rsidRPr="00D1049C">
        <w:rPr>
          <w:bCs/>
          <w:color w:val="FFFFFF"/>
          <w:lang w:val="id-ID"/>
        </w:rPr>
        <w:t xml:space="preserve">i </w:t>
      </w:r>
      <w:r w:rsidRPr="00F10E86">
        <w:rPr>
          <w:bCs/>
          <w:lang w:val="id-ID"/>
        </w:rPr>
        <w:t>dan</w:t>
      </w:r>
      <w:r w:rsidRPr="00D1049C">
        <w:rPr>
          <w:bCs/>
          <w:color w:val="FFFFFF"/>
          <w:lang w:val="id-ID"/>
        </w:rPr>
        <w:t xml:space="preserve">i </w:t>
      </w:r>
      <w:r w:rsidRPr="00F10E86">
        <w:rPr>
          <w:bCs/>
          <w:lang w:val="id-ID"/>
        </w:rPr>
        <w:t>berguna.</w:t>
      </w:r>
    </w:p>
    <w:p w:rsidR="006166DA" w:rsidRPr="00F10E86" w:rsidRDefault="006166DA" w:rsidP="006166DA">
      <w:pPr>
        <w:tabs>
          <w:tab w:val="left" w:pos="450"/>
        </w:tabs>
        <w:spacing w:line="480" w:lineRule="auto"/>
        <w:ind w:left="1276" w:hanging="283"/>
        <w:jc w:val="both"/>
        <w:rPr>
          <w:bCs/>
          <w:lang w:val="id-ID"/>
        </w:rPr>
      </w:pPr>
      <w:r w:rsidRPr="00F10E86">
        <w:rPr>
          <w:bCs/>
          <w:lang w:val="id-ID"/>
        </w:rPr>
        <w:t>c.</w:t>
      </w:r>
      <w:r w:rsidRPr="00D1049C">
        <w:rPr>
          <w:bCs/>
          <w:color w:val="FFFFFF"/>
          <w:lang w:val="id-ID"/>
        </w:rPr>
        <w:t xml:space="preserve">i </w:t>
      </w:r>
      <w:r w:rsidRPr="00F10E86">
        <w:rPr>
          <w:bCs/>
          <w:lang w:val="id-ID"/>
        </w:rPr>
        <w:t>Teori</w:t>
      </w:r>
      <w:r w:rsidRPr="00D1049C">
        <w:rPr>
          <w:bCs/>
          <w:color w:val="FFFFFF"/>
          <w:lang w:val="id-ID"/>
        </w:rPr>
        <w:t xml:space="preserve">i </w:t>
      </w:r>
      <w:r w:rsidRPr="00F10E86">
        <w:rPr>
          <w:bCs/>
          <w:lang w:val="id-ID"/>
        </w:rPr>
        <w:t>Gabungan</w:t>
      </w:r>
      <w:r w:rsidRPr="00D1049C">
        <w:rPr>
          <w:bCs/>
          <w:color w:val="FFFFFF"/>
          <w:lang w:val="id-ID"/>
        </w:rPr>
        <w:t xml:space="preserve">i </w:t>
      </w:r>
      <w:r w:rsidRPr="00F10E86">
        <w:rPr>
          <w:bCs/>
          <w:lang w:val="id-ID"/>
        </w:rPr>
        <w:t>(</w:t>
      </w:r>
      <w:r w:rsidRPr="001E20EB">
        <w:rPr>
          <w:bCs/>
          <w:i/>
          <w:iCs/>
          <w:lang w:val="id-ID"/>
        </w:rPr>
        <w:t>Vereningings</w:t>
      </w:r>
      <w:r w:rsidRPr="00D1049C">
        <w:rPr>
          <w:bCs/>
          <w:i/>
          <w:iCs/>
          <w:color w:val="FFFFFF"/>
          <w:lang w:val="id-ID"/>
        </w:rPr>
        <w:t xml:space="preserve">i </w:t>
      </w:r>
      <w:r w:rsidRPr="001E20EB">
        <w:rPr>
          <w:bCs/>
          <w:i/>
          <w:iCs/>
          <w:lang w:val="id-ID"/>
        </w:rPr>
        <w:t>theoriens</w:t>
      </w:r>
      <w:r w:rsidRPr="00F10E86">
        <w:rPr>
          <w:bCs/>
          <w:lang w:val="id-ID"/>
        </w:rPr>
        <w:t>)</w:t>
      </w:r>
    </w:p>
    <w:p w:rsidR="006166DA" w:rsidRPr="005436C0" w:rsidRDefault="006166DA" w:rsidP="006166DA">
      <w:pPr>
        <w:tabs>
          <w:tab w:val="left" w:pos="450"/>
        </w:tabs>
        <w:spacing w:line="480" w:lineRule="auto"/>
        <w:ind w:left="1276" w:firstLine="709"/>
        <w:jc w:val="both"/>
        <w:rPr>
          <w:bCs/>
          <w:lang w:val="id-ID"/>
        </w:rPr>
      </w:pPr>
      <w:r w:rsidRPr="005436C0">
        <w:rPr>
          <w:bCs/>
          <w:lang w:val="id-ID"/>
        </w:rPr>
        <w:t>Teori</w:t>
      </w:r>
      <w:r w:rsidRPr="00D1049C">
        <w:rPr>
          <w:bCs/>
          <w:color w:val="FFFFFF"/>
          <w:lang w:val="id-ID"/>
        </w:rPr>
        <w:t xml:space="preserve">i </w:t>
      </w:r>
      <w:r w:rsidRPr="005436C0">
        <w:rPr>
          <w:bCs/>
          <w:lang w:val="id-ID"/>
        </w:rPr>
        <w:t>gabungan</w:t>
      </w:r>
      <w:r w:rsidRPr="00D1049C">
        <w:rPr>
          <w:bCs/>
          <w:color w:val="FFFFFF"/>
          <w:lang w:val="id-ID"/>
        </w:rPr>
        <w:t xml:space="preserve">i </w:t>
      </w:r>
      <w:r w:rsidRPr="005436C0">
        <w:rPr>
          <w:bCs/>
          <w:lang w:val="id-ID"/>
        </w:rPr>
        <w:t>adalah</w:t>
      </w:r>
      <w:r w:rsidRPr="00D1049C">
        <w:rPr>
          <w:bCs/>
          <w:color w:val="FFFFFF"/>
          <w:lang w:val="id-ID"/>
        </w:rPr>
        <w:t xml:space="preserve">i </w:t>
      </w:r>
      <w:r w:rsidRPr="005436C0">
        <w:rPr>
          <w:bCs/>
          <w:lang w:val="id-ID"/>
        </w:rPr>
        <w:t>satuan</w:t>
      </w:r>
      <w:r w:rsidRPr="00D1049C">
        <w:rPr>
          <w:bCs/>
          <w:color w:val="FFFFFF"/>
          <w:lang w:val="id-ID"/>
        </w:rPr>
        <w:t xml:space="preserve">i </w:t>
      </w:r>
      <w:r w:rsidRPr="005436C0">
        <w:rPr>
          <w:bCs/>
          <w:lang w:val="id-ID"/>
        </w:rPr>
        <w:t>kombinasi</w:t>
      </w:r>
      <w:r w:rsidRPr="00D1049C">
        <w:rPr>
          <w:bCs/>
          <w:color w:val="FFFFFF"/>
          <w:lang w:val="id-ID"/>
        </w:rPr>
        <w:t xml:space="preserve">i </w:t>
      </w:r>
      <w:r w:rsidRPr="005436C0">
        <w:rPr>
          <w:bCs/>
          <w:lang w:val="id-ID"/>
        </w:rPr>
        <w:t>dari</w:t>
      </w:r>
      <w:r w:rsidRPr="00D1049C">
        <w:rPr>
          <w:bCs/>
          <w:color w:val="FFFFFF"/>
          <w:lang w:val="id-ID"/>
        </w:rPr>
        <w:t xml:space="preserve">i </w:t>
      </w:r>
      <w:r w:rsidRPr="005436C0">
        <w:rPr>
          <w:bCs/>
          <w:lang w:val="id-ID"/>
        </w:rPr>
        <w:t>teori</w:t>
      </w:r>
      <w:r w:rsidRPr="00D1049C">
        <w:rPr>
          <w:bCs/>
          <w:color w:val="FFFFFF"/>
          <w:lang w:val="id-ID"/>
        </w:rPr>
        <w:t xml:space="preserve">i </w:t>
      </w:r>
      <w:r w:rsidRPr="005436C0">
        <w:rPr>
          <w:bCs/>
          <w:lang w:val="id-ID"/>
        </w:rPr>
        <w:t>absolut</w:t>
      </w:r>
      <w:r w:rsidRPr="00D1049C">
        <w:rPr>
          <w:bCs/>
          <w:color w:val="FFFFFF"/>
          <w:lang w:val="id-ID"/>
        </w:rPr>
        <w:t xml:space="preserve">i </w:t>
      </w:r>
      <w:r w:rsidRPr="005436C0">
        <w:rPr>
          <w:bCs/>
          <w:lang w:val="id-ID"/>
        </w:rPr>
        <w:t>dan</w:t>
      </w:r>
      <w:r w:rsidRPr="00D1049C">
        <w:rPr>
          <w:bCs/>
          <w:color w:val="FFFFFF"/>
          <w:lang w:val="id-ID"/>
        </w:rPr>
        <w:t xml:space="preserve">i </w:t>
      </w:r>
      <w:r w:rsidRPr="005436C0">
        <w:rPr>
          <w:bCs/>
          <w:lang w:val="id-ID"/>
        </w:rPr>
        <w:t>teori</w:t>
      </w:r>
      <w:r w:rsidRPr="00D1049C">
        <w:rPr>
          <w:bCs/>
          <w:color w:val="FFFFFF"/>
          <w:lang w:val="id-ID"/>
        </w:rPr>
        <w:t xml:space="preserve">i </w:t>
      </w:r>
      <w:r w:rsidRPr="005436C0">
        <w:rPr>
          <w:bCs/>
          <w:lang w:val="id-ID"/>
        </w:rPr>
        <w:t>relatif.</w:t>
      </w:r>
      <w:r w:rsidRPr="00D1049C">
        <w:rPr>
          <w:bCs/>
          <w:color w:val="FFFFFF"/>
          <w:lang w:val="id-ID"/>
        </w:rPr>
        <w:t xml:space="preserve">i </w:t>
      </w:r>
      <w:r w:rsidRPr="005436C0">
        <w:rPr>
          <w:bCs/>
          <w:lang w:val="id-ID"/>
        </w:rPr>
        <w:t>Teori</w:t>
      </w:r>
      <w:r w:rsidRPr="00D1049C">
        <w:rPr>
          <w:bCs/>
          <w:color w:val="FFFFFF"/>
          <w:lang w:val="id-ID"/>
        </w:rPr>
        <w:t xml:space="preserve">i </w:t>
      </w:r>
      <w:r w:rsidRPr="005436C0">
        <w:rPr>
          <w:bCs/>
          <w:lang w:val="id-ID"/>
        </w:rPr>
        <w:t>ini</w:t>
      </w:r>
      <w:r w:rsidRPr="00D1049C">
        <w:rPr>
          <w:bCs/>
          <w:color w:val="FFFFFF"/>
          <w:lang w:val="id-ID"/>
        </w:rPr>
        <w:t xml:space="preserve">i </w:t>
      </w:r>
      <w:r w:rsidRPr="005436C0">
        <w:rPr>
          <w:bCs/>
          <w:lang w:val="id-ID"/>
        </w:rPr>
        <w:t>dipelopori</w:t>
      </w:r>
      <w:r w:rsidRPr="00D1049C">
        <w:rPr>
          <w:bCs/>
          <w:color w:val="FFFFFF"/>
          <w:lang w:val="id-ID"/>
        </w:rPr>
        <w:t xml:space="preserve">i </w:t>
      </w:r>
      <w:r w:rsidRPr="005436C0">
        <w:rPr>
          <w:bCs/>
          <w:lang w:val="id-ID"/>
        </w:rPr>
        <w:t>oleh</w:t>
      </w:r>
      <w:r w:rsidRPr="00D1049C">
        <w:rPr>
          <w:bCs/>
          <w:color w:val="FFFFFF"/>
          <w:lang w:val="id-ID"/>
        </w:rPr>
        <w:t xml:space="preserve">i </w:t>
      </w:r>
      <w:r w:rsidRPr="005436C0">
        <w:rPr>
          <w:bCs/>
          <w:lang w:val="id-ID"/>
        </w:rPr>
        <w:t>Casare</w:t>
      </w:r>
      <w:r w:rsidRPr="00D1049C">
        <w:rPr>
          <w:bCs/>
          <w:color w:val="FFFFFF"/>
          <w:lang w:val="id-ID"/>
        </w:rPr>
        <w:t xml:space="preserve">i </w:t>
      </w:r>
      <w:r w:rsidRPr="005436C0">
        <w:rPr>
          <w:bCs/>
          <w:lang w:val="id-ID"/>
        </w:rPr>
        <w:lastRenderedPageBreak/>
        <w:t>Lambroso,</w:t>
      </w:r>
      <w:r w:rsidRPr="00D1049C">
        <w:rPr>
          <w:bCs/>
          <w:color w:val="FFFFFF"/>
          <w:lang w:val="id-ID"/>
        </w:rPr>
        <w:t xml:space="preserve">i </w:t>
      </w:r>
      <w:r w:rsidRPr="005436C0">
        <w:rPr>
          <w:bCs/>
          <w:lang w:val="id-ID"/>
        </w:rPr>
        <w:t>dimana</w:t>
      </w:r>
      <w:r w:rsidRPr="00D1049C">
        <w:rPr>
          <w:bCs/>
          <w:color w:val="FFFFFF"/>
          <w:lang w:val="id-ID"/>
        </w:rPr>
        <w:t xml:space="preserve">i </w:t>
      </w:r>
      <w:r w:rsidRPr="005436C0">
        <w:rPr>
          <w:bCs/>
          <w:lang w:val="id-ID"/>
        </w:rPr>
        <w:t>tujuan</w:t>
      </w:r>
      <w:r w:rsidRPr="00D1049C">
        <w:rPr>
          <w:bCs/>
          <w:color w:val="FFFFFF"/>
          <w:lang w:val="id-ID"/>
        </w:rPr>
        <w:t xml:space="preserve">i </w:t>
      </w:r>
      <w:r w:rsidRPr="005436C0">
        <w:rPr>
          <w:bCs/>
          <w:lang w:val="id-ID"/>
        </w:rPr>
        <w:t>pidana</w:t>
      </w:r>
      <w:r w:rsidRPr="00D1049C">
        <w:rPr>
          <w:bCs/>
          <w:color w:val="FFFFFF"/>
          <w:lang w:val="id-ID"/>
        </w:rPr>
        <w:t xml:space="preserve">i </w:t>
      </w:r>
      <w:r w:rsidRPr="005436C0">
        <w:rPr>
          <w:bCs/>
          <w:lang w:val="id-ID"/>
        </w:rPr>
        <w:t>selain</w:t>
      </w:r>
      <w:r w:rsidRPr="00D1049C">
        <w:rPr>
          <w:bCs/>
          <w:color w:val="FFFFFF"/>
          <w:lang w:val="id-ID"/>
        </w:rPr>
        <w:t xml:space="preserve">i </w:t>
      </w:r>
      <w:r w:rsidRPr="005436C0">
        <w:rPr>
          <w:bCs/>
          <w:lang w:val="id-ID"/>
        </w:rPr>
        <w:t>membalas</w:t>
      </w:r>
      <w:r w:rsidRPr="00D1049C">
        <w:rPr>
          <w:bCs/>
          <w:color w:val="FFFFFF"/>
          <w:lang w:val="id-ID"/>
        </w:rPr>
        <w:t xml:space="preserve">i </w:t>
      </w:r>
      <w:r w:rsidRPr="005436C0">
        <w:rPr>
          <w:bCs/>
          <w:lang w:val="id-ID"/>
        </w:rPr>
        <w:t>kesalahan</w:t>
      </w:r>
      <w:r w:rsidRPr="00D1049C">
        <w:rPr>
          <w:bCs/>
          <w:color w:val="FFFFFF"/>
          <w:lang w:val="id-ID"/>
        </w:rPr>
        <w:t xml:space="preserve">i </w:t>
      </w:r>
      <w:r w:rsidRPr="005436C0">
        <w:rPr>
          <w:bCs/>
          <w:lang w:val="id-ID"/>
        </w:rPr>
        <w:t>penjahat</w:t>
      </w:r>
      <w:r w:rsidRPr="00D1049C">
        <w:rPr>
          <w:bCs/>
          <w:color w:val="FFFFFF"/>
          <w:lang w:val="id-ID"/>
        </w:rPr>
        <w:t xml:space="preserve">i </w:t>
      </w:r>
      <w:r w:rsidRPr="005436C0">
        <w:rPr>
          <w:bCs/>
          <w:lang w:val="id-ID"/>
        </w:rPr>
        <w:t>juga</w:t>
      </w:r>
      <w:r w:rsidRPr="00D1049C">
        <w:rPr>
          <w:bCs/>
          <w:color w:val="FFFFFF"/>
          <w:lang w:val="id-ID"/>
        </w:rPr>
        <w:t xml:space="preserve">i </w:t>
      </w:r>
      <w:r w:rsidRPr="005436C0">
        <w:rPr>
          <w:bCs/>
          <w:lang w:val="id-ID"/>
        </w:rPr>
        <w:t>dimaksudkan</w:t>
      </w:r>
      <w:r w:rsidRPr="00D1049C">
        <w:rPr>
          <w:bCs/>
          <w:color w:val="FFFFFF"/>
          <w:lang w:val="id-ID"/>
        </w:rPr>
        <w:t xml:space="preserve">i </w:t>
      </w:r>
      <w:r w:rsidRPr="005436C0">
        <w:rPr>
          <w:bCs/>
          <w:lang w:val="id-ID"/>
        </w:rPr>
        <w:t>untuk</w:t>
      </w:r>
      <w:r w:rsidRPr="00D1049C">
        <w:rPr>
          <w:bCs/>
          <w:color w:val="FFFFFF"/>
          <w:lang w:val="id-ID"/>
        </w:rPr>
        <w:t xml:space="preserve">i </w:t>
      </w:r>
      <w:r w:rsidRPr="005436C0">
        <w:rPr>
          <w:bCs/>
          <w:lang w:val="id-ID"/>
        </w:rPr>
        <w:t>melindungi</w:t>
      </w:r>
      <w:r w:rsidRPr="00D1049C">
        <w:rPr>
          <w:bCs/>
          <w:color w:val="FFFFFF"/>
          <w:lang w:val="id-ID"/>
        </w:rPr>
        <w:t xml:space="preserve">i </w:t>
      </w:r>
      <w:r w:rsidRPr="005436C0">
        <w:rPr>
          <w:bCs/>
          <w:lang w:val="id-ID"/>
        </w:rPr>
        <w:t>masyarakat</w:t>
      </w:r>
      <w:r w:rsidRPr="00D1049C">
        <w:rPr>
          <w:bCs/>
          <w:color w:val="FFFFFF"/>
          <w:lang w:val="id-ID"/>
        </w:rPr>
        <w:t xml:space="preserve">i </w:t>
      </w:r>
      <w:r w:rsidRPr="005436C0">
        <w:rPr>
          <w:bCs/>
          <w:lang w:val="id-ID"/>
        </w:rPr>
        <w:t>dengan</w:t>
      </w:r>
      <w:r w:rsidRPr="00D1049C">
        <w:rPr>
          <w:bCs/>
          <w:color w:val="FFFFFF"/>
          <w:lang w:val="id-ID"/>
        </w:rPr>
        <w:t xml:space="preserve">i </w:t>
      </w:r>
      <w:r w:rsidRPr="005436C0">
        <w:rPr>
          <w:bCs/>
          <w:lang w:val="id-ID"/>
        </w:rPr>
        <w:t>mewujudkan</w:t>
      </w:r>
      <w:r w:rsidRPr="00D1049C">
        <w:rPr>
          <w:bCs/>
          <w:color w:val="FFFFFF"/>
          <w:lang w:val="id-ID"/>
        </w:rPr>
        <w:t xml:space="preserve">i </w:t>
      </w:r>
      <w:r w:rsidRPr="005436C0">
        <w:rPr>
          <w:bCs/>
          <w:lang w:val="id-ID"/>
        </w:rPr>
        <w:t>ketertiban.</w:t>
      </w:r>
      <w:r w:rsidRPr="00D1049C">
        <w:rPr>
          <w:bCs/>
          <w:color w:val="FFFFFF"/>
          <w:lang w:val="id-ID"/>
        </w:rPr>
        <w:t xml:space="preserve">i </w:t>
      </w:r>
      <w:r w:rsidRPr="005436C0">
        <w:rPr>
          <w:bCs/>
          <w:lang w:val="id-ID"/>
        </w:rPr>
        <w:t>Walaupun</w:t>
      </w:r>
      <w:r w:rsidRPr="00D1049C">
        <w:rPr>
          <w:bCs/>
          <w:color w:val="FFFFFF"/>
          <w:lang w:val="id-ID"/>
        </w:rPr>
        <w:t xml:space="preserve">i </w:t>
      </w:r>
      <w:r w:rsidRPr="005436C0">
        <w:rPr>
          <w:bCs/>
          <w:lang w:val="id-ID"/>
        </w:rPr>
        <w:t>terdapat</w:t>
      </w:r>
      <w:r w:rsidRPr="00D1049C">
        <w:rPr>
          <w:bCs/>
          <w:color w:val="FFFFFF"/>
          <w:lang w:val="id-ID"/>
        </w:rPr>
        <w:t xml:space="preserve">i </w:t>
      </w:r>
      <w:r w:rsidRPr="005436C0">
        <w:rPr>
          <w:bCs/>
          <w:lang w:val="id-ID"/>
        </w:rPr>
        <w:t>perbedaan</w:t>
      </w:r>
      <w:r w:rsidRPr="00D1049C">
        <w:rPr>
          <w:bCs/>
          <w:color w:val="FFFFFF"/>
          <w:lang w:val="id-ID"/>
        </w:rPr>
        <w:t xml:space="preserve">i </w:t>
      </w:r>
      <w:r w:rsidRPr="005436C0">
        <w:rPr>
          <w:bCs/>
          <w:lang w:val="id-ID"/>
        </w:rPr>
        <w:t>pendapat</w:t>
      </w:r>
      <w:r w:rsidRPr="00D1049C">
        <w:rPr>
          <w:bCs/>
          <w:color w:val="FFFFFF"/>
          <w:lang w:val="id-ID"/>
        </w:rPr>
        <w:t xml:space="preserve">i </w:t>
      </w:r>
      <w:r w:rsidRPr="005436C0">
        <w:rPr>
          <w:bCs/>
          <w:lang w:val="id-ID"/>
        </w:rPr>
        <w:t>dikalangan</w:t>
      </w:r>
      <w:r w:rsidRPr="00D1049C">
        <w:rPr>
          <w:bCs/>
          <w:color w:val="FFFFFF"/>
          <w:lang w:val="id-ID"/>
        </w:rPr>
        <w:t xml:space="preserve">i </w:t>
      </w:r>
      <w:r w:rsidRPr="005436C0">
        <w:rPr>
          <w:bCs/>
          <w:lang w:val="id-ID"/>
        </w:rPr>
        <w:t>sarjana</w:t>
      </w:r>
      <w:r w:rsidRPr="00D1049C">
        <w:rPr>
          <w:bCs/>
          <w:color w:val="FFFFFF"/>
          <w:lang w:val="id-ID"/>
        </w:rPr>
        <w:t xml:space="preserve">i </w:t>
      </w:r>
      <w:r w:rsidRPr="005436C0">
        <w:rPr>
          <w:bCs/>
          <w:lang w:val="id-ID"/>
        </w:rPr>
        <w:t>mengenai</w:t>
      </w:r>
      <w:r w:rsidRPr="00D1049C">
        <w:rPr>
          <w:bCs/>
          <w:color w:val="FFFFFF"/>
          <w:lang w:val="id-ID"/>
        </w:rPr>
        <w:t xml:space="preserve">i </w:t>
      </w:r>
      <w:r w:rsidRPr="005436C0">
        <w:rPr>
          <w:bCs/>
          <w:lang w:val="id-ID"/>
        </w:rPr>
        <w:t>tujuan</w:t>
      </w:r>
      <w:r w:rsidRPr="00D1049C">
        <w:rPr>
          <w:bCs/>
          <w:color w:val="FFFFFF"/>
          <w:lang w:val="id-ID"/>
        </w:rPr>
        <w:t xml:space="preserve">i </w:t>
      </w:r>
      <w:r w:rsidRPr="005436C0">
        <w:rPr>
          <w:bCs/>
          <w:lang w:val="id-ID"/>
        </w:rPr>
        <w:t>pidana,</w:t>
      </w:r>
      <w:r w:rsidRPr="00D1049C">
        <w:rPr>
          <w:bCs/>
          <w:color w:val="FFFFFF"/>
          <w:lang w:val="id-ID"/>
        </w:rPr>
        <w:t xml:space="preserve">i </w:t>
      </w:r>
      <w:r w:rsidRPr="005436C0">
        <w:rPr>
          <w:bCs/>
          <w:lang w:val="id-ID"/>
        </w:rPr>
        <w:t>namun</w:t>
      </w:r>
      <w:r w:rsidRPr="00D1049C">
        <w:rPr>
          <w:bCs/>
          <w:color w:val="FFFFFF"/>
          <w:lang w:val="id-ID"/>
        </w:rPr>
        <w:t xml:space="preserve">i </w:t>
      </w:r>
      <w:r w:rsidRPr="005436C0">
        <w:rPr>
          <w:bCs/>
          <w:lang w:val="id-ID"/>
        </w:rPr>
        <w:t>ada</w:t>
      </w:r>
      <w:r w:rsidRPr="00D1049C">
        <w:rPr>
          <w:bCs/>
          <w:color w:val="FFFFFF"/>
          <w:lang w:val="id-ID"/>
        </w:rPr>
        <w:t xml:space="preserve">i </w:t>
      </w:r>
      <w:r w:rsidRPr="005436C0">
        <w:rPr>
          <w:bCs/>
          <w:lang w:val="id-ID"/>
        </w:rPr>
        <w:t>satu</w:t>
      </w:r>
      <w:r w:rsidRPr="00D1049C">
        <w:rPr>
          <w:bCs/>
          <w:color w:val="FFFFFF"/>
          <w:lang w:val="id-ID"/>
        </w:rPr>
        <w:t xml:space="preserve">i </w:t>
      </w:r>
      <w:r w:rsidRPr="005436C0">
        <w:rPr>
          <w:bCs/>
          <w:lang w:val="id-ID"/>
        </w:rPr>
        <w:t>hal</w:t>
      </w:r>
      <w:r w:rsidRPr="00D1049C">
        <w:rPr>
          <w:bCs/>
          <w:color w:val="FFFFFF"/>
          <w:lang w:val="id-ID"/>
        </w:rPr>
        <w:t xml:space="preserve">i </w:t>
      </w:r>
      <w:r w:rsidRPr="005436C0">
        <w:rPr>
          <w:bCs/>
          <w:lang w:val="id-ID"/>
        </w:rPr>
        <w:t>yang</w:t>
      </w:r>
      <w:r w:rsidRPr="00D1049C">
        <w:rPr>
          <w:bCs/>
          <w:color w:val="FFFFFF"/>
          <w:lang w:val="id-ID"/>
        </w:rPr>
        <w:t xml:space="preserve">i </w:t>
      </w:r>
      <w:r w:rsidRPr="005436C0">
        <w:rPr>
          <w:bCs/>
          <w:lang w:val="id-ID"/>
        </w:rPr>
        <w:t>tidak</w:t>
      </w:r>
      <w:r w:rsidRPr="00D1049C">
        <w:rPr>
          <w:bCs/>
          <w:color w:val="FFFFFF"/>
          <w:lang w:val="id-ID"/>
        </w:rPr>
        <w:t xml:space="preserve">i </w:t>
      </w:r>
      <w:r w:rsidRPr="005436C0">
        <w:rPr>
          <w:bCs/>
          <w:lang w:val="id-ID"/>
        </w:rPr>
        <w:t>dapat</w:t>
      </w:r>
      <w:r w:rsidRPr="00D1049C">
        <w:rPr>
          <w:bCs/>
          <w:color w:val="FFFFFF"/>
          <w:lang w:val="id-ID"/>
        </w:rPr>
        <w:t xml:space="preserve">i </w:t>
      </w:r>
      <w:r w:rsidRPr="005436C0">
        <w:rPr>
          <w:bCs/>
          <w:lang w:val="id-ID"/>
        </w:rPr>
        <w:t>dibantah</w:t>
      </w:r>
      <w:r w:rsidRPr="00D1049C">
        <w:rPr>
          <w:bCs/>
          <w:color w:val="FFFFFF"/>
          <w:lang w:val="id-ID"/>
        </w:rPr>
        <w:t xml:space="preserve">i </w:t>
      </w:r>
      <w:r w:rsidRPr="005436C0">
        <w:rPr>
          <w:bCs/>
          <w:lang w:val="id-ID"/>
        </w:rPr>
        <w:t>yaitu</w:t>
      </w:r>
      <w:r w:rsidRPr="00D1049C">
        <w:rPr>
          <w:bCs/>
          <w:color w:val="FFFFFF"/>
          <w:lang w:val="id-ID"/>
        </w:rPr>
        <w:t xml:space="preserve">i </w:t>
      </w:r>
      <w:r w:rsidRPr="005436C0">
        <w:rPr>
          <w:bCs/>
          <w:lang w:val="id-ID"/>
        </w:rPr>
        <w:t>pidana</w:t>
      </w:r>
      <w:r w:rsidRPr="00D1049C">
        <w:rPr>
          <w:bCs/>
          <w:color w:val="FFFFFF"/>
          <w:lang w:val="id-ID"/>
        </w:rPr>
        <w:t xml:space="preserve">i </w:t>
      </w:r>
      <w:r w:rsidRPr="005436C0">
        <w:rPr>
          <w:bCs/>
          <w:lang w:val="id-ID"/>
        </w:rPr>
        <w:t>merupakan</w:t>
      </w:r>
      <w:r w:rsidRPr="00D1049C">
        <w:rPr>
          <w:bCs/>
          <w:color w:val="FFFFFF"/>
          <w:lang w:val="id-ID"/>
        </w:rPr>
        <w:t xml:space="preserve">i </w:t>
      </w:r>
      <w:r w:rsidRPr="005436C0">
        <w:rPr>
          <w:bCs/>
          <w:lang w:val="id-ID"/>
        </w:rPr>
        <w:t>salah</w:t>
      </w:r>
      <w:r w:rsidRPr="00D1049C">
        <w:rPr>
          <w:bCs/>
          <w:color w:val="FFFFFF"/>
          <w:lang w:val="id-ID"/>
        </w:rPr>
        <w:t xml:space="preserve">i </w:t>
      </w:r>
      <w:r w:rsidRPr="005436C0">
        <w:rPr>
          <w:bCs/>
          <w:lang w:val="id-ID"/>
        </w:rPr>
        <w:t>satu</w:t>
      </w:r>
      <w:r w:rsidRPr="00D1049C">
        <w:rPr>
          <w:bCs/>
          <w:color w:val="FFFFFF"/>
          <w:lang w:val="id-ID"/>
        </w:rPr>
        <w:t xml:space="preserve">i </w:t>
      </w:r>
      <w:r w:rsidRPr="005436C0">
        <w:rPr>
          <w:bCs/>
          <w:lang w:val="id-ID"/>
        </w:rPr>
        <w:t>sarana</w:t>
      </w:r>
      <w:r w:rsidRPr="00D1049C">
        <w:rPr>
          <w:bCs/>
          <w:color w:val="FFFFFF"/>
          <w:lang w:val="id-ID"/>
        </w:rPr>
        <w:t xml:space="preserve">i </w:t>
      </w:r>
      <w:r w:rsidRPr="005436C0">
        <w:rPr>
          <w:bCs/>
          <w:lang w:val="id-ID"/>
        </w:rPr>
        <w:t>untuk</w:t>
      </w:r>
      <w:r w:rsidRPr="00D1049C">
        <w:rPr>
          <w:bCs/>
          <w:color w:val="FFFFFF"/>
          <w:lang w:val="id-ID"/>
        </w:rPr>
        <w:t xml:space="preserve">i </w:t>
      </w:r>
      <w:r w:rsidRPr="005436C0">
        <w:rPr>
          <w:bCs/>
          <w:lang w:val="id-ID"/>
        </w:rPr>
        <w:t>mencegah</w:t>
      </w:r>
      <w:r w:rsidRPr="00D1049C">
        <w:rPr>
          <w:bCs/>
          <w:color w:val="FFFFFF"/>
          <w:lang w:val="id-ID"/>
        </w:rPr>
        <w:t xml:space="preserve">i </w:t>
      </w:r>
      <w:r w:rsidRPr="005436C0">
        <w:rPr>
          <w:bCs/>
          <w:lang w:val="id-ID"/>
        </w:rPr>
        <w:t>kejahatan</w:t>
      </w:r>
      <w:r w:rsidRPr="00D1049C">
        <w:rPr>
          <w:bCs/>
          <w:color w:val="FFFFFF"/>
          <w:lang w:val="id-ID"/>
        </w:rPr>
        <w:t xml:space="preserve">i </w:t>
      </w:r>
      <w:r w:rsidRPr="005436C0">
        <w:rPr>
          <w:bCs/>
          <w:lang w:val="id-ID"/>
        </w:rPr>
        <w:t>dan</w:t>
      </w:r>
      <w:r w:rsidRPr="00D1049C">
        <w:rPr>
          <w:bCs/>
          <w:color w:val="FFFFFF"/>
          <w:lang w:val="id-ID"/>
        </w:rPr>
        <w:t xml:space="preserve">i </w:t>
      </w:r>
      <w:r w:rsidRPr="005436C0">
        <w:rPr>
          <w:bCs/>
          <w:lang w:val="id-ID"/>
        </w:rPr>
        <w:t>memperbaiki</w:t>
      </w:r>
      <w:r w:rsidRPr="00D1049C">
        <w:rPr>
          <w:bCs/>
          <w:color w:val="FFFFFF"/>
          <w:lang w:val="id-ID"/>
        </w:rPr>
        <w:t xml:space="preserve">i </w:t>
      </w:r>
      <w:r w:rsidRPr="005436C0">
        <w:rPr>
          <w:bCs/>
          <w:lang w:val="id-ID"/>
        </w:rPr>
        <w:t>terpidana.</w:t>
      </w:r>
      <w:r w:rsidRPr="00D1049C">
        <w:rPr>
          <w:bCs/>
          <w:color w:val="FFFFFF"/>
          <w:lang w:val="id-ID"/>
        </w:rPr>
        <w:t xml:space="preserve">i </w:t>
      </w:r>
      <w:r w:rsidRPr="005436C0">
        <w:rPr>
          <w:bCs/>
          <w:lang w:val="id-ID"/>
        </w:rPr>
        <w:t>Demikian</w:t>
      </w:r>
      <w:r w:rsidRPr="00D1049C">
        <w:rPr>
          <w:bCs/>
          <w:color w:val="FFFFFF"/>
          <w:lang w:val="id-ID"/>
        </w:rPr>
        <w:t xml:space="preserve">i </w:t>
      </w:r>
      <w:r w:rsidRPr="005436C0">
        <w:rPr>
          <w:bCs/>
          <w:lang w:val="id-ID"/>
        </w:rPr>
        <w:t>juga</w:t>
      </w:r>
      <w:r w:rsidRPr="00D1049C">
        <w:rPr>
          <w:bCs/>
          <w:color w:val="FFFFFF"/>
          <w:lang w:val="id-ID"/>
        </w:rPr>
        <w:t xml:space="preserve">i </w:t>
      </w:r>
      <w:r w:rsidRPr="005436C0">
        <w:rPr>
          <w:bCs/>
          <w:lang w:val="id-ID"/>
        </w:rPr>
        <w:t>dengan</w:t>
      </w:r>
      <w:r w:rsidRPr="00D1049C">
        <w:rPr>
          <w:bCs/>
          <w:color w:val="FFFFFF"/>
          <w:lang w:val="id-ID"/>
        </w:rPr>
        <w:t xml:space="preserve">i </w:t>
      </w:r>
      <w:r w:rsidRPr="005436C0">
        <w:rPr>
          <w:bCs/>
          <w:lang w:val="id-ID"/>
        </w:rPr>
        <w:t>pidana</w:t>
      </w:r>
      <w:r w:rsidRPr="00D1049C">
        <w:rPr>
          <w:bCs/>
          <w:color w:val="FFFFFF"/>
          <w:lang w:val="id-ID"/>
        </w:rPr>
        <w:t xml:space="preserve">i </w:t>
      </w:r>
      <w:r w:rsidRPr="005436C0">
        <w:rPr>
          <w:bCs/>
          <w:lang w:val="id-ID"/>
        </w:rPr>
        <w:t>penjara</w:t>
      </w:r>
      <w:r w:rsidRPr="00D1049C">
        <w:rPr>
          <w:bCs/>
          <w:color w:val="FFFFFF"/>
          <w:lang w:val="id-ID"/>
        </w:rPr>
        <w:t xml:space="preserve">i </w:t>
      </w:r>
      <w:r w:rsidRPr="005436C0">
        <w:rPr>
          <w:bCs/>
          <w:lang w:val="id-ID"/>
        </w:rPr>
        <w:t>adalah</w:t>
      </w:r>
      <w:r w:rsidRPr="00D1049C">
        <w:rPr>
          <w:bCs/>
          <w:color w:val="FFFFFF"/>
          <w:lang w:val="id-ID"/>
        </w:rPr>
        <w:t xml:space="preserve">i </w:t>
      </w:r>
      <w:r w:rsidRPr="005436C0">
        <w:rPr>
          <w:bCs/>
          <w:lang w:val="id-ID"/>
        </w:rPr>
        <w:t>sarana</w:t>
      </w:r>
      <w:r w:rsidRPr="00D1049C">
        <w:rPr>
          <w:bCs/>
          <w:color w:val="FFFFFF"/>
          <w:lang w:val="id-ID"/>
        </w:rPr>
        <w:t xml:space="preserve">i </w:t>
      </w:r>
      <w:r w:rsidRPr="005436C0">
        <w:rPr>
          <w:bCs/>
          <w:lang w:val="id-ID"/>
        </w:rPr>
        <w:t>untuk</w:t>
      </w:r>
      <w:r w:rsidRPr="00D1049C">
        <w:rPr>
          <w:bCs/>
          <w:color w:val="FFFFFF"/>
          <w:lang w:val="id-ID"/>
        </w:rPr>
        <w:t xml:space="preserve">i </w:t>
      </w:r>
      <w:r w:rsidRPr="005436C0">
        <w:rPr>
          <w:bCs/>
          <w:lang w:val="id-ID"/>
        </w:rPr>
        <w:t>memperbaiki</w:t>
      </w:r>
      <w:r w:rsidRPr="00D1049C">
        <w:rPr>
          <w:bCs/>
          <w:color w:val="FFFFFF"/>
          <w:lang w:val="id-ID"/>
        </w:rPr>
        <w:t xml:space="preserve">i </w:t>
      </w:r>
      <w:r w:rsidRPr="005436C0">
        <w:rPr>
          <w:bCs/>
          <w:lang w:val="id-ID"/>
        </w:rPr>
        <w:t>agar</w:t>
      </w:r>
      <w:r w:rsidRPr="00D1049C">
        <w:rPr>
          <w:bCs/>
          <w:color w:val="FFFFFF"/>
          <w:lang w:val="id-ID"/>
        </w:rPr>
        <w:t xml:space="preserve">i </w:t>
      </w:r>
      <w:r w:rsidRPr="005436C0">
        <w:rPr>
          <w:bCs/>
          <w:lang w:val="id-ID"/>
        </w:rPr>
        <w:t>menjadi</w:t>
      </w:r>
      <w:r w:rsidRPr="00D1049C">
        <w:rPr>
          <w:bCs/>
          <w:color w:val="FFFFFF"/>
          <w:lang w:val="id-ID"/>
        </w:rPr>
        <w:t xml:space="preserve">i </w:t>
      </w:r>
      <w:r w:rsidRPr="005436C0">
        <w:rPr>
          <w:bCs/>
          <w:lang w:val="id-ID"/>
        </w:rPr>
        <w:t>manusia</w:t>
      </w:r>
      <w:r w:rsidRPr="00D1049C">
        <w:rPr>
          <w:bCs/>
          <w:color w:val="FFFFFF"/>
          <w:lang w:val="id-ID"/>
        </w:rPr>
        <w:t xml:space="preserve">i </w:t>
      </w:r>
      <w:r w:rsidRPr="005436C0">
        <w:rPr>
          <w:bCs/>
          <w:lang w:val="id-ID"/>
        </w:rPr>
        <w:t>yang</w:t>
      </w:r>
      <w:r w:rsidRPr="00D1049C">
        <w:rPr>
          <w:bCs/>
          <w:color w:val="FFFFFF"/>
          <w:lang w:val="id-ID"/>
        </w:rPr>
        <w:t xml:space="preserve">i </w:t>
      </w:r>
      <w:r w:rsidRPr="005436C0">
        <w:rPr>
          <w:bCs/>
          <w:lang w:val="id-ID"/>
        </w:rPr>
        <w:t>berguna</w:t>
      </w:r>
      <w:r w:rsidRPr="00D1049C">
        <w:rPr>
          <w:bCs/>
          <w:color w:val="FFFFFF"/>
          <w:lang w:val="id-ID"/>
        </w:rPr>
        <w:t xml:space="preserve">i </w:t>
      </w:r>
      <w:r w:rsidRPr="005436C0">
        <w:rPr>
          <w:bCs/>
          <w:lang w:val="id-ID"/>
        </w:rPr>
        <w:t>didalam</w:t>
      </w:r>
      <w:r w:rsidRPr="00D1049C">
        <w:rPr>
          <w:bCs/>
          <w:color w:val="FFFFFF"/>
          <w:lang w:val="id-ID"/>
        </w:rPr>
        <w:t xml:space="preserve">i </w:t>
      </w:r>
      <w:r w:rsidRPr="005436C0">
        <w:rPr>
          <w:bCs/>
          <w:lang w:val="id-ID"/>
        </w:rPr>
        <w:t>masyarkat,</w:t>
      </w:r>
      <w:r w:rsidRPr="00D1049C">
        <w:rPr>
          <w:bCs/>
          <w:color w:val="FFFFFF"/>
          <w:lang w:val="id-ID"/>
        </w:rPr>
        <w:t xml:space="preserve">i </w:t>
      </w:r>
      <w:r w:rsidRPr="005436C0">
        <w:rPr>
          <w:bCs/>
          <w:lang w:val="id-ID"/>
        </w:rPr>
        <w:t>berbagai</w:t>
      </w:r>
      <w:r w:rsidRPr="00D1049C">
        <w:rPr>
          <w:bCs/>
          <w:color w:val="FFFFFF"/>
          <w:lang w:val="id-ID"/>
        </w:rPr>
        <w:t xml:space="preserve">i </w:t>
      </w:r>
      <w:r w:rsidRPr="005436C0">
        <w:rPr>
          <w:bCs/>
          <w:lang w:val="id-ID"/>
        </w:rPr>
        <w:t>teori</w:t>
      </w:r>
      <w:r w:rsidRPr="00D1049C">
        <w:rPr>
          <w:bCs/>
          <w:color w:val="FFFFFF"/>
          <w:lang w:val="id-ID"/>
        </w:rPr>
        <w:t xml:space="preserve">i </w:t>
      </w:r>
      <w:r w:rsidRPr="005436C0">
        <w:rPr>
          <w:bCs/>
          <w:lang w:val="id-ID"/>
        </w:rPr>
        <w:t>tujuan</w:t>
      </w:r>
      <w:r w:rsidRPr="00D1049C">
        <w:rPr>
          <w:bCs/>
          <w:color w:val="FFFFFF"/>
          <w:lang w:val="id-ID"/>
        </w:rPr>
        <w:t xml:space="preserve">i </w:t>
      </w:r>
      <w:r w:rsidRPr="005436C0">
        <w:rPr>
          <w:bCs/>
          <w:lang w:val="id-ID"/>
        </w:rPr>
        <w:t>(</w:t>
      </w:r>
      <w:r w:rsidRPr="007C46D0">
        <w:rPr>
          <w:bCs/>
          <w:i/>
          <w:iCs/>
          <w:lang w:val="id-ID"/>
        </w:rPr>
        <w:t>The</w:t>
      </w:r>
      <w:r w:rsidRPr="00D1049C">
        <w:rPr>
          <w:bCs/>
          <w:i/>
          <w:iCs/>
          <w:color w:val="FFFFFF"/>
          <w:lang w:val="id-ID"/>
        </w:rPr>
        <w:t xml:space="preserve">i </w:t>
      </w:r>
      <w:r w:rsidRPr="007C46D0">
        <w:rPr>
          <w:bCs/>
          <w:i/>
          <w:iCs/>
          <w:lang w:val="id-ID"/>
        </w:rPr>
        <w:t>Urilities</w:t>
      </w:r>
      <w:r w:rsidRPr="00D1049C">
        <w:rPr>
          <w:bCs/>
          <w:i/>
          <w:iCs/>
          <w:color w:val="FFFFFF"/>
          <w:lang w:val="id-ID"/>
        </w:rPr>
        <w:t xml:space="preserve">i </w:t>
      </w:r>
      <w:r w:rsidRPr="007C46D0">
        <w:rPr>
          <w:bCs/>
          <w:i/>
          <w:iCs/>
          <w:lang w:val="id-ID"/>
        </w:rPr>
        <w:t>Theories</w:t>
      </w:r>
      <w:r w:rsidRPr="00D1049C">
        <w:rPr>
          <w:bCs/>
          <w:i/>
          <w:iCs/>
          <w:color w:val="FFFFFF"/>
          <w:lang w:val="id-ID"/>
        </w:rPr>
        <w:t xml:space="preserve">i </w:t>
      </w:r>
      <w:r w:rsidRPr="007C46D0">
        <w:rPr>
          <w:bCs/>
          <w:i/>
          <w:iCs/>
          <w:lang w:val="id-ID"/>
        </w:rPr>
        <w:t>of</w:t>
      </w:r>
      <w:r w:rsidRPr="00D1049C">
        <w:rPr>
          <w:bCs/>
          <w:i/>
          <w:iCs/>
          <w:color w:val="FFFFFF"/>
          <w:lang w:val="id-ID"/>
        </w:rPr>
        <w:t xml:space="preserve">i </w:t>
      </w:r>
      <w:r w:rsidRPr="007C46D0">
        <w:rPr>
          <w:bCs/>
          <w:i/>
          <w:iCs/>
          <w:lang w:val="id-ID"/>
        </w:rPr>
        <w:t>Punishment</w:t>
      </w:r>
      <w:r w:rsidRPr="005436C0">
        <w:rPr>
          <w:bCs/>
          <w:lang w:val="id-ID"/>
        </w:rPr>
        <w:t>)</w:t>
      </w:r>
      <w:r w:rsidRPr="00D1049C">
        <w:rPr>
          <w:bCs/>
          <w:color w:val="FFFFFF"/>
          <w:lang w:val="id-ID"/>
        </w:rPr>
        <w:t xml:space="preserve">i </w:t>
      </w:r>
      <w:r w:rsidRPr="005436C0">
        <w:rPr>
          <w:bCs/>
          <w:lang w:val="id-ID"/>
        </w:rPr>
        <w:t>yang</w:t>
      </w:r>
      <w:r w:rsidRPr="00D1049C">
        <w:rPr>
          <w:bCs/>
          <w:color w:val="FFFFFF"/>
          <w:lang w:val="id-ID"/>
        </w:rPr>
        <w:t xml:space="preserve">i </w:t>
      </w:r>
      <w:r w:rsidRPr="005436C0">
        <w:rPr>
          <w:bCs/>
          <w:lang w:val="id-ID"/>
        </w:rPr>
        <w:t>berdekata</w:t>
      </w:r>
      <w:r w:rsidRPr="00D1049C">
        <w:rPr>
          <w:bCs/>
          <w:color w:val="FFFFFF"/>
          <w:lang w:val="id-ID"/>
        </w:rPr>
        <w:t xml:space="preserve">i </w:t>
      </w:r>
      <w:r w:rsidRPr="005436C0">
        <w:rPr>
          <w:bCs/>
          <w:lang w:val="id-ID"/>
        </w:rPr>
        <w:t>dengan</w:t>
      </w:r>
      <w:r w:rsidRPr="00D1049C">
        <w:rPr>
          <w:bCs/>
          <w:color w:val="FFFFFF"/>
          <w:lang w:val="id-ID"/>
        </w:rPr>
        <w:t xml:space="preserve">i </w:t>
      </w:r>
      <w:r w:rsidRPr="005436C0">
        <w:rPr>
          <w:bCs/>
          <w:lang w:val="id-ID"/>
        </w:rPr>
        <w:t>teori</w:t>
      </w:r>
      <w:r w:rsidRPr="00D1049C">
        <w:rPr>
          <w:bCs/>
          <w:color w:val="FFFFFF"/>
          <w:lang w:val="id-ID"/>
        </w:rPr>
        <w:t xml:space="preserve">i </w:t>
      </w:r>
      <w:r w:rsidRPr="005436C0">
        <w:rPr>
          <w:bCs/>
          <w:lang w:val="id-ID"/>
        </w:rPr>
        <w:t>pembalasan</w:t>
      </w:r>
      <w:r w:rsidRPr="00D1049C">
        <w:rPr>
          <w:bCs/>
          <w:color w:val="FFFFFF"/>
          <w:lang w:val="id-ID"/>
        </w:rPr>
        <w:t xml:space="preserve">i </w:t>
      </w:r>
      <w:r w:rsidRPr="005436C0">
        <w:rPr>
          <w:bCs/>
          <w:lang w:val="id-ID"/>
        </w:rPr>
        <w:t>modern,</w:t>
      </w:r>
      <w:r w:rsidRPr="00D1049C">
        <w:rPr>
          <w:bCs/>
          <w:color w:val="FFFFFF"/>
          <w:lang w:val="id-ID"/>
        </w:rPr>
        <w:t xml:space="preserve">i </w:t>
      </w:r>
      <w:r w:rsidRPr="005436C0">
        <w:rPr>
          <w:bCs/>
          <w:lang w:val="id-ID"/>
        </w:rPr>
        <w:t>akan</w:t>
      </w:r>
      <w:r w:rsidRPr="00D1049C">
        <w:rPr>
          <w:bCs/>
          <w:color w:val="FFFFFF"/>
          <w:lang w:val="id-ID"/>
        </w:rPr>
        <w:t xml:space="preserve">i </w:t>
      </w:r>
      <w:r w:rsidRPr="005436C0">
        <w:rPr>
          <w:bCs/>
          <w:lang w:val="id-ID"/>
        </w:rPr>
        <w:t>sesuai</w:t>
      </w:r>
      <w:r w:rsidRPr="00D1049C">
        <w:rPr>
          <w:bCs/>
          <w:color w:val="FFFFFF"/>
          <w:lang w:val="id-ID"/>
        </w:rPr>
        <w:t xml:space="preserve">i </w:t>
      </w:r>
      <w:r w:rsidRPr="005436C0">
        <w:rPr>
          <w:bCs/>
          <w:lang w:val="id-ID"/>
        </w:rPr>
        <w:t>dengan</w:t>
      </w:r>
      <w:r w:rsidRPr="00D1049C">
        <w:rPr>
          <w:bCs/>
          <w:color w:val="FFFFFF"/>
          <w:lang w:val="id-ID"/>
        </w:rPr>
        <w:t xml:space="preserve">i </w:t>
      </w:r>
      <w:r w:rsidRPr="005436C0">
        <w:rPr>
          <w:bCs/>
          <w:lang w:val="id-ID"/>
        </w:rPr>
        <w:t>tujuan</w:t>
      </w:r>
      <w:r w:rsidRPr="00D1049C">
        <w:rPr>
          <w:bCs/>
          <w:color w:val="FFFFFF"/>
          <w:lang w:val="id-ID"/>
        </w:rPr>
        <w:t xml:space="preserve">i </w:t>
      </w:r>
      <w:r w:rsidRPr="005436C0">
        <w:rPr>
          <w:bCs/>
          <w:lang w:val="id-ID"/>
        </w:rPr>
        <w:t>pidana</w:t>
      </w:r>
      <w:r w:rsidRPr="00D1049C">
        <w:rPr>
          <w:bCs/>
          <w:color w:val="FFFFFF"/>
          <w:lang w:val="id-ID"/>
        </w:rPr>
        <w:t xml:space="preserve">i </w:t>
      </w:r>
      <w:r w:rsidRPr="005436C0">
        <w:rPr>
          <w:bCs/>
          <w:lang w:val="id-ID"/>
        </w:rPr>
        <w:t>penjara.</w:t>
      </w:r>
    </w:p>
    <w:p w:rsidR="006166DA" w:rsidRDefault="006166DA" w:rsidP="006166DA">
      <w:pPr>
        <w:tabs>
          <w:tab w:val="left" w:pos="450"/>
        </w:tabs>
        <w:spacing w:line="480" w:lineRule="auto"/>
        <w:ind w:left="1276" w:firstLine="709"/>
        <w:jc w:val="both"/>
        <w:rPr>
          <w:bCs/>
          <w:lang w:val="id-ID"/>
        </w:rPr>
      </w:pPr>
      <w:r w:rsidRPr="005436C0">
        <w:rPr>
          <w:bCs/>
          <w:lang w:val="id-ID"/>
        </w:rPr>
        <w:t>Teori</w:t>
      </w:r>
      <w:r w:rsidRPr="00D1049C">
        <w:rPr>
          <w:bCs/>
          <w:color w:val="FFFFFF"/>
          <w:lang w:val="id-ID"/>
        </w:rPr>
        <w:t xml:space="preserve">i </w:t>
      </w:r>
      <w:r w:rsidRPr="005436C0">
        <w:rPr>
          <w:bCs/>
          <w:lang w:val="id-ID"/>
        </w:rPr>
        <w:t>pembalasan</w:t>
      </w:r>
      <w:r w:rsidRPr="00D1049C">
        <w:rPr>
          <w:bCs/>
          <w:color w:val="FFFFFF"/>
          <w:lang w:val="id-ID"/>
        </w:rPr>
        <w:t xml:space="preserve">i </w:t>
      </w:r>
      <w:r w:rsidRPr="005436C0">
        <w:rPr>
          <w:bCs/>
          <w:lang w:val="id-ID"/>
        </w:rPr>
        <w:t>lebih</w:t>
      </w:r>
      <w:r w:rsidRPr="00D1049C">
        <w:rPr>
          <w:bCs/>
          <w:color w:val="FFFFFF"/>
          <w:lang w:val="id-ID"/>
        </w:rPr>
        <w:t xml:space="preserve">i </w:t>
      </w:r>
      <w:r w:rsidRPr="005436C0">
        <w:rPr>
          <w:bCs/>
          <w:lang w:val="id-ID"/>
        </w:rPr>
        <w:t>mengutamakan</w:t>
      </w:r>
      <w:r w:rsidRPr="00D1049C">
        <w:rPr>
          <w:bCs/>
          <w:color w:val="FFFFFF"/>
          <w:lang w:val="id-ID"/>
        </w:rPr>
        <w:t xml:space="preserve">i </w:t>
      </w:r>
      <w:r w:rsidRPr="005436C0">
        <w:rPr>
          <w:bCs/>
          <w:lang w:val="id-ID"/>
        </w:rPr>
        <w:t>kepentingan</w:t>
      </w:r>
      <w:r w:rsidRPr="00D1049C">
        <w:rPr>
          <w:bCs/>
          <w:color w:val="FFFFFF"/>
          <w:lang w:val="id-ID"/>
        </w:rPr>
        <w:t xml:space="preserve">i </w:t>
      </w:r>
      <w:r w:rsidRPr="005436C0">
        <w:rPr>
          <w:bCs/>
          <w:lang w:val="id-ID"/>
        </w:rPr>
        <w:t>korban</w:t>
      </w:r>
      <w:r w:rsidRPr="00D1049C">
        <w:rPr>
          <w:bCs/>
          <w:color w:val="FFFFFF"/>
          <w:lang w:val="id-ID"/>
        </w:rPr>
        <w:t xml:space="preserve">i </w:t>
      </w:r>
      <w:r w:rsidRPr="005436C0">
        <w:rPr>
          <w:bCs/>
          <w:lang w:val="id-ID"/>
        </w:rPr>
        <w:t>atau</w:t>
      </w:r>
      <w:r w:rsidRPr="00D1049C">
        <w:rPr>
          <w:bCs/>
          <w:color w:val="FFFFFF"/>
          <w:lang w:val="id-ID"/>
        </w:rPr>
        <w:t xml:space="preserve">i </w:t>
      </w:r>
      <w:r w:rsidRPr="005436C0">
        <w:rPr>
          <w:bCs/>
          <w:lang w:val="id-ID"/>
        </w:rPr>
        <w:t>pihak</w:t>
      </w:r>
      <w:r w:rsidRPr="00D1049C">
        <w:rPr>
          <w:bCs/>
          <w:color w:val="FFFFFF"/>
          <w:lang w:val="id-ID"/>
        </w:rPr>
        <w:t xml:space="preserve">i </w:t>
      </w:r>
      <w:r w:rsidRPr="005436C0">
        <w:rPr>
          <w:bCs/>
          <w:lang w:val="id-ID"/>
        </w:rPr>
        <w:t>yang</w:t>
      </w:r>
      <w:r w:rsidRPr="00D1049C">
        <w:rPr>
          <w:bCs/>
          <w:color w:val="FFFFFF"/>
          <w:lang w:val="id-ID"/>
        </w:rPr>
        <w:t xml:space="preserve">i </w:t>
      </w:r>
      <w:r w:rsidRPr="005436C0">
        <w:rPr>
          <w:bCs/>
          <w:lang w:val="id-ID"/>
        </w:rPr>
        <w:t>dirugikan</w:t>
      </w:r>
      <w:r w:rsidRPr="00D1049C">
        <w:rPr>
          <w:bCs/>
          <w:color w:val="FFFFFF"/>
          <w:lang w:val="id-ID"/>
        </w:rPr>
        <w:t xml:space="preserve">i </w:t>
      </w:r>
      <w:r w:rsidRPr="005436C0">
        <w:rPr>
          <w:bCs/>
          <w:lang w:val="id-ID"/>
        </w:rPr>
        <w:t>dan</w:t>
      </w:r>
      <w:r w:rsidRPr="00D1049C">
        <w:rPr>
          <w:bCs/>
          <w:color w:val="FFFFFF"/>
          <w:lang w:val="id-ID"/>
        </w:rPr>
        <w:t xml:space="preserve">i </w:t>
      </w:r>
      <w:r w:rsidRPr="005436C0">
        <w:rPr>
          <w:bCs/>
          <w:lang w:val="id-ID"/>
        </w:rPr>
        <w:t>lebih</w:t>
      </w:r>
      <w:r w:rsidRPr="00D1049C">
        <w:rPr>
          <w:bCs/>
          <w:color w:val="FFFFFF"/>
          <w:lang w:val="id-ID"/>
        </w:rPr>
        <w:t xml:space="preserve">i </w:t>
      </w:r>
      <w:r w:rsidRPr="005436C0">
        <w:rPr>
          <w:bCs/>
          <w:lang w:val="id-ID"/>
        </w:rPr>
        <w:t>dipentingkan</w:t>
      </w:r>
      <w:r w:rsidRPr="00D1049C">
        <w:rPr>
          <w:bCs/>
          <w:color w:val="FFFFFF"/>
          <w:lang w:val="id-ID"/>
        </w:rPr>
        <w:t xml:space="preserve">i </w:t>
      </w:r>
      <w:r w:rsidRPr="005436C0">
        <w:rPr>
          <w:bCs/>
          <w:lang w:val="id-ID"/>
        </w:rPr>
        <w:t>naluri</w:t>
      </w:r>
      <w:r w:rsidRPr="00D1049C">
        <w:rPr>
          <w:bCs/>
          <w:color w:val="FFFFFF"/>
          <w:lang w:val="id-ID"/>
        </w:rPr>
        <w:t xml:space="preserve">i </w:t>
      </w:r>
      <w:r w:rsidRPr="005436C0">
        <w:rPr>
          <w:bCs/>
          <w:lang w:val="id-ID"/>
        </w:rPr>
        <w:t>dan</w:t>
      </w:r>
      <w:r w:rsidRPr="00D1049C">
        <w:rPr>
          <w:bCs/>
          <w:color w:val="FFFFFF"/>
          <w:lang w:val="id-ID"/>
        </w:rPr>
        <w:t xml:space="preserve">i </w:t>
      </w:r>
      <w:r w:rsidRPr="005436C0">
        <w:rPr>
          <w:bCs/>
          <w:lang w:val="id-ID"/>
        </w:rPr>
        <w:t>nafsu</w:t>
      </w:r>
      <w:r w:rsidRPr="00D1049C">
        <w:rPr>
          <w:bCs/>
          <w:color w:val="FFFFFF"/>
          <w:lang w:val="id-ID"/>
        </w:rPr>
        <w:t xml:space="preserve">i </w:t>
      </w:r>
      <w:r w:rsidRPr="005436C0">
        <w:rPr>
          <w:bCs/>
          <w:lang w:val="id-ID"/>
        </w:rPr>
        <w:t>untuk</w:t>
      </w:r>
      <w:r w:rsidRPr="00D1049C">
        <w:rPr>
          <w:bCs/>
          <w:color w:val="FFFFFF"/>
          <w:lang w:val="id-ID"/>
        </w:rPr>
        <w:t xml:space="preserve">i </w:t>
      </w:r>
      <w:r w:rsidRPr="005436C0">
        <w:rPr>
          <w:bCs/>
          <w:lang w:val="id-ID"/>
        </w:rPr>
        <w:t>menghukum</w:t>
      </w:r>
      <w:r w:rsidRPr="00D1049C">
        <w:rPr>
          <w:bCs/>
          <w:color w:val="FFFFFF"/>
          <w:lang w:val="id-ID"/>
        </w:rPr>
        <w:t xml:space="preserve">i </w:t>
      </w:r>
      <w:r w:rsidRPr="005436C0">
        <w:rPr>
          <w:bCs/>
          <w:lang w:val="id-ID"/>
        </w:rPr>
        <w:t>dari</w:t>
      </w:r>
      <w:r w:rsidRPr="00D1049C">
        <w:rPr>
          <w:bCs/>
          <w:color w:val="FFFFFF"/>
          <w:lang w:val="id-ID"/>
        </w:rPr>
        <w:t xml:space="preserve">i </w:t>
      </w:r>
      <w:r w:rsidRPr="005436C0">
        <w:rPr>
          <w:bCs/>
          <w:lang w:val="id-ID"/>
        </w:rPr>
        <w:t>pada</w:t>
      </w:r>
      <w:r w:rsidRPr="00D1049C">
        <w:rPr>
          <w:bCs/>
          <w:color w:val="FFFFFF"/>
          <w:lang w:val="id-ID"/>
        </w:rPr>
        <w:t xml:space="preserve">i </w:t>
      </w:r>
      <w:r w:rsidRPr="005436C0">
        <w:rPr>
          <w:bCs/>
          <w:lang w:val="id-ID"/>
        </w:rPr>
        <w:t>untuk</w:t>
      </w:r>
      <w:r w:rsidRPr="00D1049C">
        <w:rPr>
          <w:bCs/>
          <w:color w:val="FFFFFF"/>
          <w:lang w:val="id-ID"/>
        </w:rPr>
        <w:t xml:space="preserve">i </w:t>
      </w:r>
      <w:r w:rsidRPr="005436C0">
        <w:rPr>
          <w:bCs/>
          <w:lang w:val="id-ID"/>
        </w:rPr>
        <w:t>kepentingan</w:t>
      </w:r>
      <w:r w:rsidRPr="00D1049C">
        <w:rPr>
          <w:bCs/>
          <w:color w:val="FFFFFF"/>
          <w:lang w:val="id-ID"/>
        </w:rPr>
        <w:t xml:space="preserve">i </w:t>
      </w:r>
      <w:r w:rsidRPr="005436C0">
        <w:rPr>
          <w:bCs/>
          <w:lang w:val="id-ID"/>
        </w:rPr>
        <w:t>yang</w:t>
      </w:r>
      <w:r w:rsidRPr="00D1049C">
        <w:rPr>
          <w:bCs/>
          <w:color w:val="FFFFFF"/>
          <w:lang w:val="id-ID"/>
        </w:rPr>
        <w:t xml:space="preserve">i </w:t>
      </w:r>
      <w:r w:rsidRPr="005436C0">
        <w:rPr>
          <w:bCs/>
          <w:lang w:val="id-ID"/>
        </w:rPr>
        <w:t>lain</w:t>
      </w:r>
      <w:r w:rsidRPr="00D1049C">
        <w:rPr>
          <w:bCs/>
          <w:color w:val="FFFFFF"/>
          <w:lang w:val="id-ID"/>
        </w:rPr>
        <w:t xml:space="preserve">i </w:t>
      </w:r>
      <w:r w:rsidRPr="005436C0">
        <w:rPr>
          <w:bCs/>
          <w:lang w:val="id-ID"/>
        </w:rPr>
        <w:t>pembuat</w:t>
      </w:r>
      <w:r w:rsidRPr="00D1049C">
        <w:rPr>
          <w:bCs/>
          <w:color w:val="FFFFFF"/>
          <w:lang w:val="id-ID"/>
        </w:rPr>
        <w:t xml:space="preserve">i </w:t>
      </w:r>
      <w:r w:rsidRPr="005436C0">
        <w:rPr>
          <w:bCs/>
          <w:lang w:val="id-ID"/>
        </w:rPr>
        <w:t>kejahatan</w:t>
      </w:r>
      <w:r w:rsidRPr="00D1049C">
        <w:rPr>
          <w:bCs/>
          <w:color w:val="FFFFFF"/>
          <w:lang w:val="id-ID"/>
        </w:rPr>
        <w:t xml:space="preserve">i </w:t>
      </w:r>
      <w:r w:rsidRPr="005436C0">
        <w:rPr>
          <w:bCs/>
          <w:lang w:val="id-ID"/>
        </w:rPr>
        <w:t>dengan</w:t>
      </w:r>
      <w:r w:rsidRPr="00D1049C">
        <w:rPr>
          <w:bCs/>
          <w:color w:val="FFFFFF"/>
          <w:lang w:val="id-ID"/>
        </w:rPr>
        <w:t xml:space="preserve">i </w:t>
      </w:r>
      <w:r w:rsidRPr="005436C0">
        <w:rPr>
          <w:bCs/>
          <w:lang w:val="id-ID"/>
        </w:rPr>
        <w:t>mutlak</w:t>
      </w:r>
      <w:r w:rsidRPr="00D1049C">
        <w:rPr>
          <w:bCs/>
          <w:color w:val="FFFFFF"/>
          <w:lang w:val="id-ID"/>
        </w:rPr>
        <w:t xml:space="preserve">i </w:t>
      </w:r>
      <w:r w:rsidRPr="005436C0">
        <w:rPr>
          <w:bCs/>
          <w:lang w:val="id-ID"/>
        </w:rPr>
        <w:t>menerima</w:t>
      </w:r>
      <w:r w:rsidRPr="00D1049C">
        <w:rPr>
          <w:bCs/>
          <w:color w:val="FFFFFF"/>
          <w:lang w:val="id-ID"/>
        </w:rPr>
        <w:t xml:space="preserve">i </w:t>
      </w:r>
      <w:r w:rsidRPr="005436C0">
        <w:rPr>
          <w:bCs/>
          <w:lang w:val="id-ID"/>
        </w:rPr>
        <w:t>hukuman</w:t>
      </w:r>
      <w:r w:rsidRPr="00D1049C">
        <w:rPr>
          <w:bCs/>
          <w:color w:val="FFFFFF"/>
          <w:lang w:val="id-ID"/>
        </w:rPr>
        <w:t xml:space="preserve">i </w:t>
      </w:r>
      <w:r w:rsidRPr="005436C0">
        <w:rPr>
          <w:bCs/>
          <w:lang w:val="id-ID"/>
        </w:rPr>
        <w:t>sebagai</w:t>
      </w:r>
      <w:r w:rsidRPr="00D1049C">
        <w:rPr>
          <w:bCs/>
          <w:color w:val="FFFFFF"/>
          <w:lang w:val="id-ID"/>
        </w:rPr>
        <w:t xml:space="preserve">i </w:t>
      </w:r>
      <w:r w:rsidRPr="005436C0">
        <w:rPr>
          <w:bCs/>
          <w:lang w:val="id-ID"/>
        </w:rPr>
        <w:t>resiko.</w:t>
      </w:r>
      <w:r w:rsidRPr="00D1049C">
        <w:rPr>
          <w:bCs/>
          <w:color w:val="FFFFFF"/>
          <w:lang w:val="id-ID"/>
        </w:rPr>
        <w:t xml:space="preserve">i </w:t>
      </w:r>
      <w:r w:rsidRPr="005436C0">
        <w:rPr>
          <w:bCs/>
          <w:lang w:val="id-ID"/>
        </w:rPr>
        <w:t>Pandangan</w:t>
      </w:r>
      <w:r w:rsidRPr="00D1049C">
        <w:rPr>
          <w:bCs/>
          <w:color w:val="FFFFFF"/>
          <w:lang w:val="id-ID"/>
        </w:rPr>
        <w:t xml:space="preserve">i </w:t>
      </w:r>
      <w:r w:rsidRPr="005436C0">
        <w:rPr>
          <w:bCs/>
          <w:lang w:val="id-ID"/>
        </w:rPr>
        <w:t>teori</w:t>
      </w:r>
      <w:r w:rsidRPr="00D1049C">
        <w:rPr>
          <w:bCs/>
          <w:color w:val="FFFFFF"/>
          <w:lang w:val="id-ID"/>
        </w:rPr>
        <w:t xml:space="preserve">i </w:t>
      </w:r>
      <w:r w:rsidRPr="005436C0">
        <w:rPr>
          <w:bCs/>
          <w:lang w:val="id-ID"/>
        </w:rPr>
        <w:t>pidana</w:t>
      </w:r>
      <w:r w:rsidRPr="00D1049C">
        <w:rPr>
          <w:bCs/>
          <w:color w:val="FFFFFF"/>
          <w:lang w:val="id-ID"/>
        </w:rPr>
        <w:t xml:space="preserve">i </w:t>
      </w:r>
      <w:r w:rsidRPr="005436C0">
        <w:rPr>
          <w:bCs/>
          <w:lang w:val="id-ID"/>
        </w:rPr>
        <w:t>kemanfaatan</w:t>
      </w:r>
      <w:r w:rsidRPr="00D1049C">
        <w:rPr>
          <w:bCs/>
          <w:color w:val="FFFFFF"/>
          <w:lang w:val="id-ID"/>
        </w:rPr>
        <w:t xml:space="preserve">i </w:t>
      </w:r>
      <w:r w:rsidRPr="005436C0">
        <w:rPr>
          <w:bCs/>
          <w:lang w:val="id-ID"/>
        </w:rPr>
        <w:t>itu</w:t>
      </w:r>
      <w:r w:rsidRPr="00D1049C">
        <w:rPr>
          <w:bCs/>
          <w:color w:val="FFFFFF"/>
          <w:lang w:val="id-ID"/>
        </w:rPr>
        <w:t xml:space="preserve">i </w:t>
      </w:r>
      <w:r w:rsidRPr="005436C0">
        <w:rPr>
          <w:bCs/>
          <w:lang w:val="id-ID"/>
        </w:rPr>
        <w:t>lebih</w:t>
      </w:r>
      <w:r w:rsidRPr="00D1049C">
        <w:rPr>
          <w:bCs/>
          <w:color w:val="FFFFFF"/>
          <w:lang w:val="id-ID"/>
        </w:rPr>
        <w:t xml:space="preserve">i </w:t>
      </w:r>
      <w:r w:rsidRPr="005436C0">
        <w:rPr>
          <w:bCs/>
          <w:lang w:val="id-ID"/>
        </w:rPr>
        <w:t>memikirkan</w:t>
      </w:r>
      <w:r w:rsidRPr="00D1049C">
        <w:rPr>
          <w:bCs/>
          <w:color w:val="FFFFFF"/>
          <w:lang w:val="id-ID"/>
        </w:rPr>
        <w:t xml:space="preserve">i </w:t>
      </w:r>
      <w:r w:rsidRPr="005436C0">
        <w:rPr>
          <w:bCs/>
          <w:lang w:val="id-ID"/>
        </w:rPr>
        <w:t>untuk</w:t>
      </w:r>
      <w:r w:rsidRPr="00D1049C">
        <w:rPr>
          <w:bCs/>
          <w:color w:val="FFFFFF"/>
          <w:lang w:val="id-ID"/>
        </w:rPr>
        <w:t xml:space="preserve">i </w:t>
      </w:r>
      <w:r w:rsidRPr="005436C0">
        <w:rPr>
          <w:bCs/>
          <w:lang w:val="id-ID"/>
        </w:rPr>
        <w:t>hari</w:t>
      </w:r>
      <w:r w:rsidRPr="00D1049C">
        <w:rPr>
          <w:bCs/>
          <w:color w:val="FFFFFF"/>
          <w:lang w:val="id-ID"/>
        </w:rPr>
        <w:t xml:space="preserve">i </w:t>
      </w:r>
      <w:r w:rsidRPr="005436C0">
        <w:rPr>
          <w:bCs/>
          <w:lang w:val="id-ID"/>
        </w:rPr>
        <w:t>kedepan</w:t>
      </w:r>
      <w:r w:rsidRPr="00D1049C">
        <w:rPr>
          <w:bCs/>
          <w:color w:val="FFFFFF"/>
          <w:lang w:val="id-ID"/>
        </w:rPr>
        <w:t xml:space="preserve">i </w:t>
      </w:r>
      <w:r w:rsidRPr="005436C0">
        <w:rPr>
          <w:bCs/>
          <w:lang w:val="id-ID"/>
        </w:rPr>
        <w:t>sebagai</w:t>
      </w:r>
      <w:r w:rsidRPr="00D1049C">
        <w:rPr>
          <w:bCs/>
          <w:color w:val="FFFFFF"/>
          <w:lang w:val="id-ID"/>
        </w:rPr>
        <w:t xml:space="preserve">i </w:t>
      </w:r>
      <w:r w:rsidRPr="005436C0">
        <w:rPr>
          <w:bCs/>
          <w:lang w:val="id-ID"/>
        </w:rPr>
        <w:t>usaha</w:t>
      </w:r>
      <w:r w:rsidRPr="00D1049C">
        <w:rPr>
          <w:bCs/>
          <w:color w:val="FFFFFF"/>
          <w:lang w:val="id-ID"/>
        </w:rPr>
        <w:t xml:space="preserve">i </w:t>
      </w:r>
      <w:r w:rsidRPr="005436C0">
        <w:rPr>
          <w:bCs/>
          <w:lang w:val="id-ID"/>
        </w:rPr>
        <w:t>agar</w:t>
      </w:r>
      <w:r w:rsidRPr="00D1049C">
        <w:rPr>
          <w:bCs/>
          <w:color w:val="FFFFFF"/>
          <w:lang w:val="id-ID"/>
        </w:rPr>
        <w:t xml:space="preserve">i </w:t>
      </w:r>
      <w:r w:rsidRPr="005436C0">
        <w:rPr>
          <w:bCs/>
          <w:lang w:val="id-ID"/>
        </w:rPr>
        <w:t>bermanfaat</w:t>
      </w:r>
      <w:r w:rsidRPr="00D1049C">
        <w:rPr>
          <w:bCs/>
          <w:color w:val="FFFFFF"/>
          <w:lang w:val="id-ID"/>
        </w:rPr>
        <w:t xml:space="preserve">i </w:t>
      </w:r>
      <w:r w:rsidRPr="005436C0">
        <w:rPr>
          <w:bCs/>
          <w:lang w:val="id-ID"/>
        </w:rPr>
        <w:t>sebagai</w:t>
      </w:r>
      <w:r w:rsidRPr="00D1049C">
        <w:rPr>
          <w:bCs/>
          <w:color w:val="FFFFFF"/>
          <w:lang w:val="id-ID"/>
        </w:rPr>
        <w:t xml:space="preserve">i </w:t>
      </w:r>
      <w:r w:rsidRPr="005436C0">
        <w:rPr>
          <w:bCs/>
          <w:lang w:val="id-ID"/>
        </w:rPr>
        <w:t>masyarakat</w:t>
      </w:r>
      <w:r w:rsidRPr="00D1049C">
        <w:rPr>
          <w:bCs/>
          <w:color w:val="FFFFFF"/>
          <w:lang w:val="id-ID"/>
        </w:rPr>
        <w:t xml:space="preserve">i </w:t>
      </w:r>
      <w:r w:rsidRPr="005436C0">
        <w:rPr>
          <w:bCs/>
          <w:lang w:val="id-ID"/>
        </w:rPr>
        <w:t>dari</w:t>
      </w:r>
      <w:r w:rsidRPr="00D1049C">
        <w:rPr>
          <w:bCs/>
          <w:color w:val="FFFFFF"/>
          <w:lang w:val="id-ID"/>
        </w:rPr>
        <w:t xml:space="preserve">i </w:t>
      </w:r>
      <w:r w:rsidRPr="005436C0">
        <w:rPr>
          <w:bCs/>
          <w:lang w:val="id-ID"/>
        </w:rPr>
        <w:t>masa</w:t>
      </w:r>
      <w:r w:rsidRPr="00D1049C">
        <w:rPr>
          <w:bCs/>
          <w:color w:val="FFFFFF"/>
          <w:lang w:val="id-ID"/>
        </w:rPr>
        <w:t xml:space="preserve">i </w:t>
      </w:r>
      <w:r w:rsidRPr="005436C0">
        <w:rPr>
          <w:bCs/>
          <w:lang w:val="id-ID"/>
        </w:rPr>
        <w:t>ke</w:t>
      </w:r>
      <w:r w:rsidRPr="00D1049C">
        <w:rPr>
          <w:bCs/>
          <w:color w:val="FFFFFF"/>
          <w:lang w:val="id-ID"/>
        </w:rPr>
        <w:t xml:space="preserve">i </w:t>
      </w:r>
      <w:r>
        <w:rPr>
          <w:bCs/>
          <w:lang w:val="id-ID"/>
        </w:rPr>
        <w:t>masa.</w:t>
      </w:r>
      <w:r>
        <w:rPr>
          <w:rStyle w:val="FootnoteReference"/>
          <w:bCs/>
          <w:lang w:val="id-ID"/>
        </w:rPr>
        <w:footnoteReference w:id="16"/>
      </w:r>
    </w:p>
    <w:p w:rsidR="006166DA" w:rsidRDefault="006166DA" w:rsidP="006166DA">
      <w:pPr>
        <w:spacing w:line="480" w:lineRule="auto"/>
        <w:ind w:left="786"/>
        <w:jc w:val="both"/>
        <w:rPr>
          <w:b/>
        </w:rPr>
      </w:pPr>
    </w:p>
    <w:p w:rsidR="006166DA" w:rsidRDefault="006166DA" w:rsidP="006166DA">
      <w:pPr>
        <w:spacing w:line="480" w:lineRule="auto"/>
        <w:ind w:left="786"/>
        <w:jc w:val="both"/>
        <w:rPr>
          <w:b/>
        </w:rPr>
      </w:pPr>
    </w:p>
    <w:p w:rsidR="006166DA" w:rsidRDefault="006166DA" w:rsidP="006166DA">
      <w:pPr>
        <w:spacing w:line="480" w:lineRule="auto"/>
        <w:ind w:left="786"/>
        <w:jc w:val="both"/>
        <w:rPr>
          <w:b/>
        </w:rPr>
      </w:pPr>
    </w:p>
    <w:p w:rsidR="006166DA" w:rsidRPr="00615148" w:rsidRDefault="006166DA" w:rsidP="006166DA">
      <w:pPr>
        <w:numPr>
          <w:ilvl w:val="0"/>
          <w:numId w:val="37"/>
        </w:numPr>
        <w:spacing w:line="480" w:lineRule="auto"/>
        <w:jc w:val="both"/>
        <w:rPr>
          <w:b/>
          <w:lang w:val="id-ID"/>
        </w:rPr>
      </w:pPr>
      <w:r>
        <w:rPr>
          <w:b/>
        </w:rPr>
        <w:lastRenderedPageBreak/>
        <w:t>Pengertian</w:t>
      </w:r>
      <w:r w:rsidRPr="00D1049C">
        <w:rPr>
          <w:b/>
          <w:color w:val="FFFFFF"/>
        </w:rPr>
        <w:t xml:space="preserve">i </w:t>
      </w:r>
      <w:r>
        <w:rPr>
          <w:b/>
        </w:rPr>
        <w:t>Tindak</w:t>
      </w:r>
      <w:r w:rsidRPr="00D1049C">
        <w:rPr>
          <w:b/>
          <w:color w:val="FFFFFF"/>
        </w:rPr>
        <w:t xml:space="preserve">i </w:t>
      </w:r>
      <w:r>
        <w:rPr>
          <w:b/>
        </w:rPr>
        <w:t>Pidana</w:t>
      </w:r>
      <w:r w:rsidRPr="00D1049C">
        <w:rPr>
          <w:b/>
          <w:color w:val="FFFFFF"/>
        </w:rPr>
        <w:t xml:space="preserve">i </w:t>
      </w:r>
      <w:r>
        <w:rPr>
          <w:b/>
        </w:rPr>
        <w:t>Narkotika</w:t>
      </w:r>
    </w:p>
    <w:p w:rsidR="006166DA" w:rsidRDefault="006166DA" w:rsidP="006166DA">
      <w:pPr>
        <w:numPr>
          <w:ilvl w:val="0"/>
          <w:numId w:val="39"/>
        </w:numPr>
        <w:spacing w:line="480" w:lineRule="auto"/>
        <w:jc w:val="both"/>
        <w:rPr>
          <w:b/>
          <w:lang w:val="id-ID"/>
        </w:rPr>
      </w:pPr>
      <w:r>
        <w:rPr>
          <w:b/>
          <w:lang w:val="id-ID"/>
        </w:rPr>
        <w:t>Pengertian</w:t>
      </w:r>
      <w:r w:rsidRPr="00D1049C">
        <w:rPr>
          <w:b/>
          <w:color w:val="FFFFFF"/>
          <w:lang w:val="id-ID"/>
        </w:rPr>
        <w:t xml:space="preserve">i </w:t>
      </w:r>
      <w:r>
        <w:rPr>
          <w:b/>
          <w:lang w:val="id-ID"/>
        </w:rPr>
        <w:t>Narkotika</w:t>
      </w:r>
    </w:p>
    <w:p w:rsidR="006166DA" w:rsidRPr="00880789" w:rsidRDefault="006166DA" w:rsidP="006166DA">
      <w:pPr>
        <w:tabs>
          <w:tab w:val="left" w:pos="450"/>
        </w:tabs>
        <w:spacing w:line="480" w:lineRule="auto"/>
        <w:ind w:left="1146" w:firstLine="698"/>
        <w:jc w:val="both"/>
        <w:rPr>
          <w:bCs/>
          <w:lang w:val="id-ID"/>
        </w:rPr>
      </w:pPr>
      <w:r w:rsidRPr="00D277A7">
        <w:rPr>
          <w:bCs/>
          <w:lang w:val="id-ID"/>
        </w:rPr>
        <w:t>Pengertian</w:t>
      </w:r>
      <w:r>
        <w:rPr>
          <w:bCs/>
        </w:rPr>
        <w:t xml:space="preserve"> N</w:t>
      </w:r>
      <w:r w:rsidRPr="00D277A7">
        <w:rPr>
          <w:bCs/>
          <w:lang w:val="id-ID"/>
        </w:rPr>
        <w:t>arkotika</w:t>
      </w:r>
      <w:r w:rsidRPr="00D1049C">
        <w:rPr>
          <w:bCs/>
          <w:color w:val="FFFFFF"/>
          <w:lang w:val="id-ID"/>
        </w:rPr>
        <w:t xml:space="preserve"> </w:t>
      </w:r>
      <w:r w:rsidRPr="00880789">
        <w:rPr>
          <w:bCs/>
          <w:lang w:val="id-ID"/>
        </w:rPr>
        <w:t>yang</w:t>
      </w:r>
      <w:r w:rsidRPr="00D1049C">
        <w:rPr>
          <w:bCs/>
          <w:color w:val="FFFFFF"/>
          <w:lang w:val="id-ID"/>
        </w:rPr>
        <w:t xml:space="preserve">i </w:t>
      </w:r>
      <w:r w:rsidRPr="00880789">
        <w:rPr>
          <w:bCs/>
          <w:lang w:val="id-ID"/>
        </w:rPr>
        <w:t>terdapat</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Undang-Undang</w:t>
      </w:r>
      <w:r w:rsidRPr="00D1049C">
        <w:rPr>
          <w:bCs/>
          <w:color w:val="FFFFFF"/>
          <w:lang w:val="id-ID"/>
        </w:rPr>
        <w:t xml:space="preserve">i </w:t>
      </w:r>
      <w:r w:rsidRPr="00880789">
        <w:rPr>
          <w:bCs/>
          <w:lang w:val="id-ID"/>
        </w:rPr>
        <w:t>Nomor</w:t>
      </w:r>
      <w:r w:rsidRPr="00D1049C">
        <w:rPr>
          <w:bCs/>
          <w:color w:val="FFFFFF"/>
          <w:lang w:val="id-ID"/>
        </w:rPr>
        <w:t xml:space="preserve">i </w:t>
      </w:r>
      <w:r w:rsidRPr="00880789">
        <w:rPr>
          <w:bCs/>
          <w:lang w:val="id-ID"/>
        </w:rPr>
        <w:t>35</w:t>
      </w:r>
      <w:r w:rsidRPr="00D1049C">
        <w:rPr>
          <w:bCs/>
          <w:color w:val="FFFFFF"/>
          <w:lang w:val="id-ID"/>
        </w:rPr>
        <w:t xml:space="preserve">i </w:t>
      </w:r>
      <w:r w:rsidRPr="00880789">
        <w:rPr>
          <w:bCs/>
          <w:lang w:val="id-ID"/>
        </w:rPr>
        <w:t>Tahun</w:t>
      </w:r>
      <w:r w:rsidRPr="00D1049C">
        <w:rPr>
          <w:bCs/>
          <w:color w:val="FFFFFF"/>
          <w:lang w:val="id-ID"/>
        </w:rPr>
        <w:t xml:space="preserve">i </w:t>
      </w:r>
      <w:r w:rsidRPr="00880789">
        <w:rPr>
          <w:bCs/>
          <w:lang w:val="id-ID"/>
        </w:rPr>
        <w:t>2009</w:t>
      </w:r>
      <w:r w:rsidRPr="00D1049C">
        <w:rPr>
          <w:bCs/>
          <w:color w:val="FFFFFF"/>
          <w:lang w:val="id-ID"/>
        </w:rPr>
        <w:t xml:space="preserve">i </w:t>
      </w:r>
      <w:r w:rsidRPr="00880789">
        <w:rPr>
          <w:bCs/>
          <w:lang w:val="id-ID"/>
        </w:rPr>
        <w:t>Tentang</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sebagai</w:t>
      </w:r>
      <w:r w:rsidRPr="00D1049C">
        <w:rPr>
          <w:bCs/>
          <w:color w:val="FFFFFF"/>
          <w:lang w:val="id-ID"/>
        </w:rPr>
        <w:t xml:space="preserve">i </w:t>
      </w:r>
      <w:r w:rsidRPr="00880789">
        <w:rPr>
          <w:bCs/>
          <w:lang w:val="id-ID"/>
        </w:rPr>
        <w:t>berikut</w:t>
      </w:r>
      <w:r w:rsidRPr="00D1049C">
        <w:rPr>
          <w:bCs/>
          <w:color w:val="FFFFFF"/>
          <w:lang w:val="id-ID"/>
        </w:rPr>
        <w:t xml:space="preserve">i </w:t>
      </w:r>
      <w:r w:rsidRPr="00880789">
        <w:rPr>
          <w:bCs/>
          <w:lang w:val="id-ID"/>
        </w:rPr>
        <w:t>:</w:t>
      </w:r>
    </w:p>
    <w:p w:rsidR="006166DA" w:rsidRPr="00880789" w:rsidRDefault="006166DA" w:rsidP="006166DA">
      <w:pPr>
        <w:tabs>
          <w:tab w:val="left" w:pos="450"/>
        </w:tabs>
        <w:spacing w:line="480" w:lineRule="auto"/>
        <w:ind w:left="1146" w:firstLine="698"/>
        <w:jc w:val="both"/>
        <w:rPr>
          <w:bCs/>
          <w:lang w:val="id-ID"/>
        </w:rPr>
      </w:pPr>
      <w:r w:rsidRPr="00880789">
        <w:rPr>
          <w:bCs/>
          <w:lang w:val="id-ID"/>
        </w:rPr>
        <w:t>“Narkotika</w:t>
      </w:r>
      <w:r w:rsidRPr="00D1049C">
        <w:rPr>
          <w:bCs/>
          <w:color w:val="FFFFFF"/>
          <w:lang w:val="id-ID"/>
        </w:rPr>
        <w:t xml:space="preserve">i </w:t>
      </w:r>
      <w:r w:rsidRPr="00880789">
        <w:rPr>
          <w:bCs/>
          <w:lang w:val="id-ID"/>
        </w:rPr>
        <w:t>adalah</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atau</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berasal</w:t>
      </w:r>
      <w:r w:rsidRPr="00D1049C">
        <w:rPr>
          <w:bCs/>
          <w:color w:val="FFFFFF"/>
          <w:lang w:val="id-ID"/>
        </w:rPr>
        <w:t xml:space="preserve">i </w:t>
      </w:r>
      <w:r w:rsidRPr="00880789">
        <w:rPr>
          <w:bCs/>
          <w:lang w:val="id-ID"/>
        </w:rPr>
        <w:t>dari</w:t>
      </w:r>
      <w:r w:rsidRPr="00D1049C">
        <w:rPr>
          <w:bCs/>
          <w:color w:val="FFFFFF"/>
          <w:lang w:val="id-ID"/>
        </w:rPr>
        <w:t xml:space="preserve">i </w:t>
      </w:r>
      <w:r w:rsidRPr="00880789">
        <w:rPr>
          <w:bCs/>
          <w:lang w:val="id-ID"/>
        </w:rPr>
        <w:t>tanaman</w:t>
      </w:r>
      <w:r w:rsidRPr="00D1049C">
        <w:rPr>
          <w:bCs/>
          <w:color w:val="FFFFFF"/>
          <w:lang w:val="id-ID"/>
        </w:rPr>
        <w:t xml:space="preserve">i </w:t>
      </w:r>
      <w:r w:rsidRPr="00880789">
        <w:rPr>
          <w:bCs/>
          <w:lang w:val="id-ID"/>
        </w:rPr>
        <w:t>atau</w:t>
      </w:r>
      <w:r w:rsidRPr="00D1049C">
        <w:rPr>
          <w:bCs/>
          <w:color w:val="FFFFFF"/>
          <w:lang w:val="id-ID"/>
        </w:rPr>
        <w:t xml:space="preserve">i </w:t>
      </w:r>
      <w:r w:rsidRPr="00880789">
        <w:rPr>
          <w:bCs/>
          <w:lang w:val="id-ID"/>
        </w:rPr>
        <w:t>bukan</w:t>
      </w:r>
      <w:r w:rsidRPr="00D1049C">
        <w:rPr>
          <w:bCs/>
          <w:color w:val="FFFFFF"/>
          <w:lang w:val="id-ID"/>
        </w:rPr>
        <w:t xml:space="preserve">i </w:t>
      </w:r>
      <w:r w:rsidRPr="00880789">
        <w:rPr>
          <w:bCs/>
          <w:lang w:val="id-ID"/>
        </w:rPr>
        <w:t>tanaman</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baik</w:t>
      </w:r>
      <w:r w:rsidRPr="00D1049C">
        <w:rPr>
          <w:bCs/>
          <w:color w:val="FFFFFF"/>
          <w:lang w:val="id-ID"/>
        </w:rPr>
        <w:t xml:space="preserve">i </w:t>
      </w:r>
      <w:r w:rsidRPr="00880789">
        <w:rPr>
          <w:bCs/>
          <w:lang w:val="id-ID"/>
        </w:rPr>
        <w:t>sintetis</w:t>
      </w:r>
      <w:r w:rsidRPr="00D1049C">
        <w:rPr>
          <w:bCs/>
          <w:color w:val="FFFFFF"/>
          <w:lang w:val="id-ID"/>
        </w:rPr>
        <w:t xml:space="preserve">i </w:t>
      </w:r>
      <w:r w:rsidRPr="00880789">
        <w:rPr>
          <w:bCs/>
          <w:lang w:val="id-ID"/>
        </w:rPr>
        <w:t>maupun</w:t>
      </w:r>
      <w:r w:rsidRPr="00D1049C">
        <w:rPr>
          <w:bCs/>
          <w:color w:val="FFFFFF"/>
          <w:lang w:val="id-ID"/>
        </w:rPr>
        <w:t xml:space="preserve">i </w:t>
      </w:r>
      <w:r w:rsidRPr="00880789">
        <w:rPr>
          <w:bCs/>
          <w:lang w:val="id-ID"/>
        </w:rPr>
        <w:t>semisintetis</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dapat</w:t>
      </w:r>
      <w:r w:rsidRPr="00D1049C">
        <w:rPr>
          <w:bCs/>
          <w:color w:val="FFFFFF"/>
          <w:lang w:val="id-ID"/>
        </w:rPr>
        <w:t xml:space="preserve">i </w:t>
      </w:r>
      <w:r w:rsidRPr="00880789">
        <w:rPr>
          <w:bCs/>
          <w:lang w:val="id-ID"/>
        </w:rPr>
        <w:t>menyebabkan</w:t>
      </w:r>
      <w:r w:rsidRPr="00D1049C">
        <w:rPr>
          <w:bCs/>
          <w:color w:val="FFFFFF"/>
          <w:lang w:val="id-ID"/>
        </w:rPr>
        <w:t xml:space="preserve">i </w:t>
      </w:r>
      <w:r w:rsidRPr="00880789">
        <w:rPr>
          <w:bCs/>
          <w:lang w:val="id-ID"/>
        </w:rPr>
        <w:t>penurunan</w:t>
      </w:r>
      <w:r w:rsidRPr="00D1049C">
        <w:rPr>
          <w:bCs/>
          <w:color w:val="FFFFFF"/>
          <w:lang w:val="id-ID"/>
        </w:rPr>
        <w:t xml:space="preserve">i </w:t>
      </w:r>
      <w:r w:rsidRPr="00880789">
        <w:rPr>
          <w:bCs/>
          <w:lang w:val="id-ID"/>
        </w:rPr>
        <w:t>atau</w:t>
      </w:r>
      <w:r w:rsidRPr="00D1049C">
        <w:rPr>
          <w:bCs/>
          <w:color w:val="FFFFFF"/>
          <w:lang w:val="id-ID"/>
        </w:rPr>
        <w:t xml:space="preserve">i </w:t>
      </w:r>
      <w:r w:rsidRPr="00880789">
        <w:rPr>
          <w:bCs/>
          <w:lang w:val="id-ID"/>
        </w:rPr>
        <w:t>perubahan</w:t>
      </w:r>
      <w:r w:rsidRPr="00D1049C">
        <w:rPr>
          <w:bCs/>
          <w:color w:val="FFFFFF"/>
          <w:lang w:val="id-ID"/>
        </w:rPr>
        <w:t xml:space="preserve">i </w:t>
      </w:r>
      <w:r w:rsidRPr="00880789">
        <w:rPr>
          <w:bCs/>
          <w:lang w:val="id-ID"/>
        </w:rPr>
        <w:t>kesadaran,</w:t>
      </w:r>
      <w:r w:rsidRPr="00D1049C">
        <w:rPr>
          <w:bCs/>
          <w:color w:val="FFFFFF"/>
          <w:lang w:val="id-ID"/>
        </w:rPr>
        <w:t xml:space="preserve">i </w:t>
      </w:r>
      <w:r w:rsidRPr="00880789">
        <w:rPr>
          <w:bCs/>
          <w:lang w:val="id-ID"/>
        </w:rPr>
        <w:t>hilangnya</w:t>
      </w:r>
      <w:r w:rsidRPr="00D1049C">
        <w:rPr>
          <w:bCs/>
          <w:color w:val="FFFFFF"/>
          <w:lang w:val="id-ID"/>
        </w:rPr>
        <w:t xml:space="preserve">i </w:t>
      </w:r>
      <w:r w:rsidRPr="00880789">
        <w:rPr>
          <w:bCs/>
          <w:lang w:val="id-ID"/>
        </w:rPr>
        <w:t>rasa,</w:t>
      </w:r>
      <w:r w:rsidRPr="00D1049C">
        <w:rPr>
          <w:bCs/>
          <w:color w:val="FFFFFF"/>
          <w:lang w:val="id-ID"/>
        </w:rPr>
        <w:t xml:space="preserve">i </w:t>
      </w:r>
      <w:r w:rsidRPr="00880789">
        <w:rPr>
          <w:bCs/>
          <w:lang w:val="id-ID"/>
        </w:rPr>
        <w:t>mengurangi</w:t>
      </w:r>
      <w:r w:rsidRPr="00D1049C">
        <w:rPr>
          <w:bCs/>
          <w:color w:val="FFFFFF"/>
          <w:lang w:val="id-ID"/>
        </w:rPr>
        <w:t xml:space="preserve">i </w:t>
      </w:r>
      <w:r w:rsidRPr="00880789">
        <w:rPr>
          <w:bCs/>
          <w:lang w:val="id-ID"/>
        </w:rPr>
        <w:t>sampai</w:t>
      </w:r>
      <w:r w:rsidRPr="00D1049C">
        <w:rPr>
          <w:bCs/>
          <w:color w:val="FFFFFF"/>
          <w:lang w:val="id-ID"/>
        </w:rPr>
        <w:t xml:space="preserve">i </w:t>
      </w:r>
      <w:r w:rsidRPr="00880789">
        <w:rPr>
          <w:bCs/>
          <w:lang w:val="id-ID"/>
        </w:rPr>
        <w:t>menghilangkan</w:t>
      </w:r>
      <w:r w:rsidRPr="00D1049C">
        <w:rPr>
          <w:bCs/>
          <w:color w:val="FFFFFF"/>
          <w:lang w:val="id-ID"/>
        </w:rPr>
        <w:t xml:space="preserve">i </w:t>
      </w:r>
      <w:r w:rsidRPr="00880789">
        <w:rPr>
          <w:bCs/>
          <w:lang w:val="id-ID"/>
        </w:rPr>
        <w:t>rasa</w:t>
      </w:r>
      <w:r w:rsidRPr="00D1049C">
        <w:rPr>
          <w:bCs/>
          <w:color w:val="FFFFFF"/>
          <w:lang w:val="id-ID"/>
        </w:rPr>
        <w:t xml:space="preserve">i </w:t>
      </w:r>
      <w:r w:rsidRPr="00880789">
        <w:rPr>
          <w:bCs/>
          <w:lang w:val="id-ID"/>
        </w:rPr>
        <w:t>nyeri,</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dapat</w:t>
      </w:r>
      <w:r w:rsidRPr="00D1049C">
        <w:rPr>
          <w:bCs/>
          <w:color w:val="FFFFFF"/>
          <w:lang w:val="id-ID"/>
        </w:rPr>
        <w:t xml:space="preserve">i </w:t>
      </w:r>
      <w:r w:rsidRPr="00880789">
        <w:rPr>
          <w:bCs/>
          <w:lang w:val="id-ID"/>
        </w:rPr>
        <w:t>menimbulkan</w:t>
      </w:r>
      <w:r w:rsidRPr="00D1049C">
        <w:rPr>
          <w:bCs/>
          <w:color w:val="FFFFFF"/>
          <w:lang w:val="id-ID"/>
        </w:rPr>
        <w:t xml:space="preserve">i </w:t>
      </w:r>
      <w:r w:rsidRPr="00880789">
        <w:rPr>
          <w:bCs/>
          <w:lang w:val="id-ID"/>
        </w:rPr>
        <w:t>ketergantungan,</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dibedakan</w:t>
      </w:r>
      <w:r w:rsidRPr="00D1049C">
        <w:rPr>
          <w:bCs/>
          <w:color w:val="FFFFFF"/>
          <w:lang w:val="id-ID"/>
        </w:rPr>
        <w:t xml:space="preserve">i </w:t>
      </w:r>
      <w:r w:rsidRPr="00880789">
        <w:rPr>
          <w:bCs/>
          <w:lang w:val="id-ID"/>
        </w:rPr>
        <w:t>ke</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golongan-golongan</w:t>
      </w:r>
      <w:r w:rsidRPr="00D1049C">
        <w:rPr>
          <w:bCs/>
          <w:color w:val="FFFFFF"/>
          <w:lang w:val="id-ID"/>
        </w:rPr>
        <w:t xml:space="preserve">i </w:t>
      </w:r>
      <w:r w:rsidRPr="00880789">
        <w:rPr>
          <w:bCs/>
          <w:lang w:val="id-ID"/>
        </w:rPr>
        <w:t>sebagaimana</w:t>
      </w:r>
      <w:r w:rsidRPr="00D1049C">
        <w:rPr>
          <w:bCs/>
          <w:color w:val="FFFFFF"/>
          <w:lang w:val="id-ID"/>
        </w:rPr>
        <w:t xml:space="preserve">i </w:t>
      </w:r>
      <w:r w:rsidRPr="00880789">
        <w:rPr>
          <w:bCs/>
          <w:lang w:val="id-ID"/>
        </w:rPr>
        <w:t>terlampir</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undang-undang</w:t>
      </w:r>
      <w:r w:rsidRPr="00D1049C">
        <w:rPr>
          <w:bCs/>
          <w:color w:val="FFFFFF"/>
          <w:lang w:val="id-ID"/>
        </w:rPr>
        <w:t xml:space="preserve">i </w:t>
      </w:r>
      <w:r w:rsidRPr="00880789">
        <w:rPr>
          <w:bCs/>
          <w:lang w:val="id-ID"/>
        </w:rPr>
        <w:t>ini”.</w:t>
      </w:r>
    </w:p>
    <w:p w:rsidR="006166DA" w:rsidRPr="00880789" w:rsidRDefault="006166DA" w:rsidP="006166DA">
      <w:pPr>
        <w:tabs>
          <w:tab w:val="left" w:pos="450"/>
        </w:tabs>
        <w:spacing w:line="480" w:lineRule="auto"/>
        <w:ind w:left="1146" w:firstLine="698"/>
        <w:jc w:val="both"/>
        <w:rPr>
          <w:bCs/>
          <w:lang w:val="id-ID"/>
        </w:rPr>
      </w:pPr>
      <w:r w:rsidRPr="00880789">
        <w:rPr>
          <w:bCs/>
          <w:lang w:val="id-ID"/>
        </w:rPr>
        <w:t>Narkotika</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psikotropika</w:t>
      </w:r>
      <w:r w:rsidRPr="00D1049C">
        <w:rPr>
          <w:bCs/>
          <w:color w:val="FFFFFF"/>
          <w:lang w:val="id-ID"/>
        </w:rPr>
        <w:t xml:space="preserve">i </w:t>
      </w:r>
      <w:r w:rsidRPr="00880789">
        <w:rPr>
          <w:bCs/>
          <w:lang w:val="id-ID"/>
        </w:rPr>
        <w:t>merupakan</w:t>
      </w:r>
      <w:r w:rsidRPr="00D1049C">
        <w:rPr>
          <w:bCs/>
          <w:color w:val="FFFFFF"/>
          <w:lang w:val="id-ID"/>
        </w:rPr>
        <w:t xml:space="preserve">i </w:t>
      </w:r>
      <w:r w:rsidRPr="00880789">
        <w:rPr>
          <w:bCs/>
          <w:lang w:val="id-ID"/>
        </w:rPr>
        <w:t>hasil</w:t>
      </w:r>
      <w:r w:rsidRPr="00D1049C">
        <w:rPr>
          <w:bCs/>
          <w:color w:val="FFFFFF"/>
          <w:lang w:val="id-ID"/>
        </w:rPr>
        <w:t xml:space="preserve">i </w:t>
      </w:r>
      <w:r w:rsidRPr="00880789">
        <w:rPr>
          <w:bCs/>
          <w:lang w:val="id-ID"/>
        </w:rPr>
        <w:t>proses</w:t>
      </w:r>
      <w:r w:rsidRPr="00D1049C">
        <w:rPr>
          <w:bCs/>
          <w:color w:val="FFFFFF"/>
          <w:lang w:val="id-ID"/>
        </w:rPr>
        <w:t xml:space="preserve">i </w:t>
      </w:r>
      <w:r w:rsidRPr="00880789">
        <w:rPr>
          <w:bCs/>
          <w:lang w:val="id-ID"/>
        </w:rPr>
        <w:t>kemajuan</w:t>
      </w:r>
      <w:r w:rsidRPr="00D1049C">
        <w:rPr>
          <w:bCs/>
          <w:color w:val="FFFFFF"/>
          <w:lang w:val="id-ID"/>
        </w:rPr>
        <w:t xml:space="preserve">i </w:t>
      </w:r>
      <w:r w:rsidRPr="00880789">
        <w:rPr>
          <w:bCs/>
          <w:lang w:val="id-ID"/>
        </w:rPr>
        <w:t>tekhnologi</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selanjutnya</w:t>
      </w:r>
      <w:r w:rsidRPr="00D1049C">
        <w:rPr>
          <w:bCs/>
          <w:color w:val="FFFFFF"/>
          <w:lang w:val="id-ID"/>
        </w:rPr>
        <w:t xml:space="preserve">i </w:t>
      </w:r>
      <w:r w:rsidRPr="00880789">
        <w:rPr>
          <w:bCs/>
          <w:lang w:val="id-ID"/>
        </w:rPr>
        <w:t>berkembang</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norma</w:t>
      </w:r>
      <w:r w:rsidRPr="00D1049C">
        <w:rPr>
          <w:bCs/>
          <w:color w:val="FFFFFF"/>
          <w:lang w:val="id-ID"/>
        </w:rPr>
        <w:t xml:space="preserve">i </w:t>
      </w:r>
      <w:r w:rsidRPr="00880789">
        <w:rPr>
          <w:bCs/>
          <w:lang w:val="id-ID"/>
        </w:rPr>
        <w:t>sosial</w:t>
      </w:r>
      <w:r w:rsidRPr="00D1049C">
        <w:rPr>
          <w:bCs/>
          <w:color w:val="FFFFFF"/>
          <w:lang w:val="id-ID"/>
        </w:rPr>
        <w:t xml:space="preserve">i </w:t>
      </w:r>
      <w:r w:rsidRPr="00880789">
        <w:rPr>
          <w:bCs/>
          <w:lang w:val="id-ID"/>
        </w:rPr>
        <w:t>untuk</w:t>
      </w:r>
      <w:r w:rsidRPr="00D1049C">
        <w:rPr>
          <w:bCs/>
          <w:color w:val="FFFFFF"/>
          <w:lang w:val="id-ID"/>
        </w:rPr>
        <w:t xml:space="preserve">i </w:t>
      </w:r>
      <w:r w:rsidRPr="00880789">
        <w:rPr>
          <w:bCs/>
          <w:lang w:val="id-ID"/>
        </w:rPr>
        <w:t>dipergunakan</w:t>
      </w:r>
      <w:r w:rsidRPr="00D1049C">
        <w:rPr>
          <w:bCs/>
          <w:color w:val="FFFFFF"/>
          <w:lang w:val="id-ID"/>
        </w:rPr>
        <w:t xml:space="preserve">i </w:t>
      </w:r>
      <w:r w:rsidRPr="00880789">
        <w:rPr>
          <w:bCs/>
          <w:lang w:val="id-ID"/>
        </w:rPr>
        <w:t>guna</w:t>
      </w:r>
      <w:r w:rsidRPr="00D1049C">
        <w:rPr>
          <w:bCs/>
          <w:color w:val="FFFFFF"/>
          <w:lang w:val="id-ID"/>
        </w:rPr>
        <w:t xml:space="preserve">i </w:t>
      </w:r>
      <w:r w:rsidRPr="00880789">
        <w:rPr>
          <w:bCs/>
          <w:lang w:val="id-ID"/>
        </w:rPr>
        <w:t>kepentingan</w:t>
      </w:r>
      <w:r w:rsidRPr="00D1049C">
        <w:rPr>
          <w:bCs/>
          <w:color w:val="FFFFFF"/>
          <w:lang w:val="id-ID"/>
        </w:rPr>
        <w:t xml:space="preserve">i </w:t>
      </w:r>
      <w:r w:rsidRPr="00880789">
        <w:rPr>
          <w:bCs/>
          <w:lang w:val="id-ID"/>
        </w:rPr>
        <w:t>pengobatan</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ilmu</w:t>
      </w:r>
      <w:r w:rsidRPr="00D1049C">
        <w:rPr>
          <w:bCs/>
          <w:color w:val="FFFFFF"/>
          <w:lang w:val="id-ID"/>
        </w:rPr>
        <w:t xml:space="preserve">i </w:t>
      </w:r>
      <w:r w:rsidRPr="00880789">
        <w:rPr>
          <w:bCs/>
          <w:lang w:val="id-ID"/>
        </w:rPr>
        <w:t>pengetahuan.</w:t>
      </w:r>
      <w:r w:rsidRPr="00D1049C">
        <w:rPr>
          <w:bCs/>
          <w:color w:val="FFFFFF"/>
          <w:lang w:val="id-ID"/>
        </w:rPr>
        <w:t xml:space="preserve">i </w:t>
      </w:r>
      <w:r w:rsidRPr="00880789">
        <w:rPr>
          <w:bCs/>
          <w:lang w:val="id-ID"/>
        </w:rPr>
        <w:t>Terjadinya</w:t>
      </w:r>
      <w:r w:rsidRPr="00D1049C">
        <w:rPr>
          <w:bCs/>
          <w:color w:val="FFFFFF"/>
          <w:lang w:val="id-ID"/>
        </w:rPr>
        <w:t xml:space="preserve">i </w:t>
      </w:r>
      <w:r w:rsidRPr="00880789">
        <w:rPr>
          <w:bCs/>
          <w:lang w:val="id-ID"/>
        </w:rPr>
        <w:t>fenomena</w:t>
      </w:r>
      <w:r w:rsidRPr="00D1049C">
        <w:rPr>
          <w:bCs/>
          <w:color w:val="FFFFFF"/>
          <w:lang w:val="id-ID"/>
        </w:rPr>
        <w:t xml:space="preserve">i </w:t>
      </w:r>
      <w:r w:rsidRPr="00880789">
        <w:rPr>
          <w:bCs/>
          <w:lang w:val="id-ID"/>
        </w:rPr>
        <w:t>penyalahgunaan</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peredaran</w:t>
      </w:r>
      <w:r w:rsidRPr="00D1049C">
        <w:rPr>
          <w:bCs/>
          <w:color w:val="FFFFFF"/>
          <w:lang w:val="id-ID"/>
        </w:rPr>
        <w:t xml:space="preserve">i </w:t>
      </w:r>
      <w:r w:rsidRPr="00880789">
        <w:rPr>
          <w:bCs/>
          <w:lang w:val="id-ID"/>
        </w:rPr>
        <w:t>gelap</w:t>
      </w:r>
      <w:r w:rsidRPr="00D1049C">
        <w:rPr>
          <w:bCs/>
          <w:color w:val="FFFFFF"/>
          <w:lang w:val="id-ID"/>
        </w:rPr>
        <w:t xml:space="preserve">i </w:t>
      </w:r>
      <w:r w:rsidRPr="00880789">
        <w:rPr>
          <w:bCs/>
          <w:lang w:val="id-ID"/>
        </w:rPr>
        <w:t>psikotropika</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maka</w:t>
      </w:r>
      <w:r w:rsidRPr="00D1049C">
        <w:rPr>
          <w:bCs/>
          <w:color w:val="FFFFFF"/>
          <w:lang w:val="id-ID"/>
        </w:rPr>
        <w:t xml:space="preserve">i </w:t>
      </w:r>
      <w:r w:rsidRPr="00880789">
        <w:rPr>
          <w:bCs/>
          <w:lang w:val="id-ID"/>
        </w:rPr>
        <w:t>diperlukan</w:t>
      </w:r>
      <w:r w:rsidRPr="00D1049C">
        <w:rPr>
          <w:bCs/>
          <w:color w:val="FFFFFF"/>
          <w:lang w:val="id-ID"/>
        </w:rPr>
        <w:t xml:space="preserve">i </w:t>
      </w:r>
      <w:r w:rsidRPr="00880789">
        <w:rPr>
          <w:bCs/>
          <w:lang w:val="id-ID"/>
        </w:rPr>
        <w:t>tindakan</w:t>
      </w:r>
      <w:r w:rsidRPr="00D1049C">
        <w:rPr>
          <w:bCs/>
          <w:color w:val="FFFFFF"/>
          <w:lang w:val="id-ID"/>
        </w:rPr>
        <w:t xml:space="preserve">i </w:t>
      </w:r>
      <w:r w:rsidRPr="00880789">
        <w:rPr>
          <w:bCs/>
          <w:lang w:val="id-ID"/>
        </w:rPr>
        <w:t>nyata</w:t>
      </w:r>
      <w:r w:rsidRPr="00D1049C">
        <w:rPr>
          <w:bCs/>
          <w:color w:val="FFFFFF"/>
          <w:lang w:val="id-ID"/>
        </w:rPr>
        <w:t xml:space="preserve">i </w:t>
      </w:r>
      <w:r w:rsidRPr="00880789">
        <w:rPr>
          <w:bCs/>
          <w:lang w:val="id-ID"/>
        </w:rPr>
        <w:t>untuk</w:t>
      </w:r>
      <w:r w:rsidRPr="00D1049C">
        <w:rPr>
          <w:bCs/>
          <w:color w:val="FFFFFF"/>
          <w:lang w:val="id-ID"/>
        </w:rPr>
        <w:t xml:space="preserve">i </w:t>
      </w:r>
      <w:r w:rsidRPr="00880789">
        <w:rPr>
          <w:bCs/>
          <w:lang w:val="id-ID"/>
        </w:rPr>
        <w:t>pemberantasan</w:t>
      </w:r>
      <w:r w:rsidRPr="00D1049C">
        <w:rPr>
          <w:bCs/>
          <w:color w:val="FFFFFF"/>
          <w:lang w:val="id-ID"/>
        </w:rPr>
        <w:t xml:space="preserve">i </w:t>
      </w:r>
      <w:r w:rsidRPr="00880789">
        <w:rPr>
          <w:bCs/>
          <w:lang w:val="id-ID"/>
        </w:rPr>
        <w:t>penyalahgunaan</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peredaran</w:t>
      </w:r>
      <w:r w:rsidRPr="00D1049C">
        <w:rPr>
          <w:bCs/>
          <w:color w:val="FFFFFF"/>
          <w:lang w:val="id-ID"/>
        </w:rPr>
        <w:t xml:space="preserve">i </w:t>
      </w:r>
      <w:r w:rsidRPr="00880789">
        <w:rPr>
          <w:bCs/>
          <w:lang w:val="id-ID"/>
        </w:rPr>
        <w:t>gelap</w:t>
      </w:r>
      <w:r w:rsidRPr="00D1049C">
        <w:rPr>
          <w:bCs/>
          <w:color w:val="FFFFFF"/>
          <w:lang w:val="id-ID"/>
        </w:rPr>
        <w:t xml:space="preserve">i </w:t>
      </w:r>
      <w:r w:rsidRPr="00880789">
        <w:rPr>
          <w:bCs/>
          <w:lang w:val="id-ID"/>
        </w:rPr>
        <w:t>psikotropika</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nar</w:t>
      </w:r>
      <w:r>
        <w:rPr>
          <w:bCs/>
          <w:lang w:val="id-ID"/>
        </w:rPr>
        <w:t>kotika</w:t>
      </w:r>
      <w:r w:rsidRPr="00D1049C">
        <w:rPr>
          <w:bCs/>
          <w:color w:val="FFFFFF"/>
          <w:lang w:val="id-ID"/>
        </w:rPr>
        <w:t xml:space="preserve">i </w:t>
      </w:r>
      <w:r>
        <w:rPr>
          <w:bCs/>
          <w:lang w:val="id-ID"/>
        </w:rPr>
        <w:t>tersebut.</w:t>
      </w:r>
      <w:r>
        <w:rPr>
          <w:rStyle w:val="FootnoteReference"/>
          <w:bCs/>
          <w:lang w:val="id-ID"/>
        </w:rPr>
        <w:footnoteReference w:id="17"/>
      </w:r>
    </w:p>
    <w:p w:rsidR="006166DA" w:rsidRPr="00880789" w:rsidRDefault="006166DA" w:rsidP="006166DA">
      <w:pPr>
        <w:tabs>
          <w:tab w:val="left" w:pos="450"/>
        </w:tabs>
        <w:spacing w:line="480" w:lineRule="auto"/>
        <w:ind w:left="1146" w:firstLine="698"/>
        <w:jc w:val="both"/>
        <w:rPr>
          <w:bCs/>
          <w:lang w:val="id-ID"/>
        </w:rPr>
      </w:pPr>
      <w:r w:rsidRPr="00880789">
        <w:rPr>
          <w:bCs/>
          <w:lang w:val="id-ID"/>
        </w:rPr>
        <w:t>Pengertian</w:t>
      </w:r>
      <w:r w:rsidRPr="00D1049C">
        <w:rPr>
          <w:bCs/>
          <w:color w:val="FFFFFF"/>
          <w:lang w:val="id-ID"/>
        </w:rPr>
        <w:t xml:space="preserve">i </w:t>
      </w:r>
      <w:r w:rsidRPr="00880789">
        <w:rPr>
          <w:bCs/>
          <w:lang w:val="id-ID"/>
        </w:rPr>
        <w:t>tersebut</w:t>
      </w:r>
      <w:r w:rsidRPr="00D1049C">
        <w:rPr>
          <w:bCs/>
          <w:color w:val="FFFFFF"/>
          <w:lang w:val="id-ID"/>
        </w:rPr>
        <w:t xml:space="preserve">i </w:t>
      </w:r>
      <w:r w:rsidRPr="00880789">
        <w:rPr>
          <w:bCs/>
          <w:lang w:val="id-ID"/>
        </w:rPr>
        <w:t>dapat</w:t>
      </w:r>
      <w:r w:rsidRPr="00D1049C">
        <w:rPr>
          <w:bCs/>
          <w:color w:val="FFFFFF"/>
          <w:lang w:val="id-ID"/>
        </w:rPr>
        <w:t xml:space="preserve">i </w:t>
      </w:r>
      <w:r w:rsidRPr="00880789">
        <w:rPr>
          <w:bCs/>
          <w:lang w:val="id-ID"/>
        </w:rPr>
        <w:t>dipahami</w:t>
      </w:r>
      <w:r w:rsidRPr="00D1049C">
        <w:rPr>
          <w:bCs/>
          <w:color w:val="FFFFFF"/>
          <w:lang w:val="id-ID"/>
        </w:rPr>
        <w:t xml:space="preserve">i </w:t>
      </w:r>
      <w:r w:rsidRPr="00880789">
        <w:rPr>
          <w:bCs/>
          <w:lang w:val="id-ID"/>
        </w:rPr>
        <w:t>bahwa</w:t>
      </w:r>
      <w:r w:rsidRPr="00D1049C">
        <w:rPr>
          <w:bCs/>
          <w:color w:val="FFFFFF"/>
          <w:lang w:val="id-ID"/>
        </w:rPr>
        <w:t xml:space="preserve">i </w:t>
      </w:r>
      <w:r w:rsidRPr="00880789">
        <w:rPr>
          <w:bCs/>
          <w:lang w:val="id-ID"/>
        </w:rPr>
        <w:t>antara</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psikotropika</w:t>
      </w:r>
      <w:r w:rsidRPr="00D1049C">
        <w:rPr>
          <w:bCs/>
          <w:color w:val="FFFFFF"/>
          <w:lang w:val="id-ID"/>
        </w:rPr>
        <w:t xml:space="preserve">i </w:t>
      </w:r>
      <w:r w:rsidRPr="00880789">
        <w:rPr>
          <w:bCs/>
          <w:lang w:val="id-ID"/>
        </w:rPr>
        <w:t>adalah</w:t>
      </w:r>
      <w:r w:rsidRPr="00D1049C">
        <w:rPr>
          <w:bCs/>
          <w:color w:val="FFFFFF"/>
          <w:lang w:val="id-ID"/>
        </w:rPr>
        <w:t xml:space="preserve">i </w:t>
      </w:r>
      <w:r w:rsidRPr="00880789">
        <w:rPr>
          <w:bCs/>
          <w:lang w:val="id-ID"/>
        </w:rPr>
        <w:t>berbeda,</w:t>
      </w:r>
      <w:r w:rsidRPr="00D1049C">
        <w:rPr>
          <w:bCs/>
          <w:color w:val="FFFFFF"/>
          <w:lang w:val="id-ID"/>
        </w:rPr>
        <w:t xml:space="preserve">i </w:t>
      </w:r>
      <w:r w:rsidRPr="00880789">
        <w:rPr>
          <w:bCs/>
          <w:lang w:val="id-ID"/>
        </w:rPr>
        <w:t>walaupun</w:t>
      </w:r>
      <w:r w:rsidRPr="00D1049C">
        <w:rPr>
          <w:bCs/>
          <w:color w:val="FFFFFF"/>
          <w:lang w:val="id-ID"/>
        </w:rPr>
        <w:t xml:space="preserve">i </w:t>
      </w:r>
      <w:r w:rsidRPr="00880789">
        <w:rPr>
          <w:bCs/>
          <w:lang w:val="id-ID"/>
        </w:rPr>
        <w:t>perbedaan</w:t>
      </w:r>
      <w:r w:rsidRPr="00D1049C">
        <w:rPr>
          <w:bCs/>
          <w:color w:val="FFFFFF"/>
          <w:lang w:val="id-ID"/>
        </w:rPr>
        <w:t xml:space="preserve">i </w:t>
      </w:r>
      <w:r w:rsidRPr="00880789">
        <w:rPr>
          <w:bCs/>
          <w:lang w:val="id-ID"/>
        </w:rPr>
        <w:t>tersebut</w:t>
      </w:r>
      <w:r w:rsidRPr="00D1049C">
        <w:rPr>
          <w:bCs/>
          <w:color w:val="FFFFFF"/>
          <w:lang w:val="id-ID"/>
        </w:rPr>
        <w:t xml:space="preserve">i </w:t>
      </w:r>
      <w:r w:rsidRPr="00880789">
        <w:rPr>
          <w:bCs/>
          <w:lang w:val="id-ID"/>
        </w:rPr>
        <w:t>tidak</w:t>
      </w:r>
      <w:r w:rsidRPr="00D1049C">
        <w:rPr>
          <w:bCs/>
          <w:color w:val="FFFFFF"/>
          <w:lang w:val="id-ID"/>
        </w:rPr>
        <w:t xml:space="preserve">i </w:t>
      </w:r>
      <w:r w:rsidRPr="00880789">
        <w:rPr>
          <w:bCs/>
          <w:lang w:val="id-ID"/>
        </w:rPr>
        <w:t>terlalu</w:t>
      </w:r>
      <w:r w:rsidRPr="00D1049C">
        <w:rPr>
          <w:bCs/>
          <w:color w:val="FFFFFF"/>
          <w:lang w:val="id-ID"/>
        </w:rPr>
        <w:t xml:space="preserve">i </w:t>
      </w:r>
      <w:r w:rsidRPr="00880789">
        <w:rPr>
          <w:bCs/>
          <w:lang w:val="id-ID"/>
        </w:rPr>
        <w:t>mendasar</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pada</w:t>
      </w:r>
      <w:r w:rsidRPr="00D1049C">
        <w:rPr>
          <w:bCs/>
          <w:color w:val="FFFFFF"/>
          <w:lang w:val="id-ID"/>
        </w:rPr>
        <w:t xml:space="preserve">i </w:t>
      </w:r>
      <w:r w:rsidRPr="00880789">
        <w:rPr>
          <w:bCs/>
          <w:lang w:val="id-ID"/>
        </w:rPr>
        <w:t>umumnya</w:t>
      </w:r>
      <w:r w:rsidRPr="00D1049C">
        <w:rPr>
          <w:bCs/>
          <w:color w:val="FFFFFF"/>
          <w:lang w:val="id-ID"/>
        </w:rPr>
        <w:t xml:space="preserve">i </w:t>
      </w:r>
      <w:r w:rsidRPr="00880789">
        <w:rPr>
          <w:bCs/>
          <w:lang w:val="id-ID"/>
        </w:rPr>
        <w:t>masyarakat</w:t>
      </w:r>
      <w:r w:rsidRPr="00D1049C">
        <w:rPr>
          <w:bCs/>
          <w:color w:val="FFFFFF"/>
          <w:lang w:val="id-ID"/>
        </w:rPr>
        <w:t xml:space="preserve">i </w:t>
      </w:r>
      <w:r w:rsidRPr="00880789">
        <w:rPr>
          <w:bCs/>
          <w:lang w:val="id-ID"/>
        </w:rPr>
        <w:t>juga</w:t>
      </w:r>
      <w:r w:rsidRPr="00D1049C">
        <w:rPr>
          <w:bCs/>
          <w:color w:val="FFFFFF"/>
          <w:lang w:val="id-ID"/>
        </w:rPr>
        <w:t xml:space="preserve">i </w:t>
      </w:r>
      <w:r w:rsidRPr="00880789">
        <w:rPr>
          <w:bCs/>
          <w:lang w:val="id-ID"/>
        </w:rPr>
        <w:t>kurang</w:t>
      </w:r>
      <w:r w:rsidRPr="00D1049C">
        <w:rPr>
          <w:bCs/>
          <w:color w:val="FFFFFF"/>
          <w:lang w:val="id-ID"/>
        </w:rPr>
        <w:t xml:space="preserve">i </w:t>
      </w:r>
      <w:r w:rsidRPr="00880789">
        <w:rPr>
          <w:bCs/>
          <w:lang w:val="id-ID"/>
        </w:rPr>
        <w:t>memahami</w:t>
      </w:r>
      <w:r w:rsidRPr="00D1049C">
        <w:rPr>
          <w:bCs/>
          <w:color w:val="FFFFFF"/>
          <w:lang w:val="id-ID"/>
        </w:rPr>
        <w:t xml:space="preserve">i </w:t>
      </w:r>
      <w:r w:rsidRPr="00880789">
        <w:rPr>
          <w:bCs/>
          <w:lang w:val="id-ID"/>
        </w:rPr>
        <w:t>adanya</w:t>
      </w:r>
      <w:r w:rsidRPr="00D1049C">
        <w:rPr>
          <w:bCs/>
          <w:color w:val="FFFFFF"/>
          <w:lang w:val="id-ID"/>
        </w:rPr>
        <w:t xml:space="preserve">i </w:t>
      </w:r>
      <w:r w:rsidRPr="00880789">
        <w:rPr>
          <w:bCs/>
          <w:lang w:val="id-ID"/>
        </w:rPr>
        <w:t>perbedaan</w:t>
      </w:r>
      <w:r w:rsidRPr="00D1049C">
        <w:rPr>
          <w:bCs/>
          <w:color w:val="FFFFFF"/>
          <w:lang w:val="id-ID"/>
        </w:rPr>
        <w:t xml:space="preserve">i </w:t>
      </w:r>
      <w:r w:rsidRPr="00880789">
        <w:rPr>
          <w:bCs/>
          <w:lang w:val="id-ID"/>
        </w:rPr>
        <w:t>tersebut.</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lastRenderedPageBreak/>
        <w:t>Narkotika</w:t>
      </w:r>
      <w:r w:rsidRPr="00D1049C">
        <w:rPr>
          <w:bCs/>
          <w:color w:val="FFFFFF"/>
          <w:lang w:val="id-ID"/>
        </w:rPr>
        <w:t xml:space="preserve">i </w:t>
      </w:r>
      <w:r w:rsidRPr="00880789">
        <w:rPr>
          <w:bCs/>
          <w:lang w:val="id-ID"/>
        </w:rPr>
        <w:t>bersifat</w:t>
      </w:r>
      <w:r w:rsidRPr="00D1049C">
        <w:rPr>
          <w:bCs/>
          <w:color w:val="FFFFFF"/>
          <w:lang w:val="id-ID"/>
        </w:rPr>
        <w:t xml:space="preserve">i </w:t>
      </w:r>
      <w:r w:rsidRPr="00880789">
        <w:rPr>
          <w:bCs/>
          <w:lang w:val="id-ID"/>
        </w:rPr>
        <w:t>menurunkan</w:t>
      </w:r>
      <w:r w:rsidRPr="00D1049C">
        <w:rPr>
          <w:bCs/>
          <w:color w:val="FFFFFF"/>
          <w:lang w:val="id-ID"/>
        </w:rPr>
        <w:t xml:space="preserve">i </w:t>
      </w:r>
      <w:r w:rsidRPr="00880789">
        <w:rPr>
          <w:bCs/>
          <w:lang w:val="id-ID"/>
        </w:rPr>
        <w:t>bahkan</w:t>
      </w:r>
      <w:r w:rsidRPr="00D1049C">
        <w:rPr>
          <w:bCs/>
          <w:color w:val="FFFFFF"/>
          <w:lang w:val="id-ID"/>
        </w:rPr>
        <w:t xml:space="preserve">i </w:t>
      </w:r>
      <w:r w:rsidRPr="00880789">
        <w:rPr>
          <w:bCs/>
          <w:lang w:val="id-ID"/>
        </w:rPr>
        <w:t>menghilangkan</w:t>
      </w:r>
      <w:r w:rsidRPr="00D1049C">
        <w:rPr>
          <w:bCs/>
          <w:color w:val="FFFFFF"/>
          <w:lang w:val="id-ID"/>
        </w:rPr>
        <w:t xml:space="preserve">i </w:t>
      </w:r>
      <w:r w:rsidRPr="00880789">
        <w:rPr>
          <w:bCs/>
          <w:lang w:val="id-ID"/>
        </w:rPr>
        <w:t>kesadaran</w:t>
      </w:r>
      <w:r w:rsidRPr="00D1049C">
        <w:rPr>
          <w:bCs/>
          <w:color w:val="FFFFFF"/>
          <w:lang w:val="id-ID"/>
        </w:rPr>
        <w:t xml:space="preserve">i </w:t>
      </w:r>
      <w:r w:rsidRPr="00880789">
        <w:rPr>
          <w:bCs/>
          <w:lang w:val="id-ID"/>
        </w:rPr>
        <w:t>seseorang</w:t>
      </w:r>
      <w:r w:rsidRPr="00D1049C">
        <w:rPr>
          <w:bCs/>
          <w:color w:val="FFFFFF"/>
          <w:lang w:val="id-ID"/>
        </w:rPr>
        <w:t xml:space="preserve">i </w:t>
      </w:r>
      <w:r w:rsidRPr="00880789">
        <w:rPr>
          <w:bCs/>
          <w:lang w:val="id-ID"/>
        </w:rPr>
        <w:t>sedangkan</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psikotropika</w:t>
      </w:r>
      <w:r w:rsidRPr="00D1049C">
        <w:rPr>
          <w:bCs/>
          <w:color w:val="FFFFFF"/>
          <w:lang w:val="id-ID"/>
        </w:rPr>
        <w:t xml:space="preserve">i </w:t>
      </w:r>
      <w:r w:rsidRPr="00880789">
        <w:rPr>
          <w:bCs/>
          <w:lang w:val="id-ID"/>
        </w:rPr>
        <w:t>justru</w:t>
      </w:r>
      <w:r w:rsidRPr="00D1049C">
        <w:rPr>
          <w:bCs/>
          <w:color w:val="FFFFFF"/>
          <w:lang w:val="id-ID"/>
        </w:rPr>
        <w:t xml:space="preserve">i </w:t>
      </w:r>
      <w:r w:rsidRPr="00880789">
        <w:rPr>
          <w:bCs/>
          <w:lang w:val="id-ID"/>
        </w:rPr>
        <w:t>membuat</w:t>
      </w:r>
      <w:r w:rsidRPr="00D1049C">
        <w:rPr>
          <w:bCs/>
          <w:color w:val="FFFFFF"/>
          <w:lang w:val="id-ID"/>
        </w:rPr>
        <w:t xml:space="preserve">i </w:t>
      </w:r>
      <w:r w:rsidRPr="00880789">
        <w:rPr>
          <w:bCs/>
          <w:lang w:val="id-ID"/>
        </w:rPr>
        <w:t>seseorang</w:t>
      </w:r>
      <w:r w:rsidRPr="00D1049C">
        <w:rPr>
          <w:bCs/>
          <w:color w:val="FFFFFF"/>
          <w:lang w:val="id-ID"/>
        </w:rPr>
        <w:t xml:space="preserve">i </w:t>
      </w:r>
      <w:r w:rsidRPr="00880789">
        <w:rPr>
          <w:bCs/>
          <w:lang w:val="id-ID"/>
        </w:rPr>
        <w:t>semakin</w:t>
      </w:r>
      <w:r w:rsidRPr="00D1049C">
        <w:rPr>
          <w:bCs/>
          <w:color w:val="FFFFFF"/>
          <w:lang w:val="id-ID"/>
        </w:rPr>
        <w:t xml:space="preserve">i </w:t>
      </w:r>
      <w:r w:rsidRPr="00880789">
        <w:rPr>
          <w:bCs/>
          <w:lang w:val="id-ID"/>
        </w:rPr>
        <w:t>aktif</w:t>
      </w:r>
      <w:r w:rsidRPr="00D1049C">
        <w:rPr>
          <w:bCs/>
          <w:color w:val="FFFFFF"/>
          <w:lang w:val="id-ID"/>
        </w:rPr>
        <w:t xml:space="preserve">i </w:t>
      </w:r>
      <w:r w:rsidRPr="00880789">
        <w:rPr>
          <w:bCs/>
          <w:lang w:val="id-ID"/>
        </w:rPr>
        <w:t>dengan</w:t>
      </w:r>
      <w:r w:rsidRPr="00D1049C">
        <w:rPr>
          <w:bCs/>
          <w:color w:val="FFFFFF"/>
          <w:lang w:val="id-ID"/>
        </w:rPr>
        <w:t xml:space="preserve">i </w:t>
      </w:r>
      <w:r w:rsidRPr="00880789">
        <w:rPr>
          <w:bCs/>
          <w:lang w:val="id-ID"/>
        </w:rPr>
        <w:t>pengaruh</w:t>
      </w:r>
      <w:r w:rsidRPr="00D1049C">
        <w:rPr>
          <w:bCs/>
          <w:color w:val="FFFFFF"/>
          <w:lang w:val="id-ID"/>
        </w:rPr>
        <w:t xml:space="preserve">i </w:t>
      </w:r>
      <w:r w:rsidRPr="00880789">
        <w:rPr>
          <w:bCs/>
          <w:lang w:val="id-ID"/>
        </w:rPr>
        <w:t>dari</w:t>
      </w:r>
      <w:r w:rsidRPr="00D1049C">
        <w:rPr>
          <w:bCs/>
          <w:color w:val="FFFFFF"/>
          <w:lang w:val="id-ID"/>
        </w:rPr>
        <w:t xml:space="preserve">i </w:t>
      </w:r>
      <w:r w:rsidRPr="00880789">
        <w:rPr>
          <w:bCs/>
          <w:lang w:val="id-ID"/>
        </w:rPr>
        <w:t>saraf</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ditimbulkan</w:t>
      </w:r>
      <w:r w:rsidRPr="00D1049C">
        <w:rPr>
          <w:bCs/>
          <w:color w:val="FFFFFF"/>
          <w:lang w:val="id-ID"/>
        </w:rPr>
        <w:t xml:space="preserve">i </w:t>
      </w:r>
      <w:r w:rsidRPr="00880789">
        <w:rPr>
          <w:bCs/>
          <w:lang w:val="id-ID"/>
        </w:rPr>
        <w:t>oleh</w:t>
      </w:r>
      <w:r w:rsidRPr="00D1049C">
        <w:rPr>
          <w:bCs/>
          <w:color w:val="FFFFFF"/>
          <w:lang w:val="id-ID"/>
        </w:rPr>
        <w:t xml:space="preserve">i </w:t>
      </w:r>
      <w:r w:rsidRPr="00880789">
        <w:rPr>
          <w:bCs/>
          <w:lang w:val="id-ID"/>
        </w:rPr>
        <w:t>pemakai</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psikotropika</w:t>
      </w:r>
      <w:r w:rsidRPr="00D1049C">
        <w:rPr>
          <w:bCs/>
          <w:color w:val="FFFFFF"/>
          <w:lang w:val="id-ID"/>
        </w:rPr>
        <w:t xml:space="preserve">i </w:t>
      </w:r>
      <w:r w:rsidRPr="00880789">
        <w:rPr>
          <w:bCs/>
          <w:lang w:val="id-ID"/>
        </w:rPr>
        <w:t>tersebut.</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dan</w:t>
      </w:r>
      <w:r w:rsidRPr="00D1049C">
        <w:rPr>
          <w:bCs/>
          <w:color w:val="FFFFFF"/>
          <w:lang w:val="id-ID"/>
        </w:rPr>
        <w:t xml:space="preserve">i </w:t>
      </w:r>
      <w:r w:rsidRPr="00D277A7">
        <w:rPr>
          <w:bCs/>
        </w:rPr>
        <w:t>p</w:t>
      </w:r>
      <w:r w:rsidRPr="00D277A7">
        <w:rPr>
          <w:bCs/>
          <w:lang w:val="id-ID"/>
        </w:rPr>
        <w:t>sikotropikai</w:t>
      </w:r>
      <w:r w:rsidRPr="00D1049C">
        <w:rPr>
          <w:bCs/>
          <w:color w:val="FFFFFF"/>
          <w:lang w:val="id-ID"/>
        </w:rPr>
        <w:t xml:space="preserve"> </w:t>
      </w:r>
      <w:r w:rsidRPr="00880789">
        <w:rPr>
          <w:bCs/>
          <w:lang w:val="id-ID"/>
        </w:rPr>
        <w:t>cendrung</w:t>
      </w:r>
      <w:r w:rsidRPr="00D1049C">
        <w:rPr>
          <w:bCs/>
          <w:color w:val="FFFFFF"/>
          <w:lang w:val="id-ID"/>
        </w:rPr>
        <w:t xml:space="preserve">i </w:t>
      </w:r>
      <w:r w:rsidRPr="00880789">
        <w:rPr>
          <w:bCs/>
          <w:lang w:val="id-ID"/>
        </w:rPr>
        <w:t>disamakan</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pergaulan</w:t>
      </w:r>
      <w:r w:rsidRPr="00D1049C">
        <w:rPr>
          <w:bCs/>
          <w:color w:val="FFFFFF"/>
          <w:lang w:val="id-ID"/>
        </w:rPr>
        <w:t xml:space="preserve">i </w:t>
      </w:r>
      <w:r w:rsidRPr="00880789">
        <w:rPr>
          <w:bCs/>
          <w:lang w:val="id-ID"/>
        </w:rPr>
        <w:t>sehari</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hari.</w:t>
      </w:r>
      <w:r>
        <w:rPr>
          <w:rStyle w:val="FootnoteReference"/>
          <w:bCs/>
          <w:lang w:val="id-ID"/>
        </w:rPr>
        <w:footnoteReference w:id="18"/>
      </w:r>
    </w:p>
    <w:p w:rsidR="006166DA" w:rsidRPr="00CB46F4" w:rsidRDefault="006166DA" w:rsidP="006166DA">
      <w:pPr>
        <w:tabs>
          <w:tab w:val="left" w:pos="450"/>
        </w:tabs>
        <w:spacing w:line="480" w:lineRule="auto"/>
        <w:ind w:left="1134" w:firstLine="709"/>
        <w:jc w:val="both"/>
        <w:rPr>
          <w:b/>
          <w:lang w:val="id-ID"/>
        </w:rPr>
      </w:pPr>
      <w:r w:rsidRPr="0089566B">
        <w:rPr>
          <w:bCs/>
          <w:lang w:val="id-ID"/>
        </w:rPr>
        <w:t>Menurut</w:t>
      </w:r>
      <w:r w:rsidRPr="00D1049C">
        <w:rPr>
          <w:bCs/>
          <w:color w:val="FFFFFF"/>
          <w:lang w:val="id-ID"/>
        </w:rPr>
        <w:t xml:space="preserve">i </w:t>
      </w:r>
      <w:r w:rsidRPr="0089566B">
        <w:rPr>
          <w:bCs/>
          <w:lang w:val="id-ID"/>
        </w:rPr>
        <w:t>kamus</w:t>
      </w:r>
      <w:r w:rsidRPr="00D1049C">
        <w:rPr>
          <w:bCs/>
          <w:color w:val="FFFFFF"/>
          <w:lang w:val="id-ID"/>
        </w:rPr>
        <w:t xml:space="preserve">i </w:t>
      </w:r>
      <w:r w:rsidRPr="0089566B">
        <w:rPr>
          <w:bCs/>
          <w:lang w:val="id-ID"/>
        </w:rPr>
        <w:t>bahasa</w:t>
      </w:r>
      <w:r w:rsidRPr="00D1049C">
        <w:rPr>
          <w:bCs/>
          <w:color w:val="FFFFFF"/>
          <w:lang w:val="id-ID"/>
        </w:rPr>
        <w:t xml:space="preserve">i </w:t>
      </w:r>
      <w:r w:rsidRPr="0089566B">
        <w:rPr>
          <w:bCs/>
          <w:lang w:val="id-ID"/>
        </w:rPr>
        <w:t>Indonesia</w:t>
      </w:r>
      <w:r w:rsidRPr="00D1049C">
        <w:rPr>
          <w:bCs/>
          <w:color w:val="FFFFFF"/>
          <w:lang w:val="id-ID"/>
        </w:rPr>
        <w:t xml:space="preserve">i </w:t>
      </w:r>
      <w:r w:rsidRPr="0089566B">
        <w:rPr>
          <w:bCs/>
          <w:lang w:val="id-ID"/>
        </w:rPr>
        <w:t>istilah</w:t>
      </w:r>
      <w:r w:rsidRPr="00D1049C">
        <w:rPr>
          <w:bCs/>
          <w:color w:val="FFFFFF"/>
          <w:lang w:val="id-ID"/>
        </w:rPr>
        <w:t xml:space="preserve">i </w:t>
      </w:r>
      <w:r w:rsidRPr="0089566B">
        <w:rPr>
          <w:bCs/>
          <w:lang w:val="id-ID"/>
        </w:rPr>
        <w:t>“Pengguna”</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orang</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menggunakan,</w:t>
      </w:r>
      <w:r w:rsidRPr="00D1049C">
        <w:rPr>
          <w:bCs/>
          <w:color w:val="FFFFFF"/>
          <w:lang w:val="id-ID"/>
        </w:rPr>
        <w:t xml:space="preserve">i </w:t>
      </w:r>
      <w:r w:rsidRPr="0089566B">
        <w:rPr>
          <w:bCs/>
          <w:lang w:val="id-ID"/>
        </w:rPr>
        <w:t>bila</w:t>
      </w:r>
      <w:r w:rsidRPr="00D1049C">
        <w:rPr>
          <w:bCs/>
          <w:color w:val="FFFFFF"/>
          <w:lang w:val="id-ID"/>
        </w:rPr>
        <w:t xml:space="preserve">i </w:t>
      </w:r>
      <w:r w:rsidRPr="0089566B">
        <w:rPr>
          <w:bCs/>
          <w:lang w:val="id-ID"/>
        </w:rPr>
        <w:t>dikaitkan</w:t>
      </w:r>
      <w:r w:rsidRPr="00D1049C">
        <w:rPr>
          <w:bCs/>
          <w:color w:val="FFFFFF"/>
          <w:lang w:val="id-ID"/>
        </w:rPr>
        <w:t xml:space="preserve">i </w:t>
      </w:r>
      <w:r w:rsidRPr="0089566B">
        <w:rPr>
          <w:bCs/>
          <w:lang w:val="id-ID"/>
        </w:rPr>
        <w:t>dengan</w:t>
      </w:r>
      <w:r w:rsidRPr="00D1049C">
        <w:rPr>
          <w:bCs/>
          <w:color w:val="FFFFFF"/>
          <w:lang w:val="id-ID"/>
        </w:rPr>
        <w:t xml:space="preserve">i </w:t>
      </w:r>
      <w:r w:rsidRPr="0089566B">
        <w:rPr>
          <w:bCs/>
          <w:lang w:val="id-ID"/>
        </w:rPr>
        <w:t>pengertian</w:t>
      </w:r>
      <w:r w:rsidRPr="00D1049C">
        <w:rPr>
          <w:bCs/>
          <w:color w:val="FFFFFF"/>
          <w:lang w:val="id-ID"/>
        </w:rPr>
        <w:t xml:space="preserve">i </w:t>
      </w:r>
      <w:r w:rsidRPr="0089566B">
        <w:rPr>
          <w:bCs/>
          <w:lang w:val="id-ID"/>
        </w:rPr>
        <w:t>narkotika</w:t>
      </w:r>
      <w:r w:rsidRPr="00D1049C">
        <w:rPr>
          <w:bCs/>
          <w:color w:val="FFFFFF"/>
          <w:lang w:val="id-ID"/>
        </w:rPr>
        <w:t xml:space="preserve">i </w:t>
      </w:r>
      <w:r w:rsidRPr="0089566B">
        <w:rPr>
          <w:bCs/>
          <w:lang w:val="id-ID"/>
        </w:rPr>
        <w:t>sebagaimana</w:t>
      </w:r>
      <w:r w:rsidRPr="00D1049C">
        <w:rPr>
          <w:bCs/>
          <w:color w:val="FFFFFF"/>
          <w:lang w:val="id-ID"/>
        </w:rPr>
        <w:t xml:space="preserve">i </w:t>
      </w:r>
      <w:r w:rsidRPr="0089566B">
        <w:rPr>
          <w:bCs/>
          <w:lang w:val="id-ID"/>
        </w:rPr>
        <w:t>diatur</w:t>
      </w:r>
      <w:r w:rsidRPr="00D1049C">
        <w:rPr>
          <w:bCs/>
          <w:color w:val="FFFFFF"/>
          <w:lang w:val="id-ID"/>
        </w:rPr>
        <w:t xml:space="preserve">i </w:t>
      </w:r>
      <w:r w:rsidRPr="0089566B">
        <w:rPr>
          <w:bCs/>
          <w:lang w:val="id-ID"/>
        </w:rPr>
        <w:t>dalam</w:t>
      </w:r>
      <w:r w:rsidRPr="00D1049C">
        <w:rPr>
          <w:bCs/>
          <w:color w:val="FFFFFF"/>
          <w:lang w:val="id-ID"/>
        </w:rPr>
        <w:t xml:space="preserve">i </w:t>
      </w:r>
      <w:r w:rsidRPr="0089566B">
        <w:rPr>
          <w:bCs/>
          <w:lang w:val="id-ID"/>
        </w:rPr>
        <w:t>Pasal</w:t>
      </w:r>
      <w:r w:rsidRPr="00D1049C">
        <w:rPr>
          <w:bCs/>
          <w:color w:val="FFFFFF"/>
          <w:lang w:val="id-ID"/>
        </w:rPr>
        <w:t xml:space="preserve">i </w:t>
      </w:r>
      <w:r w:rsidRPr="0089566B">
        <w:rPr>
          <w:bCs/>
          <w:lang w:val="id-ID"/>
        </w:rPr>
        <w:t>1</w:t>
      </w:r>
      <w:r w:rsidRPr="00D1049C">
        <w:rPr>
          <w:bCs/>
          <w:color w:val="FFFFFF"/>
          <w:lang w:val="id-ID"/>
        </w:rPr>
        <w:t xml:space="preserve">i </w:t>
      </w:r>
      <w:r w:rsidRPr="0089566B">
        <w:rPr>
          <w:bCs/>
          <w:lang w:val="id-ID"/>
        </w:rPr>
        <w:t>angka</w:t>
      </w:r>
      <w:r w:rsidRPr="00D1049C">
        <w:rPr>
          <w:bCs/>
          <w:color w:val="FFFFFF"/>
          <w:lang w:val="id-ID"/>
        </w:rPr>
        <w:t xml:space="preserve">i </w:t>
      </w:r>
      <w:r w:rsidRPr="0089566B">
        <w:rPr>
          <w:bCs/>
          <w:lang w:val="id-ID"/>
        </w:rPr>
        <w:t>1</w:t>
      </w:r>
      <w:r w:rsidRPr="00D1049C">
        <w:rPr>
          <w:bCs/>
          <w:color w:val="FFFFFF"/>
          <w:lang w:val="id-ID"/>
        </w:rPr>
        <w:t xml:space="preserve">i </w:t>
      </w:r>
      <w:r w:rsidRPr="0089566B">
        <w:rPr>
          <w:bCs/>
          <w:lang w:val="id-ID"/>
        </w:rPr>
        <w:t>Undang-Undang</w:t>
      </w:r>
      <w:r w:rsidRPr="00D1049C">
        <w:rPr>
          <w:bCs/>
          <w:color w:val="FFFFFF"/>
          <w:lang w:val="id-ID"/>
        </w:rPr>
        <w:t xml:space="preserve">i </w:t>
      </w:r>
      <w:r w:rsidRPr="0089566B">
        <w:rPr>
          <w:bCs/>
          <w:lang w:val="id-ID"/>
        </w:rPr>
        <w:t>Narkotika</w:t>
      </w:r>
      <w:r w:rsidRPr="00D1049C">
        <w:rPr>
          <w:bCs/>
          <w:color w:val="FFFFFF"/>
          <w:lang w:val="id-ID"/>
        </w:rPr>
        <w:t xml:space="preserve">i </w:t>
      </w:r>
      <w:r w:rsidRPr="0089566B">
        <w:rPr>
          <w:bCs/>
          <w:lang w:val="id-ID"/>
        </w:rPr>
        <w:t>maka</w:t>
      </w:r>
      <w:r w:rsidRPr="00D1049C">
        <w:rPr>
          <w:bCs/>
          <w:color w:val="FFFFFF"/>
          <w:lang w:val="id-ID"/>
        </w:rPr>
        <w:t xml:space="preserve">i </w:t>
      </w:r>
      <w:r w:rsidRPr="0089566B">
        <w:rPr>
          <w:bCs/>
          <w:lang w:val="id-ID"/>
        </w:rPr>
        <w:t>dapat</w:t>
      </w:r>
      <w:r w:rsidRPr="00D1049C">
        <w:rPr>
          <w:bCs/>
          <w:color w:val="FFFFFF"/>
          <w:lang w:val="id-ID"/>
        </w:rPr>
        <w:t xml:space="preserve">i </w:t>
      </w:r>
      <w:r w:rsidRPr="0089566B">
        <w:rPr>
          <w:bCs/>
          <w:lang w:val="id-ID"/>
        </w:rPr>
        <w:t>dikaitkan</w:t>
      </w:r>
      <w:r w:rsidRPr="00D1049C">
        <w:rPr>
          <w:bCs/>
          <w:color w:val="FFFFFF"/>
          <w:lang w:val="id-ID"/>
        </w:rPr>
        <w:t xml:space="preserve">i </w:t>
      </w:r>
      <w:r w:rsidRPr="0089566B">
        <w:rPr>
          <w:bCs/>
          <w:lang w:val="id-ID"/>
        </w:rPr>
        <w:t>bahwa</w:t>
      </w:r>
      <w:r w:rsidRPr="00D1049C">
        <w:rPr>
          <w:bCs/>
          <w:color w:val="FFFFFF"/>
          <w:lang w:val="id-ID"/>
        </w:rPr>
        <w:t xml:space="preserve">i </w:t>
      </w:r>
      <w:r w:rsidRPr="0089566B">
        <w:rPr>
          <w:bCs/>
          <w:lang w:val="id-ID"/>
        </w:rPr>
        <w:t>Pengguna</w:t>
      </w:r>
      <w:r w:rsidRPr="00D1049C">
        <w:rPr>
          <w:bCs/>
          <w:color w:val="FFFFFF"/>
          <w:lang w:val="id-ID"/>
        </w:rPr>
        <w:t xml:space="preserve">i </w:t>
      </w:r>
      <w:r w:rsidRPr="0089566B">
        <w:rPr>
          <w:bCs/>
          <w:lang w:val="id-ID"/>
        </w:rPr>
        <w:t>Narkotika</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orang</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menggunakan</w:t>
      </w:r>
      <w:r w:rsidRPr="00D1049C">
        <w:rPr>
          <w:bCs/>
          <w:color w:val="FFFFFF"/>
          <w:lang w:val="id-ID"/>
        </w:rPr>
        <w:t xml:space="preserve">i </w:t>
      </w:r>
      <w:r w:rsidRPr="0089566B">
        <w:rPr>
          <w:bCs/>
          <w:lang w:val="id-ID"/>
        </w:rPr>
        <w:t>zat</w:t>
      </w:r>
      <w:r w:rsidRPr="00D1049C">
        <w:rPr>
          <w:bCs/>
          <w:color w:val="FFFFFF"/>
          <w:lang w:val="id-ID"/>
        </w:rPr>
        <w:t xml:space="preserve">i </w:t>
      </w:r>
      <w:r w:rsidRPr="0089566B">
        <w:rPr>
          <w:bCs/>
          <w:lang w:val="id-ID"/>
        </w:rPr>
        <w:t>atau</w:t>
      </w:r>
      <w:r w:rsidRPr="00D1049C">
        <w:rPr>
          <w:bCs/>
          <w:color w:val="FFFFFF"/>
          <w:lang w:val="id-ID"/>
        </w:rPr>
        <w:t xml:space="preserve">i </w:t>
      </w:r>
      <w:r w:rsidRPr="0089566B">
        <w:rPr>
          <w:bCs/>
          <w:lang w:val="id-ID"/>
        </w:rPr>
        <w:t>obat</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berasal</w:t>
      </w:r>
      <w:r w:rsidRPr="00D1049C">
        <w:rPr>
          <w:bCs/>
          <w:color w:val="FFFFFF"/>
          <w:lang w:val="id-ID"/>
        </w:rPr>
        <w:t xml:space="preserve">i </w:t>
      </w:r>
      <w:r w:rsidRPr="0089566B">
        <w:rPr>
          <w:bCs/>
          <w:lang w:val="id-ID"/>
        </w:rPr>
        <w:t>dari</w:t>
      </w:r>
      <w:r w:rsidRPr="00D1049C">
        <w:rPr>
          <w:bCs/>
          <w:color w:val="FFFFFF"/>
          <w:lang w:val="id-ID"/>
        </w:rPr>
        <w:t xml:space="preserve">i </w:t>
      </w:r>
      <w:r w:rsidRPr="0089566B">
        <w:rPr>
          <w:bCs/>
          <w:lang w:val="id-ID"/>
        </w:rPr>
        <w:t>tanaman,</w:t>
      </w:r>
      <w:r w:rsidRPr="00D1049C">
        <w:rPr>
          <w:bCs/>
          <w:color w:val="FFFFFF"/>
          <w:lang w:val="id-ID"/>
        </w:rPr>
        <w:t xml:space="preserve">i </w:t>
      </w:r>
      <w:r w:rsidRPr="0089566B">
        <w:rPr>
          <w:bCs/>
          <w:lang w:val="id-ID"/>
        </w:rPr>
        <w:t>baik</w:t>
      </w:r>
      <w:r w:rsidRPr="00D1049C">
        <w:rPr>
          <w:bCs/>
          <w:color w:val="FFFFFF"/>
          <w:lang w:val="id-ID"/>
        </w:rPr>
        <w:t xml:space="preserve">i </w:t>
      </w:r>
      <w:r w:rsidRPr="0089566B">
        <w:rPr>
          <w:bCs/>
          <w:lang w:val="id-ID"/>
        </w:rPr>
        <w:t>sintesis</w:t>
      </w:r>
      <w:r w:rsidRPr="00D1049C">
        <w:rPr>
          <w:bCs/>
          <w:color w:val="FFFFFF"/>
          <w:lang w:val="id-ID"/>
        </w:rPr>
        <w:t xml:space="preserve">i </w:t>
      </w:r>
      <w:r w:rsidRPr="0089566B">
        <w:rPr>
          <w:bCs/>
          <w:lang w:val="id-ID"/>
        </w:rPr>
        <w:t>maupun</w:t>
      </w:r>
      <w:r w:rsidRPr="00D1049C">
        <w:rPr>
          <w:bCs/>
          <w:color w:val="FFFFFF"/>
          <w:lang w:val="id-ID"/>
        </w:rPr>
        <w:t xml:space="preserve">i </w:t>
      </w:r>
      <w:r w:rsidRPr="0089566B">
        <w:rPr>
          <w:bCs/>
          <w:lang w:val="id-ID"/>
        </w:rPr>
        <w:t>semi</w:t>
      </w:r>
      <w:r w:rsidRPr="00D1049C">
        <w:rPr>
          <w:bCs/>
          <w:color w:val="FFFFFF"/>
          <w:lang w:val="id-ID"/>
        </w:rPr>
        <w:t xml:space="preserve">i </w:t>
      </w:r>
      <w:r w:rsidRPr="0089566B">
        <w:rPr>
          <w:bCs/>
          <w:lang w:val="id-ID"/>
        </w:rPr>
        <w:t>sintesis</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dapat</w:t>
      </w:r>
      <w:r w:rsidRPr="00D1049C">
        <w:rPr>
          <w:bCs/>
          <w:color w:val="FFFFFF"/>
          <w:lang w:val="id-ID"/>
        </w:rPr>
        <w:t xml:space="preserve">i </w:t>
      </w:r>
      <w:r w:rsidRPr="0089566B">
        <w:rPr>
          <w:bCs/>
          <w:lang w:val="id-ID"/>
        </w:rPr>
        <w:t>menyebabkan</w:t>
      </w:r>
      <w:r w:rsidRPr="00D1049C">
        <w:rPr>
          <w:bCs/>
          <w:color w:val="FFFFFF"/>
          <w:lang w:val="id-ID"/>
        </w:rPr>
        <w:t xml:space="preserve">i </w:t>
      </w:r>
      <w:r w:rsidRPr="0089566B">
        <w:rPr>
          <w:bCs/>
          <w:lang w:val="id-ID"/>
        </w:rPr>
        <w:t>penurunan</w:t>
      </w:r>
      <w:r w:rsidRPr="00D1049C">
        <w:rPr>
          <w:bCs/>
          <w:color w:val="FFFFFF"/>
          <w:lang w:val="id-ID"/>
        </w:rPr>
        <w:t xml:space="preserve">i </w:t>
      </w:r>
      <w:r w:rsidRPr="0089566B">
        <w:rPr>
          <w:bCs/>
          <w:lang w:val="id-ID"/>
        </w:rPr>
        <w:t>atau</w:t>
      </w:r>
      <w:r w:rsidRPr="00D1049C">
        <w:rPr>
          <w:bCs/>
          <w:color w:val="FFFFFF"/>
          <w:lang w:val="id-ID"/>
        </w:rPr>
        <w:t xml:space="preserve">i </w:t>
      </w:r>
      <w:r w:rsidRPr="0089566B">
        <w:rPr>
          <w:bCs/>
          <w:lang w:val="id-ID"/>
        </w:rPr>
        <w:t>perubahan</w:t>
      </w:r>
      <w:r w:rsidRPr="00D1049C">
        <w:rPr>
          <w:bCs/>
          <w:color w:val="FFFFFF"/>
          <w:lang w:val="id-ID"/>
        </w:rPr>
        <w:t xml:space="preserve">i </w:t>
      </w:r>
      <w:r w:rsidRPr="0089566B">
        <w:rPr>
          <w:bCs/>
          <w:lang w:val="id-ID"/>
        </w:rPr>
        <w:t>kesadaran,</w:t>
      </w:r>
      <w:r w:rsidRPr="00D1049C">
        <w:rPr>
          <w:bCs/>
          <w:color w:val="FFFFFF"/>
          <w:lang w:val="id-ID"/>
        </w:rPr>
        <w:t xml:space="preserve">i </w:t>
      </w:r>
      <w:r w:rsidRPr="0089566B">
        <w:rPr>
          <w:bCs/>
          <w:lang w:val="id-ID"/>
        </w:rPr>
        <w:t>hilangnya</w:t>
      </w:r>
      <w:r w:rsidRPr="00D1049C">
        <w:rPr>
          <w:bCs/>
          <w:color w:val="FFFFFF"/>
          <w:lang w:val="id-ID"/>
        </w:rPr>
        <w:t xml:space="preserve">i </w:t>
      </w:r>
      <w:r w:rsidRPr="0089566B">
        <w:rPr>
          <w:bCs/>
          <w:lang w:val="id-ID"/>
        </w:rPr>
        <w:t>rasa,</w:t>
      </w:r>
      <w:r w:rsidRPr="00D1049C">
        <w:rPr>
          <w:bCs/>
          <w:color w:val="FFFFFF"/>
          <w:lang w:val="id-ID"/>
        </w:rPr>
        <w:t xml:space="preserve">i </w:t>
      </w:r>
      <w:r w:rsidRPr="0089566B">
        <w:rPr>
          <w:bCs/>
          <w:lang w:val="id-ID"/>
        </w:rPr>
        <w:t>mengurangi</w:t>
      </w:r>
      <w:r w:rsidRPr="00D1049C">
        <w:rPr>
          <w:bCs/>
          <w:color w:val="FFFFFF"/>
          <w:lang w:val="id-ID"/>
        </w:rPr>
        <w:t xml:space="preserve">i </w:t>
      </w:r>
      <w:r w:rsidRPr="0089566B">
        <w:rPr>
          <w:bCs/>
          <w:lang w:val="id-ID"/>
        </w:rPr>
        <w:t>sampai</w:t>
      </w:r>
      <w:r w:rsidRPr="00D1049C">
        <w:rPr>
          <w:bCs/>
          <w:color w:val="FFFFFF"/>
          <w:lang w:val="id-ID"/>
        </w:rPr>
        <w:t xml:space="preserve">i </w:t>
      </w:r>
      <w:r w:rsidRPr="0089566B">
        <w:rPr>
          <w:bCs/>
          <w:lang w:val="id-ID"/>
        </w:rPr>
        <w:t>menghilangkan</w:t>
      </w:r>
      <w:r w:rsidRPr="00D1049C">
        <w:rPr>
          <w:bCs/>
          <w:color w:val="FFFFFF"/>
          <w:lang w:val="id-ID"/>
        </w:rPr>
        <w:t xml:space="preserve">i </w:t>
      </w:r>
      <w:r w:rsidRPr="0089566B">
        <w:rPr>
          <w:bCs/>
          <w:lang w:val="id-ID"/>
        </w:rPr>
        <w:t>rasa</w:t>
      </w:r>
      <w:r w:rsidRPr="00D1049C">
        <w:rPr>
          <w:bCs/>
          <w:color w:val="FFFFFF"/>
          <w:lang w:val="id-ID"/>
        </w:rPr>
        <w:t xml:space="preserve">i </w:t>
      </w:r>
      <w:r w:rsidRPr="0089566B">
        <w:rPr>
          <w:bCs/>
          <w:lang w:val="id-ID"/>
        </w:rPr>
        <w:t>nyeri,</w:t>
      </w:r>
      <w:r w:rsidRPr="00D1049C">
        <w:rPr>
          <w:bCs/>
          <w:color w:val="FFFFFF"/>
          <w:lang w:val="id-ID"/>
        </w:rPr>
        <w:t xml:space="preserve">i </w:t>
      </w:r>
      <w:r w:rsidRPr="0089566B">
        <w:rPr>
          <w:bCs/>
          <w:lang w:val="id-ID"/>
        </w:rPr>
        <w:t>dan</w:t>
      </w:r>
      <w:r w:rsidRPr="00D1049C">
        <w:rPr>
          <w:bCs/>
          <w:color w:val="FFFFFF"/>
          <w:lang w:val="id-ID"/>
        </w:rPr>
        <w:t xml:space="preserve">i </w:t>
      </w:r>
      <w:r w:rsidRPr="0089566B">
        <w:rPr>
          <w:bCs/>
          <w:lang w:val="id-ID"/>
        </w:rPr>
        <w:t>dapat</w:t>
      </w:r>
      <w:r w:rsidRPr="00D1049C">
        <w:rPr>
          <w:bCs/>
          <w:color w:val="FFFFFF"/>
          <w:lang w:val="id-ID"/>
        </w:rPr>
        <w:t xml:space="preserve">i </w:t>
      </w:r>
      <w:r w:rsidRPr="0089566B">
        <w:rPr>
          <w:bCs/>
          <w:lang w:val="id-ID"/>
        </w:rPr>
        <w:t>menimbulkan</w:t>
      </w:r>
      <w:r w:rsidRPr="00D1049C">
        <w:rPr>
          <w:bCs/>
          <w:color w:val="FFFFFF"/>
          <w:lang w:val="id-ID"/>
        </w:rPr>
        <w:t xml:space="preserve">i </w:t>
      </w:r>
      <w:r w:rsidRPr="0089566B">
        <w:rPr>
          <w:bCs/>
          <w:lang w:val="id-ID"/>
        </w:rPr>
        <w:t>ketergantungan,</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dibedakan</w:t>
      </w:r>
      <w:r w:rsidRPr="00D1049C">
        <w:rPr>
          <w:bCs/>
          <w:color w:val="FFFFFF"/>
          <w:lang w:val="id-ID"/>
        </w:rPr>
        <w:t xml:space="preserve">i </w:t>
      </w:r>
      <w:r w:rsidRPr="0089566B">
        <w:rPr>
          <w:bCs/>
          <w:lang w:val="id-ID"/>
        </w:rPr>
        <w:t>dalam</w:t>
      </w:r>
      <w:r w:rsidRPr="00D1049C">
        <w:rPr>
          <w:bCs/>
          <w:color w:val="FFFFFF"/>
          <w:lang w:val="id-ID"/>
        </w:rPr>
        <w:t xml:space="preserve">i </w:t>
      </w:r>
      <w:r w:rsidRPr="0089566B">
        <w:rPr>
          <w:bCs/>
          <w:lang w:val="id-ID"/>
        </w:rPr>
        <w:t>golongan-golongan</w:t>
      </w:r>
      <w:r w:rsidRPr="00D1049C">
        <w:rPr>
          <w:bCs/>
          <w:color w:val="FFFFFF"/>
          <w:lang w:val="id-ID"/>
        </w:rPr>
        <w:t xml:space="preserve">i </w:t>
      </w:r>
      <w:r w:rsidRPr="0089566B">
        <w:rPr>
          <w:bCs/>
          <w:lang w:val="id-ID"/>
        </w:rPr>
        <w:t>sebagaimana</w:t>
      </w:r>
      <w:r w:rsidRPr="00D1049C">
        <w:rPr>
          <w:bCs/>
          <w:color w:val="FFFFFF"/>
          <w:lang w:val="id-ID"/>
        </w:rPr>
        <w:t xml:space="preserve">i </w:t>
      </w:r>
      <w:r w:rsidRPr="0089566B">
        <w:rPr>
          <w:bCs/>
          <w:lang w:val="id-ID"/>
        </w:rPr>
        <w:t>terlampir</w:t>
      </w:r>
      <w:r w:rsidRPr="00D1049C">
        <w:rPr>
          <w:bCs/>
          <w:color w:val="FFFFFF"/>
          <w:lang w:val="id-ID"/>
        </w:rPr>
        <w:t xml:space="preserve">i </w:t>
      </w:r>
      <w:r w:rsidRPr="0089566B">
        <w:rPr>
          <w:bCs/>
          <w:lang w:val="id-ID"/>
        </w:rPr>
        <w:t>dalam</w:t>
      </w:r>
      <w:r w:rsidRPr="00D1049C">
        <w:rPr>
          <w:bCs/>
          <w:color w:val="FFFFFF"/>
          <w:lang w:val="id-ID"/>
        </w:rPr>
        <w:t xml:space="preserve">i </w:t>
      </w:r>
      <w:r w:rsidRPr="0089566B">
        <w:rPr>
          <w:bCs/>
          <w:lang w:val="id-ID"/>
        </w:rPr>
        <w:t>Undang</w:t>
      </w:r>
      <w:r>
        <w:rPr>
          <w:bCs/>
        </w:rPr>
        <w:t>-U</w:t>
      </w:r>
      <w:r w:rsidRPr="0089566B">
        <w:rPr>
          <w:bCs/>
          <w:lang w:val="id-ID"/>
        </w:rPr>
        <w:t>ndang</w:t>
      </w:r>
      <w:r w:rsidRPr="00D1049C">
        <w:rPr>
          <w:bCs/>
          <w:color w:val="FFFFFF"/>
          <w:lang w:val="id-ID"/>
        </w:rPr>
        <w:t xml:space="preserve">i </w:t>
      </w:r>
      <w:r>
        <w:rPr>
          <w:bCs/>
          <w:lang w:val="id-ID"/>
        </w:rPr>
        <w:t>No</w:t>
      </w:r>
      <w:r>
        <w:rPr>
          <w:bCs/>
        </w:rPr>
        <w:t>mor</w:t>
      </w:r>
      <w:r w:rsidRPr="00D1049C">
        <w:rPr>
          <w:bCs/>
          <w:color w:val="FFFFFF"/>
          <w:lang w:val="id-ID"/>
        </w:rPr>
        <w:t xml:space="preserve"> </w:t>
      </w:r>
      <w:r w:rsidRPr="0089566B">
        <w:rPr>
          <w:bCs/>
          <w:lang w:val="id-ID"/>
        </w:rPr>
        <w:t>35</w:t>
      </w:r>
      <w:r w:rsidRPr="00D1049C">
        <w:rPr>
          <w:bCs/>
          <w:color w:val="FFFFFF"/>
          <w:lang w:val="id-ID"/>
        </w:rPr>
        <w:t xml:space="preserve">i </w:t>
      </w:r>
      <w:r w:rsidRPr="00D277A7">
        <w:rPr>
          <w:bCs/>
        </w:rPr>
        <w:t>T</w:t>
      </w:r>
      <w:r w:rsidRPr="00D277A7">
        <w:rPr>
          <w:bCs/>
          <w:lang w:val="id-ID"/>
        </w:rPr>
        <w:t>ahun</w:t>
      </w:r>
      <w:r w:rsidRPr="00D1049C">
        <w:rPr>
          <w:bCs/>
          <w:color w:val="FFFFFF"/>
          <w:lang w:val="id-ID"/>
        </w:rPr>
        <w:t xml:space="preserve"> </w:t>
      </w:r>
      <w:r w:rsidRPr="0089566B">
        <w:rPr>
          <w:bCs/>
          <w:lang w:val="id-ID"/>
        </w:rPr>
        <w:t>2009</w:t>
      </w:r>
      <w:r w:rsidRPr="00D1049C">
        <w:rPr>
          <w:bCs/>
          <w:color w:val="FFFFFF"/>
          <w:lang w:val="id-ID"/>
        </w:rPr>
        <w:t xml:space="preserve">i </w:t>
      </w:r>
      <w:r>
        <w:rPr>
          <w:bCs/>
        </w:rPr>
        <w:t>t</w:t>
      </w:r>
      <w:r w:rsidRPr="0089566B">
        <w:rPr>
          <w:bCs/>
          <w:lang w:val="id-ID"/>
        </w:rPr>
        <w:t>entang</w:t>
      </w:r>
      <w:r w:rsidRPr="00D1049C">
        <w:rPr>
          <w:bCs/>
          <w:color w:val="FFFFFF"/>
          <w:lang w:val="id-ID"/>
        </w:rPr>
        <w:t xml:space="preserve">i </w:t>
      </w:r>
      <w:r w:rsidRPr="0089566B">
        <w:rPr>
          <w:bCs/>
          <w:lang w:val="id-ID"/>
        </w:rPr>
        <w:t>Narkotika.</w:t>
      </w:r>
    </w:p>
    <w:p w:rsidR="006166DA" w:rsidRPr="0089566B" w:rsidRDefault="006166DA" w:rsidP="006166DA">
      <w:pPr>
        <w:numPr>
          <w:ilvl w:val="1"/>
          <w:numId w:val="37"/>
        </w:numPr>
        <w:tabs>
          <w:tab w:val="left" w:pos="450"/>
        </w:tabs>
        <w:spacing w:line="480" w:lineRule="auto"/>
        <w:ind w:left="1418" w:hanging="284"/>
        <w:jc w:val="both"/>
        <w:rPr>
          <w:bCs/>
          <w:lang w:val="id-ID"/>
        </w:rPr>
      </w:pPr>
      <w:r w:rsidRPr="0089566B">
        <w:rPr>
          <w:bCs/>
          <w:lang w:val="id-ID"/>
        </w:rPr>
        <w:t>Pecandu</w:t>
      </w:r>
      <w:r w:rsidRPr="00D1049C">
        <w:rPr>
          <w:bCs/>
          <w:color w:val="FFFFFF"/>
          <w:lang w:val="id-ID"/>
        </w:rPr>
        <w:t xml:space="preserve">i </w:t>
      </w:r>
      <w:r w:rsidRPr="0089566B">
        <w:rPr>
          <w:bCs/>
          <w:lang w:val="id-ID"/>
        </w:rPr>
        <w:t>Narkotika</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orang</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menggunakan</w:t>
      </w:r>
      <w:r w:rsidRPr="00D1049C">
        <w:rPr>
          <w:bCs/>
          <w:color w:val="FFFFFF"/>
          <w:lang w:val="id-ID"/>
        </w:rPr>
        <w:t xml:space="preserve">i </w:t>
      </w:r>
      <w:r w:rsidRPr="0089566B">
        <w:rPr>
          <w:bCs/>
          <w:lang w:val="id-ID"/>
        </w:rPr>
        <w:t>atau</w:t>
      </w:r>
      <w:r w:rsidRPr="00D1049C">
        <w:rPr>
          <w:bCs/>
          <w:color w:val="FFFFFF"/>
          <w:lang w:val="id-ID"/>
        </w:rPr>
        <w:t xml:space="preserve">i </w:t>
      </w:r>
      <w:r w:rsidRPr="0089566B">
        <w:rPr>
          <w:bCs/>
          <w:lang w:val="id-ID"/>
        </w:rPr>
        <w:t>menyalahgunakan</w:t>
      </w:r>
      <w:r>
        <w:rPr>
          <w:bCs/>
          <w:color w:val="FFFFFF"/>
        </w:rPr>
        <w:t xml:space="preserve"> </w:t>
      </w:r>
      <w:r>
        <w:rPr>
          <w:bCs/>
        </w:rPr>
        <w:t>n</w:t>
      </w:r>
      <w:r w:rsidRPr="0089566B">
        <w:rPr>
          <w:bCs/>
          <w:lang w:val="id-ID"/>
        </w:rPr>
        <w:t>arkotika</w:t>
      </w:r>
      <w:r w:rsidRPr="00D1049C">
        <w:rPr>
          <w:bCs/>
          <w:color w:val="FFFFFF"/>
          <w:lang w:val="id-ID"/>
        </w:rPr>
        <w:t xml:space="preserve">i </w:t>
      </w:r>
      <w:r w:rsidRPr="0089566B">
        <w:rPr>
          <w:bCs/>
          <w:lang w:val="id-ID"/>
        </w:rPr>
        <w:t>dan</w:t>
      </w:r>
      <w:r w:rsidRPr="00D1049C">
        <w:rPr>
          <w:bCs/>
          <w:color w:val="FFFFFF"/>
          <w:lang w:val="id-ID"/>
        </w:rPr>
        <w:t xml:space="preserve">i </w:t>
      </w:r>
      <w:r w:rsidRPr="0089566B">
        <w:rPr>
          <w:bCs/>
          <w:lang w:val="id-ID"/>
        </w:rPr>
        <w:t>dalam</w:t>
      </w:r>
      <w:r w:rsidRPr="00D1049C">
        <w:rPr>
          <w:bCs/>
          <w:color w:val="FFFFFF"/>
          <w:lang w:val="id-ID"/>
        </w:rPr>
        <w:t xml:space="preserve">i </w:t>
      </w:r>
      <w:r w:rsidRPr="0089566B">
        <w:rPr>
          <w:bCs/>
          <w:lang w:val="id-ID"/>
        </w:rPr>
        <w:t>keadaan</w:t>
      </w:r>
      <w:r w:rsidRPr="00D1049C">
        <w:rPr>
          <w:bCs/>
          <w:color w:val="FFFFFF"/>
          <w:lang w:val="id-ID"/>
        </w:rPr>
        <w:t xml:space="preserve">i </w:t>
      </w:r>
      <w:r w:rsidRPr="0089566B">
        <w:rPr>
          <w:bCs/>
          <w:lang w:val="id-ID"/>
        </w:rPr>
        <w:t>ketergantungan</w:t>
      </w:r>
      <w:r w:rsidRPr="00D1049C">
        <w:rPr>
          <w:bCs/>
          <w:color w:val="FFFFFF"/>
          <w:lang w:val="id-ID"/>
        </w:rPr>
        <w:t xml:space="preserve">i </w:t>
      </w:r>
      <w:r w:rsidRPr="0089566B">
        <w:rPr>
          <w:bCs/>
          <w:lang w:val="id-ID"/>
        </w:rPr>
        <w:t>pada</w:t>
      </w:r>
      <w:r w:rsidRPr="00D1049C">
        <w:rPr>
          <w:bCs/>
          <w:color w:val="FFFFFF"/>
          <w:lang w:val="id-ID"/>
        </w:rPr>
        <w:t xml:space="preserve">i </w:t>
      </w:r>
      <w:r>
        <w:rPr>
          <w:bCs/>
        </w:rPr>
        <w:t>n</w:t>
      </w:r>
      <w:r w:rsidRPr="0089566B">
        <w:rPr>
          <w:bCs/>
          <w:lang w:val="id-ID"/>
        </w:rPr>
        <w:t>arkotika,</w:t>
      </w:r>
      <w:r w:rsidRPr="00D1049C">
        <w:rPr>
          <w:bCs/>
          <w:color w:val="FFFFFF"/>
          <w:lang w:val="id-ID"/>
        </w:rPr>
        <w:t xml:space="preserve">i </w:t>
      </w:r>
      <w:r>
        <w:rPr>
          <w:bCs/>
          <w:lang w:val="id-ID"/>
        </w:rPr>
        <w:t>baik</w:t>
      </w:r>
      <w:r w:rsidRPr="00D1049C">
        <w:rPr>
          <w:bCs/>
          <w:color w:val="FFFFFF"/>
          <w:lang w:val="id-ID"/>
        </w:rPr>
        <w:t xml:space="preserve">i </w:t>
      </w:r>
      <w:r>
        <w:rPr>
          <w:bCs/>
          <w:lang w:val="id-ID"/>
        </w:rPr>
        <w:t>secara</w:t>
      </w:r>
      <w:r w:rsidRPr="00D1049C">
        <w:rPr>
          <w:bCs/>
          <w:color w:val="FFFFFF"/>
          <w:lang w:val="id-ID"/>
        </w:rPr>
        <w:t xml:space="preserve">i </w:t>
      </w:r>
      <w:r>
        <w:rPr>
          <w:bCs/>
          <w:lang w:val="id-ID"/>
        </w:rPr>
        <w:t>fisik</w:t>
      </w:r>
      <w:r w:rsidRPr="00D1049C">
        <w:rPr>
          <w:bCs/>
          <w:color w:val="FFFFFF"/>
          <w:lang w:val="id-ID"/>
        </w:rPr>
        <w:t xml:space="preserve">i </w:t>
      </w:r>
      <w:r>
        <w:rPr>
          <w:bCs/>
          <w:lang w:val="id-ID"/>
        </w:rPr>
        <w:t>maupun</w:t>
      </w:r>
      <w:r w:rsidRPr="00D1049C">
        <w:rPr>
          <w:bCs/>
          <w:color w:val="FFFFFF"/>
          <w:lang w:val="id-ID"/>
        </w:rPr>
        <w:t xml:space="preserve">i </w:t>
      </w:r>
      <w:r>
        <w:rPr>
          <w:bCs/>
          <w:lang w:val="id-ID"/>
        </w:rPr>
        <w:t>psikis</w:t>
      </w:r>
      <w:r w:rsidRPr="0089566B">
        <w:rPr>
          <w:bCs/>
          <w:lang w:val="id-ID"/>
        </w:rPr>
        <w:t>.</w:t>
      </w:r>
      <w:r w:rsidRPr="00D1049C">
        <w:rPr>
          <w:bCs/>
          <w:color w:val="FFFFFF"/>
          <w:lang w:val="id-ID"/>
        </w:rPr>
        <w:t xml:space="preserve">i </w:t>
      </w:r>
      <w:r w:rsidRPr="0089566B">
        <w:rPr>
          <w:bCs/>
          <w:lang w:val="id-ID"/>
        </w:rPr>
        <w:t>Penyalah</w:t>
      </w:r>
      <w:r w:rsidRPr="00D1049C">
        <w:rPr>
          <w:bCs/>
          <w:color w:val="FFFFFF"/>
          <w:lang w:val="id-ID"/>
        </w:rPr>
        <w:t xml:space="preserve">i </w:t>
      </w:r>
      <w:r w:rsidRPr="0089566B">
        <w:rPr>
          <w:bCs/>
          <w:lang w:val="id-ID"/>
        </w:rPr>
        <w:t>Guna</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orang</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menggunakan</w:t>
      </w:r>
      <w:r w:rsidRPr="00D1049C">
        <w:rPr>
          <w:bCs/>
          <w:color w:val="FFFFFF"/>
          <w:lang w:val="id-ID"/>
        </w:rPr>
        <w:t xml:space="preserve">i </w:t>
      </w:r>
      <w:r w:rsidRPr="0089566B">
        <w:rPr>
          <w:bCs/>
          <w:lang w:val="id-ID"/>
        </w:rPr>
        <w:t>narkoti</w:t>
      </w:r>
      <w:r>
        <w:rPr>
          <w:bCs/>
          <w:lang w:val="id-ID"/>
        </w:rPr>
        <w:t>ka</w:t>
      </w:r>
      <w:r w:rsidRPr="00D1049C">
        <w:rPr>
          <w:bCs/>
          <w:color w:val="FFFFFF"/>
          <w:lang w:val="id-ID"/>
        </w:rPr>
        <w:t xml:space="preserve">i </w:t>
      </w:r>
      <w:r>
        <w:rPr>
          <w:bCs/>
          <w:lang w:val="id-ID"/>
        </w:rPr>
        <w:t>tanpa</w:t>
      </w:r>
      <w:r w:rsidRPr="00D1049C">
        <w:rPr>
          <w:bCs/>
          <w:color w:val="FFFFFF"/>
          <w:lang w:val="id-ID"/>
        </w:rPr>
        <w:t xml:space="preserve">i </w:t>
      </w:r>
      <w:r>
        <w:rPr>
          <w:bCs/>
          <w:lang w:val="id-ID"/>
        </w:rPr>
        <w:t>hak</w:t>
      </w:r>
      <w:r w:rsidRPr="00D1049C">
        <w:rPr>
          <w:bCs/>
          <w:color w:val="FFFFFF"/>
          <w:lang w:val="id-ID"/>
        </w:rPr>
        <w:t xml:space="preserve">i </w:t>
      </w:r>
      <w:r>
        <w:rPr>
          <w:bCs/>
          <w:lang w:val="id-ID"/>
        </w:rPr>
        <w:t>atau</w:t>
      </w:r>
      <w:r w:rsidRPr="00D1049C">
        <w:rPr>
          <w:bCs/>
          <w:color w:val="FFFFFF"/>
          <w:lang w:val="id-ID"/>
        </w:rPr>
        <w:t xml:space="preserve">i </w:t>
      </w:r>
      <w:r>
        <w:rPr>
          <w:bCs/>
          <w:lang w:val="id-ID"/>
        </w:rPr>
        <w:t>melawan</w:t>
      </w:r>
      <w:r w:rsidRPr="00D1049C">
        <w:rPr>
          <w:bCs/>
          <w:color w:val="FFFFFF"/>
          <w:lang w:val="id-ID"/>
        </w:rPr>
        <w:t xml:space="preserve">i </w:t>
      </w:r>
      <w:r>
        <w:rPr>
          <w:bCs/>
          <w:lang w:val="id-ID"/>
        </w:rPr>
        <w:t>hukum</w:t>
      </w:r>
    </w:p>
    <w:p w:rsidR="006166DA" w:rsidRPr="0089566B" w:rsidRDefault="006166DA" w:rsidP="006166DA">
      <w:pPr>
        <w:numPr>
          <w:ilvl w:val="1"/>
          <w:numId w:val="37"/>
        </w:numPr>
        <w:tabs>
          <w:tab w:val="left" w:pos="450"/>
        </w:tabs>
        <w:spacing w:line="480" w:lineRule="auto"/>
        <w:ind w:left="1418" w:hanging="284"/>
        <w:jc w:val="both"/>
        <w:rPr>
          <w:bCs/>
          <w:lang w:val="id-ID"/>
        </w:rPr>
      </w:pPr>
      <w:r w:rsidRPr="0089566B">
        <w:rPr>
          <w:bCs/>
          <w:lang w:val="id-ID"/>
        </w:rPr>
        <w:lastRenderedPageBreak/>
        <w:t>Penyalahgunaan</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penyalahgunaan</w:t>
      </w:r>
      <w:r w:rsidRPr="00D1049C">
        <w:rPr>
          <w:bCs/>
          <w:color w:val="FFFFFF"/>
          <w:lang w:val="id-ID"/>
        </w:rPr>
        <w:t xml:space="preserve">i </w:t>
      </w:r>
      <w:r w:rsidRPr="0089566B">
        <w:rPr>
          <w:bCs/>
          <w:lang w:val="id-ID"/>
        </w:rPr>
        <w:t>NAPZA</w:t>
      </w:r>
      <w:r w:rsidRPr="00D1049C">
        <w:rPr>
          <w:bCs/>
          <w:color w:val="FFFFFF"/>
          <w:lang w:val="id-ID"/>
        </w:rPr>
        <w:t xml:space="preserve">i </w:t>
      </w:r>
      <w:r w:rsidRPr="0089566B">
        <w:rPr>
          <w:bCs/>
          <w:lang w:val="id-ID"/>
        </w:rPr>
        <w:t>(</w:t>
      </w:r>
      <w:r>
        <w:rPr>
          <w:bCs/>
        </w:rPr>
        <w:t xml:space="preserve"> </w:t>
      </w:r>
      <w:r w:rsidRPr="0089566B">
        <w:rPr>
          <w:bCs/>
          <w:lang w:val="id-ID"/>
        </w:rPr>
        <w:t>Narkotika,</w:t>
      </w:r>
      <w:r>
        <w:rPr>
          <w:bCs/>
        </w:rPr>
        <w:t xml:space="preserve"> </w:t>
      </w:r>
      <w:r w:rsidRPr="0089566B">
        <w:rPr>
          <w:bCs/>
          <w:lang w:val="id-ID"/>
        </w:rPr>
        <w:t>Psikotropika,</w:t>
      </w:r>
      <w:r w:rsidRPr="00D1049C">
        <w:rPr>
          <w:bCs/>
          <w:color w:val="FFFFFF"/>
          <w:lang w:val="id-ID"/>
        </w:rPr>
        <w:t xml:space="preserve">i </w:t>
      </w:r>
      <w:r w:rsidRPr="0089566B">
        <w:rPr>
          <w:bCs/>
          <w:lang w:val="id-ID"/>
        </w:rPr>
        <w:t>dan</w:t>
      </w:r>
      <w:r w:rsidRPr="00D1049C">
        <w:rPr>
          <w:bCs/>
          <w:color w:val="FFFFFF"/>
          <w:lang w:val="id-ID"/>
        </w:rPr>
        <w:t xml:space="preserve">i </w:t>
      </w:r>
      <w:r w:rsidRPr="0089566B">
        <w:rPr>
          <w:bCs/>
          <w:lang w:val="id-ID"/>
        </w:rPr>
        <w:t>Zat</w:t>
      </w:r>
      <w:r w:rsidRPr="00D1049C">
        <w:rPr>
          <w:bCs/>
          <w:color w:val="FFFFFF"/>
          <w:lang w:val="id-ID"/>
        </w:rPr>
        <w:t xml:space="preserve">i </w:t>
      </w:r>
      <w:r w:rsidRPr="0089566B">
        <w:rPr>
          <w:bCs/>
          <w:lang w:val="id-ID"/>
        </w:rPr>
        <w:t>Adiktif</w:t>
      </w:r>
      <w:r>
        <w:rPr>
          <w:bCs/>
        </w:rPr>
        <w:t xml:space="preserve"> </w:t>
      </w:r>
      <w:r w:rsidRPr="0089566B">
        <w:rPr>
          <w:bCs/>
          <w:lang w:val="id-ID"/>
        </w:rPr>
        <w:t>)</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sudah</w:t>
      </w:r>
      <w:r w:rsidRPr="00D1049C">
        <w:rPr>
          <w:bCs/>
          <w:color w:val="FFFFFF"/>
          <w:lang w:val="id-ID"/>
        </w:rPr>
        <w:t xml:space="preserve">i </w:t>
      </w:r>
      <w:r w:rsidRPr="0089566B">
        <w:rPr>
          <w:bCs/>
          <w:lang w:val="id-ID"/>
        </w:rPr>
        <w:t>bersifat</w:t>
      </w:r>
      <w:r w:rsidRPr="00D1049C">
        <w:rPr>
          <w:bCs/>
          <w:color w:val="FFFFFF"/>
          <w:lang w:val="id-ID"/>
        </w:rPr>
        <w:t xml:space="preserve">i </w:t>
      </w:r>
      <w:r w:rsidRPr="0089566B">
        <w:rPr>
          <w:bCs/>
          <w:lang w:val="id-ID"/>
        </w:rPr>
        <w:t>patologis,</w:t>
      </w:r>
      <w:r w:rsidRPr="00D1049C">
        <w:rPr>
          <w:bCs/>
          <w:color w:val="FFFFFF"/>
          <w:lang w:val="id-ID"/>
        </w:rPr>
        <w:t xml:space="preserve">i </w:t>
      </w:r>
      <w:r w:rsidRPr="0089566B">
        <w:rPr>
          <w:bCs/>
          <w:lang w:val="id-ID"/>
        </w:rPr>
        <w:t>dipakai</w:t>
      </w:r>
      <w:r w:rsidRPr="00D1049C">
        <w:rPr>
          <w:bCs/>
          <w:color w:val="FFFFFF"/>
          <w:lang w:val="id-ID"/>
        </w:rPr>
        <w:t xml:space="preserve">i </w:t>
      </w:r>
      <w:r w:rsidRPr="0089566B">
        <w:rPr>
          <w:bCs/>
          <w:lang w:val="id-ID"/>
        </w:rPr>
        <w:t>secara</w:t>
      </w:r>
      <w:r w:rsidRPr="00D1049C">
        <w:rPr>
          <w:bCs/>
          <w:color w:val="FFFFFF"/>
          <w:lang w:val="id-ID"/>
        </w:rPr>
        <w:t xml:space="preserve">i </w:t>
      </w:r>
      <w:r w:rsidRPr="0089566B">
        <w:rPr>
          <w:bCs/>
          <w:lang w:val="id-ID"/>
        </w:rPr>
        <w:t>rutin</w:t>
      </w:r>
      <w:r w:rsidRPr="00D1049C">
        <w:rPr>
          <w:bCs/>
          <w:color w:val="FFFFFF"/>
          <w:lang w:val="id-ID"/>
        </w:rPr>
        <w:t xml:space="preserve">i </w:t>
      </w:r>
      <w:r w:rsidRPr="0089566B">
        <w:rPr>
          <w:bCs/>
          <w:lang w:val="id-ID"/>
        </w:rPr>
        <w:t>(</w:t>
      </w:r>
      <w:r>
        <w:rPr>
          <w:bCs/>
        </w:rPr>
        <w:t xml:space="preserve"> </w:t>
      </w:r>
      <w:r w:rsidRPr="0089566B">
        <w:rPr>
          <w:bCs/>
          <w:lang w:val="id-ID"/>
        </w:rPr>
        <w:t>paling</w:t>
      </w:r>
      <w:r w:rsidRPr="00D1049C">
        <w:rPr>
          <w:bCs/>
          <w:color w:val="FFFFFF"/>
          <w:lang w:val="id-ID"/>
        </w:rPr>
        <w:t xml:space="preserve">i </w:t>
      </w:r>
      <w:r w:rsidRPr="0089566B">
        <w:rPr>
          <w:bCs/>
          <w:lang w:val="id-ID"/>
        </w:rPr>
        <w:t>tidak</w:t>
      </w:r>
      <w:r w:rsidRPr="00D1049C">
        <w:rPr>
          <w:bCs/>
          <w:color w:val="FFFFFF"/>
          <w:lang w:val="id-ID"/>
        </w:rPr>
        <w:t xml:space="preserve">i </w:t>
      </w:r>
      <w:r w:rsidRPr="0089566B">
        <w:rPr>
          <w:bCs/>
          <w:lang w:val="id-ID"/>
        </w:rPr>
        <w:t>sudah</w:t>
      </w:r>
      <w:r w:rsidRPr="00D1049C">
        <w:rPr>
          <w:bCs/>
          <w:color w:val="FFFFFF"/>
          <w:lang w:val="id-ID"/>
        </w:rPr>
        <w:t xml:space="preserve">i </w:t>
      </w:r>
      <w:r w:rsidRPr="0089566B">
        <w:rPr>
          <w:bCs/>
          <w:lang w:val="id-ID"/>
        </w:rPr>
        <w:t>berlangsung</w:t>
      </w:r>
      <w:r w:rsidRPr="00D1049C">
        <w:rPr>
          <w:bCs/>
          <w:color w:val="FFFFFF"/>
          <w:lang w:val="id-ID"/>
        </w:rPr>
        <w:t xml:space="preserve">i </w:t>
      </w:r>
      <w:r w:rsidRPr="0089566B">
        <w:rPr>
          <w:bCs/>
          <w:lang w:val="id-ID"/>
        </w:rPr>
        <w:t>selama</w:t>
      </w:r>
      <w:r w:rsidRPr="00D1049C">
        <w:rPr>
          <w:bCs/>
          <w:color w:val="FFFFFF"/>
          <w:lang w:val="id-ID"/>
        </w:rPr>
        <w:t xml:space="preserve">i </w:t>
      </w:r>
      <w:r w:rsidRPr="0089566B">
        <w:rPr>
          <w:bCs/>
          <w:lang w:val="id-ID"/>
        </w:rPr>
        <w:t>satu</w:t>
      </w:r>
      <w:r w:rsidRPr="00D1049C">
        <w:rPr>
          <w:bCs/>
          <w:color w:val="FFFFFF"/>
          <w:lang w:val="id-ID"/>
        </w:rPr>
        <w:t xml:space="preserve">i </w:t>
      </w:r>
      <w:r w:rsidRPr="0089566B">
        <w:rPr>
          <w:bCs/>
          <w:lang w:val="id-ID"/>
        </w:rPr>
        <w:t>bulan</w:t>
      </w:r>
      <w:r>
        <w:rPr>
          <w:bCs/>
        </w:rPr>
        <w:t xml:space="preserve"> </w:t>
      </w:r>
      <w:r w:rsidRPr="0089566B">
        <w:rPr>
          <w:bCs/>
          <w:lang w:val="id-ID"/>
        </w:rPr>
        <w:t>),</w:t>
      </w:r>
      <w:r w:rsidRPr="00D1049C">
        <w:rPr>
          <w:bCs/>
          <w:color w:val="FFFFFF"/>
          <w:lang w:val="id-ID"/>
        </w:rPr>
        <w:t xml:space="preserve">i </w:t>
      </w:r>
      <w:r w:rsidRPr="0089566B">
        <w:rPr>
          <w:bCs/>
          <w:lang w:val="id-ID"/>
        </w:rPr>
        <w:t>terjadi</w:t>
      </w:r>
      <w:r w:rsidRPr="00D1049C">
        <w:rPr>
          <w:bCs/>
          <w:color w:val="FFFFFF"/>
          <w:lang w:val="id-ID"/>
        </w:rPr>
        <w:t xml:space="preserve">i </w:t>
      </w:r>
      <w:r w:rsidRPr="0089566B">
        <w:rPr>
          <w:bCs/>
          <w:lang w:val="id-ID"/>
        </w:rPr>
        <w:t>penyimpangan</w:t>
      </w:r>
      <w:r w:rsidRPr="00D1049C">
        <w:rPr>
          <w:bCs/>
          <w:color w:val="FFFFFF"/>
          <w:lang w:val="id-ID"/>
        </w:rPr>
        <w:t xml:space="preserve">i </w:t>
      </w:r>
      <w:r w:rsidRPr="0089566B">
        <w:rPr>
          <w:bCs/>
          <w:lang w:val="id-ID"/>
        </w:rPr>
        <w:t>perilaku</w:t>
      </w:r>
      <w:r w:rsidRPr="00D1049C">
        <w:rPr>
          <w:bCs/>
          <w:color w:val="FFFFFF"/>
          <w:lang w:val="id-ID"/>
        </w:rPr>
        <w:t xml:space="preserve">i </w:t>
      </w:r>
      <w:r w:rsidRPr="0089566B">
        <w:rPr>
          <w:bCs/>
          <w:lang w:val="id-ID"/>
        </w:rPr>
        <w:t>dan</w:t>
      </w:r>
      <w:r w:rsidRPr="00D1049C">
        <w:rPr>
          <w:bCs/>
          <w:color w:val="FFFFFF"/>
          <w:lang w:val="id-ID"/>
        </w:rPr>
        <w:t xml:space="preserve">i </w:t>
      </w:r>
      <w:r w:rsidRPr="0089566B">
        <w:rPr>
          <w:bCs/>
          <w:lang w:val="id-ID"/>
        </w:rPr>
        <w:t>gangg</w:t>
      </w:r>
      <w:r>
        <w:rPr>
          <w:bCs/>
          <w:lang w:val="id-ID"/>
        </w:rPr>
        <w:t>uan</w:t>
      </w:r>
      <w:r w:rsidRPr="00D1049C">
        <w:rPr>
          <w:bCs/>
          <w:color w:val="FFFFFF"/>
          <w:lang w:val="id-ID"/>
        </w:rPr>
        <w:t xml:space="preserve">i </w:t>
      </w:r>
      <w:r>
        <w:rPr>
          <w:bCs/>
          <w:lang w:val="id-ID"/>
        </w:rPr>
        <w:t>fisik</w:t>
      </w:r>
      <w:r w:rsidRPr="00D1049C">
        <w:rPr>
          <w:bCs/>
          <w:color w:val="FFFFFF"/>
          <w:lang w:val="id-ID"/>
        </w:rPr>
        <w:t xml:space="preserve">i </w:t>
      </w:r>
      <w:r>
        <w:rPr>
          <w:bCs/>
          <w:lang w:val="id-ID"/>
        </w:rPr>
        <w:t>di</w:t>
      </w:r>
      <w:r w:rsidRPr="00D1049C">
        <w:rPr>
          <w:bCs/>
          <w:color w:val="FFFFFF"/>
          <w:lang w:val="id-ID"/>
        </w:rPr>
        <w:t xml:space="preserve">i </w:t>
      </w:r>
      <w:r>
        <w:rPr>
          <w:bCs/>
          <w:lang w:val="id-ID"/>
        </w:rPr>
        <w:t>lingkungan</w:t>
      </w:r>
      <w:r w:rsidRPr="00D1049C">
        <w:rPr>
          <w:bCs/>
          <w:color w:val="FFFFFF"/>
          <w:lang w:val="id-ID"/>
        </w:rPr>
        <w:t xml:space="preserve">i </w:t>
      </w:r>
      <w:r>
        <w:rPr>
          <w:bCs/>
          <w:lang w:val="id-ID"/>
        </w:rPr>
        <w:t>sosial.</w:t>
      </w:r>
    </w:p>
    <w:p w:rsidR="006166DA" w:rsidRPr="00570AE5" w:rsidRDefault="006166DA" w:rsidP="006166DA">
      <w:pPr>
        <w:numPr>
          <w:ilvl w:val="1"/>
          <w:numId w:val="37"/>
        </w:numPr>
        <w:spacing w:line="480" w:lineRule="auto"/>
        <w:ind w:left="1418" w:hanging="284"/>
        <w:jc w:val="both"/>
        <w:rPr>
          <w:bCs/>
          <w:lang w:val="id-ID"/>
        </w:rPr>
      </w:pPr>
      <w:r w:rsidRPr="0089566B">
        <w:rPr>
          <w:bCs/>
          <w:lang w:val="id-ID"/>
        </w:rPr>
        <w:t>Korban</w:t>
      </w:r>
      <w:r w:rsidRPr="00D1049C">
        <w:rPr>
          <w:bCs/>
          <w:color w:val="FFFFFF"/>
          <w:lang w:val="id-ID"/>
        </w:rPr>
        <w:t xml:space="preserve">i </w:t>
      </w:r>
      <w:r>
        <w:rPr>
          <w:bCs/>
        </w:rPr>
        <w:t>P</w:t>
      </w:r>
      <w:r w:rsidRPr="0089566B">
        <w:rPr>
          <w:bCs/>
          <w:lang w:val="id-ID"/>
        </w:rPr>
        <w:t>enyalahguna</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seseorang</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tidak</w:t>
      </w:r>
      <w:r w:rsidRPr="00D1049C">
        <w:rPr>
          <w:bCs/>
          <w:color w:val="FFFFFF"/>
          <w:lang w:val="id-ID"/>
        </w:rPr>
        <w:t xml:space="preserve">i </w:t>
      </w:r>
      <w:r w:rsidRPr="0089566B">
        <w:rPr>
          <w:bCs/>
          <w:lang w:val="id-ID"/>
        </w:rPr>
        <w:t>sengaja</w:t>
      </w:r>
      <w:r w:rsidRPr="00D1049C">
        <w:rPr>
          <w:bCs/>
          <w:color w:val="FFFFFF"/>
          <w:lang w:val="id-ID"/>
        </w:rPr>
        <w:t xml:space="preserve">i </w:t>
      </w:r>
      <w:r w:rsidRPr="0089566B">
        <w:rPr>
          <w:bCs/>
          <w:lang w:val="id-ID"/>
        </w:rPr>
        <w:t>menggunakan</w:t>
      </w:r>
      <w:r w:rsidRPr="00D1049C">
        <w:rPr>
          <w:bCs/>
          <w:color w:val="FFFFFF"/>
          <w:lang w:val="id-ID"/>
        </w:rPr>
        <w:t xml:space="preserve">i </w:t>
      </w:r>
      <w:r w:rsidRPr="0089566B">
        <w:rPr>
          <w:bCs/>
          <w:lang w:val="id-ID"/>
        </w:rPr>
        <w:t>narkotika,</w:t>
      </w:r>
      <w:r w:rsidRPr="00D1049C">
        <w:rPr>
          <w:bCs/>
          <w:color w:val="FFFFFF"/>
          <w:lang w:val="id-ID"/>
        </w:rPr>
        <w:t xml:space="preserve">i </w:t>
      </w:r>
      <w:r w:rsidRPr="0089566B">
        <w:rPr>
          <w:bCs/>
          <w:lang w:val="id-ID"/>
        </w:rPr>
        <w:t>karena</w:t>
      </w:r>
      <w:r w:rsidRPr="00D1049C">
        <w:rPr>
          <w:bCs/>
          <w:color w:val="FFFFFF"/>
          <w:lang w:val="id-ID"/>
        </w:rPr>
        <w:t xml:space="preserve">i </w:t>
      </w:r>
      <w:r w:rsidRPr="0089566B">
        <w:rPr>
          <w:bCs/>
          <w:lang w:val="id-ID"/>
        </w:rPr>
        <w:t>dibujuk,</w:t>
      </w:r>
      <w:r w:rsidRPr="00D1049C">
        <w:rPr>
          <w:bCs/>
          <w:color w:val="FFFFFF"/>
          <w:lang w:val="id-ID"/>
        </w:rPr>
        <w:t xml:space="preserve">i </w:t>
      </w:r>
      <w:r w:rsidRPr="0089566B">
        <w:rPr>
          <w:bCs/>
          <w:lang w:val="id-ID"/>
        </w:rPr>
        <w:t>diperdaya,</w:t>
      </w:r>
      <w:r w:rsidRPr="00D1049C">
        <w:rPr>
          <w:bCs/>
          <w:color w:val="FFFFFF"/>
          <w:lang w:val="id-ID"/>
        </w:rPr>
        <w:t xml:space="preserve">i </w:t>
      </w:r>
      <w:r w:rsidRPr="0089566B">
        <w:rPr>
          <w:bCs/>
          <w:lang w:val="id-ID"/>
        </w:rPr>
        <w:t>ditipu,</w:t>
      </w:r>
      <w:r w:rsidRPr="00D1049C">
        <w:rPr>
          <w:bCs/>
          <w:color w:val="FFFFFF"/>
          <w:lang w:val="id-ID"/>
        </w:rPr>
        <w:t xml:space="preserve">i </w:t>
      </w:r>
      <w:r w:rsidRPr="0089566B">
        <w:rPr>
          <w:bCs/>
          <w:lang w:val="id-ID"/>
        </w:rPr>
        <w:t>dipaksa,</w:t>
      </w:r>
      <w:r w:rsidRPr="00D1049C">
        <w:rPr>
          <w:bCs/>
          <w:color w:val="FFFFFF"/>
          <w:lang w:val="id-ID"/>
        </w:rPr>
        <w:t xml:space="preserve">i </w:t>
      </w:r>
      <w:r w:rsidRPr="0089566B">
        <w:rPr>
          <w:bCs/>
          <w:lang w:val="id-ID"/>
        </w:rPr>
        <w:t>dan/atau</w:t>
      </w:r>
      <w:r w:rsidRPr="00D1049C">
        <w:rPr>
          <w:bCs/>
          <w:color w:val="FFFFFF"/>
          <w:lang w:val="id-ID"/>
        </w:rPr>
        <w:t xml:space="preserve">i </w:t>
      </w:r>
      <w:r w:rsidRPr="0089566B">
        <w:rPr>
          <w:bCs/>
          <w:lang w:val="id-ID"/>
        </w:rPr>
        <w:t>diancam</w:t>
      </w:r>
      <w:r w:rsidRPr="00D1049C">
        <w:rPr>
          <w:bCs/>
          <w:color w:val="FFFFFF"/>
          <w:lang w:val="id-ID"/>
        </w:rPr>
        <w:t xml:space="preserve">i </w:t>
      </w:r>
      <w:r>
        <w:rPr>
          <w:bCs/>
          <w:lang w:val="id-ID"/>
        </w:rPr>
        <w:t>untuk</w:t>
      </w:r>
      <w:r w:rsidRPr="00D1049C">
        <w:rPr>
          <w:bCs/>
          <w:color w:val="FFFFFF"/>
          <w:lang w:val="id-ID"/>
        </w:rPr>
        <w:t xml:space="preserve">i </w:t>
      </w:r>
      <w:r>
        <w:rPr>
          <w:bCs/>
          <w:lang w:val="id-ID"/>
        </w:rPr>
        <w:t>menggunakan</w:t>
      </w:r>
      <w:r w:rsidRPr="00D1049C">
        <w:rPr>
          <w:bCs/>
          <w:color w:val="FFFFFF"/>
          <w:lang w:val="id-ID"/>
        </w:rPr>
        <w:t xml:space="preserve">i </w:t>
      </w:r>
      <w:r w:rsidRPr="005A50FC">
        <w:rPr>
          <w:bCs/>
        </w:rPr>
        <w:t>N</w:t>
      </w:r>
      <w:r w:rsidRPr="005A50FC">
        <w:rPr>
          <w:bCs/>
          <w:lang w:val="id-ID"/>
        </w:rPr>
        <w:t>arkotika</w:t>
      </w:r>
      <w:r>
        <w:rPr>
          <w:bCs/>
          <w:lang w:val="id-ID"/>
        </w:rPr>
        <w:t>.</w:t>
      </w:r>
      <w:r w:rsidRPr="00D1049C">
        <w:rPr>
          <w:bCs/>
          <w:color w:val="FFFFFF"/>
          <w:lang w:val="id-ID"/>
        </w:rPr>
        <w:t xml:space="preserve">i </w:t>
      </w:r>
      <w:r w:rsidRPr="0089566B">
        <w:rPr>
          <w:bCs/>
          <w:lang w:val="id-ID"/>
        </w:rPr>
        <w:t>Mantan</w:t>
      </w:r>
      <w:r w:rsidRPr="00D1049C">
        <w:rPr>
          <w:bCs/>
          <w:color w:val="FFFFFF"/>
          <w:lang w:val="id-ID"/>
        </w:rPr>
        <w:t xml:space="preserve">i </w:t>
      </w:r>
      <w:r w:rsidRPr="0089566B">
        <w:rPr>
          <w:bCs/>
          <w:lang w:val="id-ID"/>
        </w:rPr>
        <w:t>Pecandu</w:t>
      </w:r>
      <w:r w:rsidRPr="00D1049C">
        <w:rPr>
          <w:bCs/>
          <w:color w:val="FFFFFF"/>
          <w:lang w:val="id-ID"/>
        </w:rPr>
        <w:t xml:space="preserve">i </w:t>
      </w:r>
      <w:r w:rsidRPr="0089566B">
        <w:rPr>
          <w:bCs/>
          <w:lang w:val="id-ID"/>
        </w:rPr>
        <w:t>Narkotika</w:t>
      </w:r>
      <w:r w:rsidRPr="00D1049C">
        <w:rPr>
          <w:bCs/>
          <w:color w:val="FFFFFF"/>
          <w:lang w:val="id-ID"/>
        </w:rPr>
        <w:t xml:space="preserve">i </w:t>
      </w:r>
      <w:r w:rsidRPr="0089566B">
        <w:rPr>
          <w:bCs/>
          <w:lang w:val="id-ID"/>
        </w:rPr>
        <w:t>adalah</w:t>
      </w:r>
      <w:r w:rsidRPr="00D1049C">
        <w:rPr>
          <w:bCs/>
          <w:color w:val="FFFFFF"/>
          <w:lang w:val="id-ID"/>
        </w:rPr>
        <w:t xml:space="preserve">i </w:t>
      </w:r>
      <w:r w:rsidRPr="0089566B">
        <w:rPr>
          <w:bCs/>
          <w:lang w:val="id-ID"/>
        </w:rPr>
        <w:t>orang</w:t>
      </w:r>
      <w:r w:rsidRPr="00D1049C">
        <w:rPr>
          <w:bCs/>
          <w:color w:val="FFFFFF"/>
          <w:lang w:val="id-ID"/>
        </w:rPr>
        <w:t xml:space="preserve">i </w:t>
      </w:r>
      <w:r w:rsidRPr="0089566B">
        <w:rPr>
          <w:bCs/>
          <w:lang w:val="id-ID"/>
        </w:rPr>
        <w:t>yang</w:t>
      </w:r>
      <w:r w:rsidRPr="00D1049C">
        <w:rPr>
          <w:bCs/>
          <w:color w:val="FFFFFF"/>
          <w:lang w:val="id-ID"/>
        </w:rPr>
        <w:t xml:space="preserve">i </w:t>
      </w:r>
      <w:r w:rsidRPr="0089566B">
        <w:rPr>
          <w:bCs/>
          <w:lang w:val="id-ID"/>
        </w:rPr>
        <w:t>telah</w:t>
      </w:r>
      <w:r w:rsidRPr="00D1049C">
        <w:rPr>
          <w:bCs/>
          <w:color w:val="FFFFFF"/>
          <w:lang w:val="id-ID"/>
        </w:rPr>
        <w:t xml:space="preserve">i </w:t>
      </w:r>
      <w:r w:rsidRPr="0089566B">
        <w:rPr>
          <w:bCs/>
          <w:lang w:val="id-ID"/>
        </w:rPr>
        <w:t>sembuh</w:t>
      </w:r>
      <w:r w:rsidRPr="00D1049C">
        <w:rPr>
          <w:bCs/>
          <w:color w:val="FFFFFF"/>
          <w:lang w:val="id-ID"/>
        </w:rPr>
        <w:t xml:space="preserve">i </w:t>
      </w:r>
      <w:r w:rsidRPr="0089566B">
        <w:rPr>
          <w:bCs/>
          <w:lang w:val="id-ID"/>
        </w:rPr>
        <w:t>dari</w:t>
      </w:r>
      <w:r w:rsidRPr="00D1049C">
        <w:rPr>
          <w:bCs/>
          <w:color w:val="FFFFFF"/>
          <w:lang w:val="id-ID"/>
        </w:rPr>
        <w:t xml:space="preserve">i </w:t>
      </w:r>
      <w:r w:rsidRPr="0089566B">
        <w:rPr>
          <w:bCs/>
          <w:lang w:val="id-ID"/>
        </w:rPr>
        <w:t>ketergantungan</w:t>
      </w:r>
      <w:r w:rsidRPr="00D1049C">
        <w:rPr>
          <w:bCs/>
          <w:color w:val="FFFFFF"/>
          <w:lang w:val="id-ID"/>
        </w:rPr>
        <w:t xml:space="preserve">i </w:t>
      </w:r>
      <w:r w:rsidRPr="0089566B">
        <w:rPr>
          <w:bCs/>
          <w:lang w:val="id-ID"/>
        </w:rPr>
        <w:t>terhadap</w:t>
      </w:r>
      <w:r w:rsidRPr="00D1049C">
        <w:rPr>
          <w:bCs/>
          <w:color w:val="FFFFFF"/>
          <w:lang w:val="id-ID"/>
        </w:rPr>
        <w:t xml:space="preserve">i </w:t>
      </w:r>
      <w:r w:rsidRPr="0089566B">
        <w:rPr>
          <w:bCs/>
          <w:lang w:val="id-ID"/>
        </w:rPr>
        <w:t>narko</w:t>
      </w:r>
      <w:r>
        <w:rPr>
          <w:bCs/>
          <w:lang w:val="id-ID"/>
        </w:rPr>
        <w:t>tika</w:t>
      </w:r>
      <w:r w:rsidRPr="00D1049C">
        <w:rPr>
          <w:bCs/>
          <w:color w:val="FFFFFF"/>
          <w:lang w:val="id-ID"/>
        </w:rPr>
        <w:t xml:space="preserve">i </w:t>
      </w:r>
      <w:r>
        <w:rPr>
          <w:bCs/>
          <w:lang w:val="id-ID"/>
        </w:rPr>
        <w:t>secara</w:t>
      </w:r>
      <w:r w:rsidRPr="00D1049C">
        <w:rPr>
          <w:bCs/>
          <w:color w:val="FFFFFF"/>
          <w:lang w:val="id-ID"/>
        </w:rPr>
        <w:t xml:space="preserve">i </w:t>
      </w:r>
      <w:r>
        <w:rPr>
          <w:bCs/>
          <w:lang w:val="id-ID"/>
        </w:rPr>
        <w:t>fisik</w:t>
      </w:r>
      <w:r w:rsidRPr="00D1049C">
        <w:rPr>
          <w:bCs/>
          <w:color w:val="FFFFFF"/>
          <w:lang w:val="id-ID"/>
        </w:rPr>
        <w:t xml:space="preserve">i </w:t>
      </w:r>
      <w:r>
        <w:rPr>
          <w:bCs/>
          <w:lang w:val="id-ID"/>
        </w:rPr>
        <w:t>maupun</w:t>
      </w:r>
      <w:r w:rsidRPr="00D1049C">
        <w:rPr>
          <w:bCs/>
          <w:color w:val="FFFFFF"/>
          <w:lang w:val="id-ID"/>
        </w:rPr>
        <w:t xml:space="preserve">i </w:t>
      </w:r>
      <w:r>
        <w:rPr>
          <w:bCs/>
          <w:lang w:val="id-ID"/>
        </w:rPr>
        <w:t>psikis</w:t>
      </w:r>
    </w:p>
    <w:p w:rsidR="006166DA" w:rsidRPr="00E907AB" w:rsidRDefault="006166DA" w:rsidP="006166DA">
      <w:pPr>
        <w:tabs>
          <w:tab w:val="left" w:pos="450"/>
        </w:tabs>
        <w:spacing w:line="480" w:lineRule="auto"/>
        <w:ind w:left="1134" w:firstLine="709"/>
        <w:jc w:val="both"/>
        <w:rPr>
          <w:bCs/>
          <w:lang w:val="id-ID"/>
        </w:rPr>
      </w:pPr>
      <w:r w:rsidRPr="00E907AB">
        <w:rPr>
          <w:bCs/>
          <w:lang w:val="id-ID"/>
        </w:rPr>
        <w:t>Penggunaan</w:t>
      </w:r>
      <w:r w:rsidRPr="00D1049C">
        <w:rPr>
          <w:bCs/>
          <w:color w:val="FFFFFF"/>
          <w:lang w:val="id-ID"/>
        </w:rPr>
        <w:t xml:space="preserve">i </w:t>
      </w:r>
      <w:r>
        <w:rPr>
          <w:bCs/>
        </w:rPr>
        <w:t>N</w:t>
      </w:r>
      <w:r w:rsidRPr="00E907AB">
        <w:rPr>
          <w:bCs/>
          <w:lang w:val="id-ID"/>
        </w:rPr>
        <w:t>arkotika</w:t>
      </w:r>
      <w:r w:rsidRPr="00D1049C">
        <w:rPr>
          <w:bCs/>
          <w:color w:val="FFFFFF"/>
          <w:lang w:val="id-ID"/>
        </w:rPr>
        <w:t xml:space="preserve">i </w:t>
      </w:r>
      <w:r w:rsidRPr="00E907AB">
        <w:rPr>
          <w:bCs/>
          <w:lang w:val="id-ID"/>
        </w:rPr>
        <w:t>secara</w:t>
      </w:r>
      <w:r w:rsidRPr="00D1049C">
        <w:rPr>
          <w:bCs/>
          <w:color w:val="FFFFFF"/>
          <w:lang w:val="id-ID"/>
        </w:rPr>
        <w:t xml:space="preserve">i </w:t>
      </w:r>
      <w:r w:rsidRPr="00E907AB">
        <w:rPr>
          <w:bCs/>
          <w:lang w:val="id-ID"/>
        </w:rPr>
        <w:t>legal</w:t>
      </w:r>
      <w:r w:rsidRPr="00D1049C">
        <w:rPr>
          <w:bCs/>
          <w:color w:val="FFFFFF"/>
          <w:lang w:val="id-ID"/>
        </w:rPr>
        <w:t xml:space="preserve">i </w:t>
      </w:r>
      <w:r w:rsidRPr="00E907AB">
        <w:rPr>
          <w:bCs/>
          <w:lang w:val="id-ID"/>
        </w:rPr>
        <w:t>hanya</w:t>
      </w:r>
      <w:r w:rsidRPr="00D1049C">
        <w:rPr>
          <w:bCs/>
          <w:color w:val="FFFFFF"/>
          <w:lang w:val="id-ID"/>
        </w:rPr>
        <w:t xml:space="preserve">i </w:t>
      </w:r>
      <w:r w:rsidRPr="00E907AB">
        <w:rPr>
          <w:bCs/>
          <w:lang w:val="id-ID"/>
        </w:rPr>
        <w:t>bagi</w:t>
      </w:r>
      <w:r w:rsidRPr="00D1049C">
        <w:rPr>
          <w:bCs/>
          <w:color w:val="FFFFFF"/>
          <w:lang w:val="id-ID"/>
        </w:rPr>
        <w:t xml:space="preserve">i </w:t>
      </w:r>
      <w:r w:rsidRPr="00E907AB">
        <w:rPr>
          <w:bCs/>
          <w:lang w:val="id-ID"/>
        </w:rPr>
        <w:t>kepetingan-kepentingan</w:t>
      </w:r>
      <w:r w:rsidRPr="00D1049C">
        <w:rPr>
          <w:bCs/>
          <w:color w:val="FFFFFF"/>
          <w:lang w:val="id-ID"/>
        </w:rPr>
        <w:t xml:space="preserve">i </w:t>
      </w:r>
      <w:r w:rsidRPr="00E907AB">
        <w:rPr>
          <w:bCs/>
          <w:lang w:val="id-ID"/>
        </w:rPr>
        <w:t>pengobatan</w:t>
      </w:r>
      <w:r w:rsidRPr="00D1049C">
        <w:rPr>
          <w:bCs/>
          <w:color w:val="FFFFFF"/>
          <w:lang w:val="id-ID"/>
        </w:rPr>
        <w:t xml:space="preserve">i </w:t>
      </w:r>
      <w:r w:rsidRPr="00E907AB">
        <w:rPr>
          <w:bCs/>
          <w:lang w:val="id-ID"/>
        </w:rPr>
        <w:t>atau</w:t>
      </w:r>
      <w:r w:rsidRPr="00D1049C">
        <w:rPr>
          <w:bCs/>
          <w:color w:val="FFFFFF"/>
          <w:lang w:val="id-ID"/>
        </w:rPr>
        <w:t xml:space="preserve">i </w:t>
      </w:r>
      <w:r w:rsidRPr="00E907AB">
        <w:rPr>
          <w:bCs/>
          <w:lang w:val="id-ID"/>
        </w:rPr>
        <w:t>tujuan</w:t>
      </w:r>
      <w:r w:rsidRPr="00D1049C">
        <w:rPr>
          <w:bCs/>
          <w:color w:val="FFFFFF"/>
          <w:lang w:val="id-ID"/>
        </w:rPr>
        <w:t xml:space="preserve">i </w:t>
      </w:r>
      <w:r w:rsidRPr="00E907AB">
        <w:rPr>
          <w:bCs/>
          <w:lang w:val="id-ID"/>
        </w:rPr>
        <w:t>ilmu</w:t>
      </w:r>
      <w:r w:rsidRPr="00D1049C">
        <w:rPr>
          <w:bCs/>
          <w:color w:val="FFFFFF"/>
          <w:lang w:val="id-ID"/>
        </w:rPr>
        <w:t xml:space="preserve">i </w:t>
      </w:r>
      <w:r w:rsidRPr="00E907AB">
        <w:rPr>
          <w:bCs/>
          <w:lang w:val="id-ID"/>
        </w:rPr>
        <w:t>pengetahuan.</w:t>
      </w:r>
      <w:r w:rsidRPr="00D1049C">
        <w:rPr>
          <w:bCs/>
          <w:color w:val="FFFFFF"/>
          <w:lang w:val="id-ID"/>
        </w:rPr>
        <w:t xml:space="preserve">i </w:t>
      </w:r>
      <w:r w:rsidRPr="00E907AB">
        <w:rPr>
          <w:bCs/>
          <w:lang w:val="id-ID"/>
        </w:rPr>
        <w:t>Menteri</w:t>
      </w:r>
      <w:r w:rsidRPr="00D1049C">
        <w:rPr>
          <w:bCs/>
          <w:color w:val="FFFFFF"/>
          <w:lang w:val="id-ID"/>
        </w:rPr>
        <w:t xml:space="preserve">i </w:t>
      </w:r>
      <w:r w:rsidRPr="00E907AB">
        <w:rPr>
          <w:bCs/>
          <w:lang w:val="id-ID"/>
        </w:rPr>
        <w:t>Kesehatan</w:t>
      </w:r>
      <w:r w:rsidRPr="00D1049C">
        <w:rPr>
          <w:bCs/>
          <w:color w:val="FFFFFF"/>
          <w:lang w:val="id-ID"/>
        </w:rPr>
        <w:t xml:space="preserve">i </w:t>
      </w:r>
      <w:r w:rsidRPr="00E907AB">
        <w:rPr>
          <w:bCs/>
          <w:lang w:val="id-ID"/>
        </w:rPr>
        <w:t>dapat</w:t>
      </w:r>
      <w:r w:rsidRPr="00D1049C">
        <w:rPr>
          <w:bCs/>
          <w:color w:val="FFFFFF"/>
          <w:lang w:val="id-ID"/>
        </w:rPr>
        <w:t xml:space="preserve">i </w:t>
      </w:r>
      <w:r w:rsidRPr="00E907AB">
        <w:rPr>
          <w:bCs/>
          <w:lang w:val="id-ID"/>
        </w:rPr>
        <w:t>memberi</w:t>
      </w:r>
      <w:r w:rsidRPr="00D1049C">
        <w:rPr>
          <w:bCs/>
          <w:color w:val="FFFFFF"/>
          <w:lang w:val="id-ID"/>
        </w:rPr>
        <w:t xml:space="preserve">i i </w:t>
      </w:r>
      <w:r w:rsidRPr="00E907AB">
        <w:rPr>
          <w:bCs/>
          <w:lang w:val="id-ID"/>
        </w:rPr>
        <w:t>ijin</w:t>
      </w:r>
      <w:r w:rsidRPr="00D1049C">
        <w:rPr>
          <w:bCs/>
          <w:color w:val="FFFFFF"/>
          <w:lang w:val="id-ID"/>
        </w:rPr>
        <w:t xml:space="preserve">i </w:t>
      </w:r>
      <w:r w:rsidRPr="00E907AB">
        <w:rPr>
          <w:bCs/>
          <w:lang w:val="id-ID"/>
        </w:rPr>
        <w:t>lembaga</w:t>
      </w:r>
      <w:r w:rsidRPr="00D1049C">
        <w:rPr>
          <w:bCs/>
          <w:color w:val="FFFFFF"/>
          <w:lang w:val="id-ID"/>
        </w:rPr>
        <w:t xml:space="preserve">i </w:t>
      </w:r>
      <w:r w:rsidRPr="00E907AB">
        <w:rPr>
          <w:bCs/>
          <w:lang w:val="id-ID"/>
        </w:rPr>
        <w:t>ilmu</w:t>
      </w:r>
      <w:r w:rsidRPr="00D1049C">
        <w:rPr>
          <w:bCs/>
          <w:color w:val="FFFFFF"/>
          <w:lang w:val="id-ID"/>
        </w:rPr>
        <w:t xml:space="preserve">i </w:t>
      </w:r>
      <w:r w:rsidRPr="00E907AB">
        <w:rPr>
          <w:bCs/>
          <w:lang w:val="id-ID"/>
        </w:rPr>
        <w:t>pengetahuan</w:t>
      </w:r>
      <w:r w:rsidRPr="00D1049C">
        <w:rPr>
          <w:bCs/>
          <w:color w:val="FFFFFF"/>
          <w:lang w:val="id-ID"/>
        </w:rPr>
        <w:t xml:space="preserve">i </w:t>
      </w:r>
      <w:r w:rsidRPr="00E907AB">
        <w:rPr>
          <w:bCs/>
          <w:lang w:val="id-ID"/>
        </w:rPr>
        <w:t>dan</w:t>
      </w:r>
      <w:r w:rsidRPr="00D1049C">
        <w:rPr>
          <w:bCs/>
          <w:color w:val="FFFFFF"/>
          <w:lang w:val="id-ID"/>
        </w:rPr>
        <w:t xml:space="preserve">i </w:t>
      </w:r>
      <w:r w:rsidRPr="00E907AB">
        <w:rPr>
          <w:bCs/>
          <w:lang w:val="id-ID"/>
        </w:rPr>
        <w:t>atau</w:t>
      </w:r>
      <w:r w:rsidRPr="00D1049C">
        <w:rPr>
          <w:bCs/>
          <w:color w:val="FFFFFF"/>
          <w:lang w:val="id-ID"/>
        </w:rPr>
        <w:t xml:space="preserve">i </w:t>
      </w:r>
      <w:r w:rsidRPr="00E907AB">
        <w:rPr>
          <w:bCs/>
          <w:lang w:val="id-ID"/>
        </w:rPr>
        <w:t>lembaga</w:t>
      </w:r>
      <w:r w:rsidRPr="00D1049C">
        <w:rPr>
          <w:bCs/>
          <w:color w:val="FFFFFF"/>
          <w:lang w:val="id-ID"/>
        </w:rPr>
        <w:t xml:space="preserve">i </w:t>
      </w:r>
      <w:r w:rsidRPr="00E907AB">
        <w:rPr>
          <w:bCs/>
          <w:lang w:val="id-ID"/>
        </w:rPr>
        <w:t>pendidikan</w:t>
      </w:r>
      <w:r w:rsidRPr="00D1049C">
        <w:rPr>
          <w:bCs/>
          <w:color w:val="FFFFFF"/>
          <w:lang w:val="id-ID"/>
        </w:rPr>
        <w:t xml:space="preserve">i </w:t>
      </w:r>
      <w:r w:rsidRPr="00E907AB">
        <w:rPr>
          <w:bCs/>
          <w:lang w:val="id-ID"/>
        </w:rPr>
        <w:t>untuk</w:t>
      </w:r>
      <w:r w:rsidRPr="00D1049C">
        <w:rPr>
          <w:bCs/>
          <w:color w:val="FFFFFF"/>
          <w:lang w:val="id-ID"/>
        </w:rPr>
        <w:t xml:space="preserve">i </w:t>
      </w:r>
      <w:r w:rsidRPr="00E907AB">
        <w:rPr>
          <w:bCs/>
          <w:lang w:val="id-ID"/>
        </w:rPr>
        <w:t>membeli</w:t>
      </w:r>
      <w:r w:rsidRPr="00D1049C">
        <w:rPr>
          <w:bCs/>
          <w:color w:val="FFFFFF"/>
          <w:lang w:val="id-ID"/>
        </w:rPr>
        <w:t xml:space="preserve">i </w:t>
      </w:r>
      <w:r w:rsidRPr="00E907AB">
        <w:rPr>
          <w:bCs/>
          <w:lang w:val="id-ID"/>
        </w:rPr>
        <w:t>atau</w:t>
      </w:r>
      <w:r w:rsidRPr="00D1049C">
        <w:rPr>
          <w:bCs/>
          <w:color w:val="FFFFFF"/>
          <w:lang w:val="id-ID"/>
        </w:rPr>
        <w:t xml:space="preserve">i </w:t>
      </w:r>
      <w:r w:rsidRPr="00E907AB">
        <w:rPr>
          <w:bCs/>
          <w:lang w:val="id-ID"/>
        </w:rPr>
        <w:t>menanam,</w:t>
      </w:r>
      <w:r w:rsidRPr="00D1049C">
        <w:rPr>
          <w:bCs/>
          <w:color w:val="FFFFFF"/>
          <w:lang w:val="id-ID"/>
        </w:rPr>
        <w:t xml:space="preserve">i </w:t>
      </w:r>
      <w:r w:rsidRPr="00E907AB">
        <w:rPr>
          <w:bCs/>
          <w:lang w:val="id-ID"/>
        </w:rPr>
        <w:t>menyimpan</w:t>
      </w:r>
      <w:r w:rsidRPr="00D1049C">
        <w:rPr>
          <w:bCs/>
          <w:color w:val="FFFFFF"/>
          <w:lang w:val="id-ID"/>
        </w:rPr>
        <w:t xml:space="preserve">i </w:t>
      </w:r>
      <w:r w:rsidRPr="00E907AB">
        <w:rPr>
          <w:bCs/>
          <w:lang w:val="id-ID"/>
        </w:rPr>
        <w:t>untuk</w:t>
      </w:r>
      <w:r w:rsidRPr="00D1049C">
        <w:rPr>
          <w:bCs/>
          <w:color w:val="FFFFFF"/>
          <w:lang w:val="id-ID"/>
        </w:rPr>
        <w:t xml:space="preserve">i </w:t>
      </w:r>
      <w:r w:rsidRPr="00E907AB">
        <w:rPr>
          <w:bCs/>
          <w:lang w:val="id-ID"/>
        </w:rPr>
        <w:t>memiliki</w:t>
      </w:r>
      <w:r w:rsidRPr="00D1049C">
        <w:rPr>
          <w:bCs/>
          <w:color w:val="FFFFFF"/>
          <w:lang w:val="id-ID"/>
        </w:rPr>
        <w:t xml:space="preserve">i </w:t>
      </w:r>
      <w:r w:rsidRPr="00E907AB">
        <w:rPr>
          <w:bCs/>
          <w:lang w:val="id-ID"/>
        </w:rPr>
        <w:t>atau</w:t>
      </w:r>
      <w:r w:rsidRPr="00D1049C">
        <w:rPr>
          <w:bCs/>
          <w:color w:val="FFFFFF"/>
          <w:lang w:val="id-ID"/>
        </w:rPr>
        <w:t xml:space="preserve">i </w:t>
      </w:r>
      <w:r w:rsidRPr="00E907AB">
        <w:rPr>
          <w:bCs/>
          <w:lang w:val="id-ID"/>
        </w:rPr>
        <w:t>untuk</w:t>
      </w:r>
      <w:r w:rsidRPr="00D1049C">
        <w:rPr>
          <w:bCs/>
          <w:color w:val="FFFFFF"/>
          <w:lang w:val="id-ID"/>
        </w:rPr>
        <w:t xml:space="preserve">i </w:t>
      </w:r>
      <w:r w:rsidRPr="00E907AB">
        <w:rPr>
          <w:bCs/>
          <w:lang w:val="id-ID"/>
        </w:rPr>
        <w:t>persediaan</w:t>
      </w:r>
      <w:r w:rsidRPr="00D1049C">
        <w:rPr>
          <w:bCs/>
          <w:color w:val="FFFFFF"/>
          <w:lang w:val="id-ID"/>
        </w:rPr>
        <w:t xml:space="preserve">i </w:t>
      </w:r>
      <w:r w:rsidRPr="00E907AB">
        <w:rPr>
          <w:bCs/>
          <w:lang w:val="id-ID"/>
        </w:rPr>
        <w:t>ataupun</w:t>
      </w:r>
      <w:r w:rsidRPr="00D1049C">
        <w:rPr>
          <w:bCs/>
          <w:color w:val="FFFFFF"/>
          <w:lang w:val="id-ID"/>
        </w:rPr>
        <w:t xml:space="preserve">i </w:t>
      </w:r>
      <w:r w:rsidRPr="00E907AB">
        <w:rPr>
          <w:bCs/>
          <w:lang w:val="id-ID"/>
        </w:rPr>
        <w:t>menguasai</w:t>
      </w:r>
      <w:r w:rsidRPr="00D1049C">
        <w:rPr>
          <w:bCs/>
          <w:color w:val="FFFFFF"/>
          <w:lang w:val="id-ID"/>
        </w:rPr>
        <w:t xml:space="preserve">i </w:t>
      </w:r>
      <w:r w:rsidRPr="00E907AB">
        <w:rPr>
          <w:bCs/>
          <w:lang w:val="id-ID"/>
        </w:rPr>
        <w:t>tanaman</w:t>
      </w:r>
      <w:r w:rsidRPr="00D1049C">
        <w:rPr>
          <w:bCs/>
          <w:color w:val="FFFFFF"/>
          <w:lang w:val="id-ID"/>
        </w:rPr>
        <w:t xml:space="preserve">i </w:t>
      </w:r>
      <w:r w:rsidRPr="00E907AB">
        <w:rPr>
          <w:bCs/>
          <w:lang w:val="id-ID"/>
        </w:rPr>
        <w:t>papaver,</w:t>
      </w:r>
      <w:r w:rsidRPr="00D1049C">
        <w:rPr>
          <w:bCs/>
          <w:color w:val="FFFFFF"/>
          <w:lang w:val="id-ID"/>
        </w:rPr>
        <w:t xml:space="preserve">i </w:t>
      </w:r>
      <w:r w:rsidRPr="00E907AB">
        <w:rPr>
          <w:bCs/>
          <w:lang w:val="id-ID"/>
        </w:rPr>
        <w:t>koka</w:t>
      </w:r>
      <w:r>
        <w:rPr>
          <w:bCs/>
        </w:rPr>
        <w:t>,</w:t>
      </w:r>
      <w:r w:rsidRPr="00D1049C">
        <w:rPr>
          <w:bCs/>
          <w:color w:val="FFFFFF"/>
          <w:lang w:val="id-ID"/>
        </w:rPr>
        <w:t xml:space="preserve">i i </w:t>
      </w:r>
      <w:r w:rsidRPr="00E907AB">
        <w:rPr>
          <w:bCs/>
          <w:lang w:val="id-ID"/>
        </w:rPr>
        <w:t>dan</w:t>
      </w:r>
      <w:r w:rsidRPr="00D1049C">
        <w:rPr>
          <w:bCs/>
          <w:color w:val="FFFFFF"/>
          <w:lang w:val="id-ID"/>
        </w:rPr>
        <w:t xml:space="preserve">i </w:t>
      </w:r>
      <w:r w:rsidRPr="00E907AB">
        <w:rPr>
          <w:bCs/>
          <w:lang w:val="id-ID"/>
        </w:rPr>
        <w:t>ganja.</w:t>
      </w:r>
      <w:r w:rsidRPr="00D1049C">
        <w:rPr>
          <w:bCs/>
          <w:color w:val="FFFFFF"/>
          <w:lang w:val="id-ID"/>
        </w:rPr>
        <w:t xml:space="preserve">i i </w:t>
      </w:r>
      <w:r w:rsidRPr="00E907AB">
        <w:rPr>
          <w:bCs/>
          <w:lang w:val="id-ID"/>
        </w:rPr>
        <w:t>Menurut</w:t>
      </w:r>
      <w:r w:rsidRPr="00D1049C">
        <w:rPr>
          <w:bCs/>
          <w:color w:val="FFFFFF"/>
          <w:lang w:val="id-ID"/>
        </w:rPr>
        <w:t xml:space="preserve">i i </w:t>
      </w:r>
      <w:r w:rsidRPr="00E907AB">
        <w:rPr>
          <w:bCs/>
          <w:lang w:val="id-ID"/>
        </w:rPr>
        <w:t>Graham</w:t>
      </w:r>
      <w:r w:rsidRPr="00D1049C">
        <w:rPr>
          <w:bCs/>
          <w:color w:val="FFFFFF"/>
          <w:lang w:val="id-ID"/>
        </w:rPr>
        <w:t xml:space="preserve">i </w:t>
      </w:r>
      <w:r w:rsidRPr="00E907AB">
        <w:rPr>
          <w:bCs/>
          <w:lang w:val="id-ID"/>
        </w:rPr>
        <w:t>Bline,</w:t>
      </w:r>
      <w:r w:rsidRPr="00D1049C">
        <w:rPr>
          <w:bCs/>
          <w:color w:val="FFFFFF"/>
          <w:lang w:val="id-ID"/>
        </w:rPr>
        <w:t xml:space="preserve">i i </w:t>
      </w:r>
      <w:r w:rsidRPr="00E907AB">
        <w:rPr>
          <w:bCs/>
          <w:lang w:val="id-ID"/>
        </w:rPr>
        <w:t>penyalahgunaan</w:t>
      </w:r>
      <w:r w:rsidRPr="00D1049C">
        <w:rPr>
          <w:bCs/>
          <w:color w:val="FFFFFF"/>
          <w:lang w:val="id-ID"/>
        </w:rPr>
        <w:t xml:space="preserve">i </w:t>
      </w:r>
      <w:r w:rsidRPr="005A50FC">
        <w:rPr>
          <w:bCs/>
        </w:rPr>
        <w:t>N</w:t>
      </w:r>
      <w:r w:rsidRPr="005A50FC">
        <w:rPr>
          <w:bCs/>
          <w:lang w:val="id-ID"/>
        </w:rPr>
        <w:t>arkotikai</w:t>
      </w:r>
      <w:r w:rsidRPr="00D1049C">
        <w:rPr>
          <w:bCs/>
          <w:color w:val="FFFFFF"/>
          <w:lang w:val="id-ID"/>
        </w:rPr>
        <w:t xml:space="preserve"> </w:t>
      </w:r>
      <w:r w:rsidRPr="00E907AB">
        <w:rPr>
          <w:bCs/>
          <w:lang w:val="id-ID"/>
        </w:rPr>
        <w:t>dapat</w:t>
      </w:r>
      <w:r w:rsidRPr="00D1049C">
        <w:rPr>
          <w:bCs/>
          <w:color w:val="FFFFFF"/>
          <w:lang w:val="id-ID"/>
        </w:rPr>
        <w:t xml:space="preserve">i </w:t>
      </w:r>
      <w:r w:rsidRPr="00E907AB">
        <w:rPr>
          <w:bCs/>
          <w:lang w:val="id-ID"/>
        </w:rPr>
        <w:t>terjadi</w:t>
      </w:r>
      <w:r w:rsidRPr="00D1049C">
        <w:rPr>
          <w:bCs/>
          <w:color w:val="FFFFFF"/>
          <w:lang w:val="id-ID"/>
        </w:rPr>
        <w:t xml:space="preserve">i </w:t>
      </w:r>
      <w:r w:rsidRPr="00E907AB">
        <w:rPr>
          <w:bCs/>
          <w:lang w:val="id-ID"/>
        </w:rPr>
        <w:t>karena</w:t>
      </w:r>
      <w:r w:rsidRPr="00D1049C">
        <w:rPr>
          <w:bCs/>
          <w:color w:val="FFFFFF"/>
          <w:lang w:val="id-ID"/>
        </w:rPr>
        <w:t xml:space="preserve">i </w:t>
      </w:r>
      <w:r w:rsidRPr="00E907AB">
        <w:rPr>
          <w:bCs/>
          <w:lang w:val="id-ID"/>
        </w:rPr>
        <w:t>beberapa</w:t>
      </w:r>
      <w:r w:rsidRPr="00D1049C">
        <w:rPr>
          <w:bCs/>
          <w:color w:val="FFFFFF"/>
          <w:lang w:val="id-ID"/>
        </w:rPr>
        <w:t xml:space="preserve">i </w:t>
      </w:r>
      <w:r w:rsidRPr="00E907AB">
        <w:rPr>
          <w:bCs/>
          <w:lang w:val="id-ID"/>
        </w:rPr>
        <w:t>alasan,</w:t>
      </w:r>
      <w:r w:rsidRPr="00D1049C">
        <w:rPr>
          <w:bCs/>
          <w:color w:val="FFFFFF"/>
          <w:lang w:val="id-ID"/>
        </w:rPr>
        <w:t xml:space="preserve">i </w:t>
      </w:r>
      <w:r w:rsidRPr="00E907AB">
        <w:rPr>
          <w:bCs/>
          <w:lang w:val="id-ID"/>
        </w:rPr>
        <w:t>yaitu</w:t>
      </w:r>
      <w:r w:rsidRPr="00D1049C">
        <w:rPr>
          <w:bCs/>
          <w:color w:val="FFFFFF"/>
          <w:lang w:val="id-ID"/>
        </w:rPr>
        <w:t xml:space="preserve">i </w:t>
      </w:r>
      <w:r w:rsidRPr="00E907AB">
        <w:rPr>
          <w:bCs/>
          <w:lang w:val="id-ID"/>
        </w:rPr>
        <w:t>:</w:t>
      </w:r>
      <w:r w:rsidRPr="00E907AB">
        <w:rPr>
          <w:rStyle w:val="FootnoteReference"/>
          <w:bCs/>
          <w:lang w:val="id-ID"/>
        </w:rPr>
        <w:footnoteReference w:id="19"/>
      </w:r>
    </w:p>
    <w:p w:rsidR="006166DA" w:rsidRPr="005A50FC" w:rsidRDefault="006166DA" w:rsidP="006166DA">
      <w:pPr>
        <w:pStyle w:val="ListParagraph"/>
        <w:numPr>
          <w:ilvl w:val="0"/>
          <w:numId w:val="44"/>
        </w:numPr>
        <w:tabs>
          <w:tab w:val="left" w:pos="450"/>
        </w:tabs>
        <w:spacing w:line="480" w:lineRule="auto"/>
        <w:ind w:left="1418" w:hanging="284"/>
        <w:jc w:val="both"/>
        <w:rPr>
          <w:bCs/>
          <w:lang w:val="id-ID"/>
        </w:rPr>
      </w:pPr>
      <w:r w:rsidRPr="005A50FC">
        <w:rPr>
          <w:bCs/>
          <w:lang w:val="id-ID"/>
        </w:rPr>
        <w:t>Faktor</w:t>
      </w:r>
      <w:r w:rsidRPr="005A50FC">
        <w:rPr>
          <w:bCs/>
          <w:color w:val="FFFFFF"/>
          <w:lang w:val="id-ID"/>
        </w:rPr>
        <w:t xml:space="preserve">i </w:t>
      </w:r>
      <w:r w:rsidRPr="005A50FC">
        <w:rPr>
          <w:bCs/>
          <w:lang w:val="id-ID"/>
        </w:rPr>
        <w:t>intern</w:t>
      </w:r>
      <w:r w:rsidRPr="005A50FC">
        <w:rPr>
          <w:bCs/>
          <w:color w:val="FFFFFF"/>
          <w:lang w:val="id-ID"/>
        </w:rPr>
        <w:t xml:space="preserve">i </w:t>
      </w:r>
      <w:r w:rsidRPr="005A50FC">
        <w:rPr>
          <w:bCs/>
          <w:lang w:val="id-ID"/>
        </w:rPr>
        <w:t>(dari</w:t>
      </w:r>
      <w:r w:rsidRPr="005A50FC">
        <w:rPr>
          <w:bCs/>
          <w:color w:val="FFFFFF"/>
          <w:lang w:val="id-ID"/>
        </w:rPr>
        <w:t xml:space="preserve">i </w:t>
      </w:r>
      <w:r w:rsidRPr="005A50FC">
        <w:rPr>
          <w:bCs/>
          <w:lang w:val="id-ID"/>
        </w:rPr>
        <w:t>dalam</w:t>
      </w:r>
      <w:r w:rsidRPr="005A50FC">
        <w:rPr>
          <w:bCs/>
          <w:color w:val="FFFFFF"/>
          <w:lang w:val="id-ID"/>
        </w:rPr>
        <w:t xml:space="preserve">i </w:t>
      </w:r>
      <w:r w:rsidRPr="005A50FC">
        <w:rPr>
          <w:bCs/>
          <w:lang w:val="id-ID"/>
        </w:rPr>
        <w:t>dirinya)</w:t>
      </w:r>
      <w:r w:rsidRPr="005A50FC">
        <w:rPr>
          <w:bCs/>
          <w:color w:val="FFFFFF"/>
          <w:lang w:val="id-ID"/>
        </w:rPr>
        <w:t xml:space="preserve">i i </w:t>
      </w:r>
    </w:p>
    <w:p w:rsidR="006166DA" w:rsidRPr="00E907AB" w:rsidRDefault="006166DA" w:rsidP="006166DA">
      <w:pPr>
        <w:tabs>
          <w:tab w:val="left" w:pos="450"/>
        </w:tabs>
        <w:spacing w:line="480" w:lineRule="auto"/>
        <w:ind w:left="1418" w:hanging="284"/>
        <w:jc w:val="both"/>
        <w:rPr>
          <w:bCs/>
          <w:lang w:val="id-ID"/>
        </w:rPr>
      </w:pPr>
      <w:r w:rsidRPr="00E907AB">
        <w:rPr>
          <w:bCs/>
          <w:lang w:val="id-ID"/>
        </w:rPr>
        <w:t>2.</w:t>
      </w:r>
      <w:r>
        <w:rPr>
          <w:bCs/>
          <w:color w:val="FFFFFF"/>
        </w:rPr>
        <w:tab/>
      </w:r>
      <w:r w:rsidRPr="00E907AB">
        <w:rPr>
          <w:bCs/>
          <w:lang w:val="id-ID"/>
        </w:rPr>
        <w:t>Faktor</w:t>
      </w:r>
      <w:r w:rsidRPr="00D1049C">
        <w:rPr>
          <w:bCs/>
          <w:color w:val="FFFFFF"/>
          <w:lang w:val="id-ID"/>
        </w:rPr>
        <w:t xml:space="preserve">i </w:t>
      </w:r>
      <w:r>
        <w:rPr>
          <w:bCs/>
        </w:rPr>
        <w:t>e</w:t>
      </w:r>
      <w:r w:rsidRPr="00E907AB">
        <w:rPr>
          <w:bCs/>
          <w:lang w:val="id-ID"/>
        </w:rPr>
        <w:t>kstern</w:t>
      </w:r>
      <w:r w:rsidRPr="00D1049C">
        <w:rPr>
          <w:bCs/>
          <w:color w:val="FFFFFF"/>
          <w:lang w:val="id-ID"/>
        </w:rPr>
        <w:t xml:space="preserve">i i </w:t>
      </w:r>
    </w:p>
    <w:p w:rsidR="006166DA" w:rsidRPr="00E907AB" w:rsidRDefault="006166DA" w:rsidP="006166DA">
      <w:pPr>
        <w:tabs>
          <w:tab w:val="left" w:pos="450"/>
        </w:tabs>
        <w:spacing w:line="480" w:lineRule="auto"/>
        <w:ind w:left="1134" w:firstLine="709"/>
        <w:jc w:val="both"/>
        <w:rPr>
          <w:bCs/>
          <w:lang w:val="id-ID"/>
        </w:rPr>
      </w:pPr>
      <w:r w:rsidRPr="00E907AB">
        <w:rPr>
          <w:bCs/>
          <w:lang w:val="id-ID"/>
        </w:rPr>
        <w:lastRenderedPageBreak/>
        <w:t>Tindakan</w:t>
      </w:r>
      <w:r w:rsidRPr="00D1049C">
        <w:rPr>
          <w:bCs/>
          <w:color w:val="FFFFFF"/>
          <w:lang w:val="id-ID"/>
        </w:rPr>
        <w:t xml:space="preserve">i </w:t>
      </w:r>
      <w:r w:rsidRPr="00E907AB">
        <w:rPr>
          <w:bCs/>
          <w:lang w:val="id-ID"/>
        </w:rPr>
        <w:t>hukum</w:t>
      </w:r>
      <w:r w:rsidRPr="00D1049C">
        <w:rPr>
          <w:bCs/>
          <w:color w:val="FFFFFF"/>
          <w:lang w:val="id-ID"/>
        </w:rPr>
        <w:t xml:space="preserve">i </w:t>
      </w:r>
      <w:r w:rsidRPr="00E907AB">
        <w:rPr>
          <w:bCs/>
          <w:lang w:val="id-ID"/>
        </w:rPr>
        <w:t>perlu</w:t>
      </w:r>
      <w:r w:rsidRPr="00D1049C">
        <w:rPr>
          <w:bCs/>
          <w:color w:val="FFFFFF"/>
          <w:lang w:val="id-ID"/>
        </w:rPr>
        <w:t xml:space="preserve">i </w:t>
      </w:r>
      <w:r w:rsidRPr="00E907AB">
        <w:rPr>
          <w:bCs/>
          <w:lang w:val="id-ID"/>
        </w:rPr>
        <w:t>dijatuhkan</w:t>
      </w:r>
      <w:r w:rsidRPr="00D1049C">
        <w:rPr>
          <w:bCs/>
          <w:color w:val="FFFFFF"/>
          <w:lang w:val="id-ID"/>
        </w:rPr>
        <w:t xml:space="preserve">i </w:t>
      </w:r>
      <w:r w:rsidRPr="00E907AB">
        <w:rPr>
          <w:bCs/>
          <w:lang w:val="id-ID"/>
        </w:rPr>
        <w:t>secara</w:t>
      </w:r>
      <w:r w:rsidRPr="00D1049C">
        <w:rPr>
          <w:bCs/>
          <w:color w:val="FFFFFF"/>
          <w:lang w:val="id-ID"/>
        </w:rPr>
        <w:t xml:space="preserve">i </w:t>
      </w:r>
      <w:r w:rsidRPr="00E907AB">
        <w:rPr>
          <w:bCs/>
          <w:lang w:val="id-ID"/>
        </w:rPr>
        <w:t>berat</w:t>
      </w:r>
      <w:r w:rsidRPr="00D1049C">
        <w:rPr>
          <w:bCs/>
          <w:color w:val="FFFFFF"/>
          <w:lang w:val="id-ID"/>
        </w:rPr>
        <w:t xml:space="preserve">i </w:t>
      </w:r>
      <w:r w:rsidRPr="00E907AB">
        <w:rPr>
          <w:bCs/>
          <w:lang w:val="id-ID"/>
        </w:rPr>
        <w:t>dan</w:t>
      </w:r>
      <w:r w:rsidRPr="00D1049C">
        <w:rPr>
          <w:bCs/>
          <w:color w:val="FFFFFF"/>
          <w:lang w:val="id-ID"/>
        </w:rPr>
        <w:t xml:space="preserve">i </w:t>
      </w:r>
      <w:r w:rsidRPr="00E907AB">
        <w:rPr>
          <w:bCs/>
          <w:lang w:val="id-ID"/>
        </w:rPr>
        <w:t>maksimum,</w:t>
      </w:r>
      <w:r w:rsidRPr="00D1049C">
        <w:rPr>
          <w:bCs/>
          <w:color w:val="FFFFFF"/>
          <w:lang w:val="id-ID"/>
        </w:rPr>
        <w:t xml:space="preserve">i </w:t>
      </w:r>
      <w:r w:rsidRPr="00E907AB">
        <w:rPr>
          <w:bCs/>
          <w:lang w:val="id-ID"/>
        </w:rPr>
        <w:t>sehingga</w:t>
      </w:r>
      <w:r w:rsidRPr="00D1049C">
        <w:rPr>
          <w:bCs/>
          <w:color w:val="FFFFFF"/>
          <w:lang w:val="id-ID"/>
        </w:rPr>
        <w:t xml:space="preserve">i </w:t>
      </w:r>
      <w:r w:rsidRPr="00E907AB">
        <w:rPr>
          <w:bCs/>
          <w:lang w:val="id-ID"/>
        </w:rPr>
        <w:t>menjadi</w:t>
      </w:r>
      <w:r w:rsidRPr="00D1049C">
        <w:rPr>
          <w:bCs/>
          <w:color w:val="FFFFFF"/>
          <w:lang w:val="id-ID"/>
        </w:rPr>
        <w:t xml:space="preserve">i </w:t>
      </w:r>
      <w:r w:rsidRPr="00E907AB">
        <w:rPr>
          <w:bCs/>
          <w:lang w:val="id-ID"/>
        </w:rPr>
        <w:t>jera</w:t>
      </w:r>
      <w:r w:rsidRPr="00D1049C">
        <w:rPr>
          <w:bCs/>
          <w:color w:val="FFFFFF"/>
          <w:lang w:val="id-ID"/>
        </w:rPr>
        <w:t xml:space="preserve">i </w:t>
      </w:r>
      <w:r w:rsidRPr="00E907AB">
        <w:rPr>
          <w:bCs/>
          <w:lang w:val="id-ID"/>
        </w:rPr>
        <w:t>dan</w:t>
      </w:r>
      <w:r w:rsidRPr="00D1049C">
        <w:rPr>
          <w:bCs/>
          <w:color w:val="FFFFFF"/>
          <w:lang w:val="id-ID"/>
        </w:rPr>
        <w:t xml:space="preserve">i </w:t>
      </w:r>
      <w:r w:rsidRPr="00E907AB">
        <w:rPr>
          <w:bCs/>
          <w:lang w:val="id-ID"/>
        </w:rPr>
        <w:t>tidak</w:t>
      </w:r>
      <w:r w:rsidRPr="00D1049C">
        <w:rPr>
          <w:bCs/>
          <w:color w:val="FFFFFF"/>
          <w:lang w:val="id-ID"/>
        </w:rPr>
        <w:t xml:space="preserve">i </w:t>
      </w:r>
      <w:r w:rsidRPr="00E907AB">
        <w:rPr>
          <w:bCs/>
          <w:lang w:val="id-ID"/>
        </w:rPr>
        <w:t>mengulangi</w:t>
      </w:r>
      <w:r w:rsidRPr="00D1049C">
        <w:rPr>
          <w:bCs/>
          <w:color w:val="FFFFFF"/>
          <w:lang w:val="id-ID"/>
        </w:rPr>
        <w:t xml:space="preserve">i </w:t>
      </w:r>
      <w:r w:rsidRPr="00E907AB">
        <w:rPr>
          <w:bCs/>
          <w:lang w:val="id-ID"/>
        </w:rPr>
        <w:t>lagi</w:t>
      </w:r>
      <w:r w:rsidRPr="00D1049C">
        <w:rPr>
          <w:bCs/>
          <w:color w:val="FFFFFF"/>
          <w:lang w:val="id-ID"/>
        </w:rPr>
        <w:t xml:space="preserve">i </w:t>
      </w:r>
      <w:r w:rsidRPr="00E907AB">
        <w:rPr>
          <w:bCs/>
          <w:lang w:val="id-ID"/>
        </w:rPr>
        <w:t>atau</w:t>
      </w:r>
      <w:r w:rsidRPr="00D1049C">
        <w:rPr>
          <w:bCs/>
          <w:color w:val="FFFFFF"/>
          <w:lang w:val="id-ID"/>
        </w:rPr>
        <w:t xml:space="preserve">i </w:t>
      </w:r>
      <w:r w:rsidRPr="00E907AB">
        <w:rPr>
          <w:bCs/>
          <w:lang w:val="id-ID"/>
        </w:rPr>
        <w:t>contoh</w:t>
      </w:r>
      <w:r w:rsidRPr="00D1049C">
        <w:rPr>
          <w:bCs/>
          <w:color w:val="FFFFFF"/>
          <w:lang w:val="id-ID"/>
        </w:rPr>
        <w:t xml:space="preserve">i </w:t>
      </w:r>
      <w:r w:rsidRPr="00E907AB">
        <w:rPr>
          <w:bCs/>
          <w:lang w:val="id-ID"/>
        </w:rPr>
        <w:t>bagi</w:t>
      </w:r>
      <w:r w:rsidRPr="00D1049C">
        <w:rPr>
          <w:bCs/>
          <w:color w:val="FFFFFF"/>
          <w:lang w:val="id-ID"/>
        </w:rPr>
        <w:t xml:space="preserve">i </w:t>
      </w:r>
      <w:r w:rsidRPr="00E907AB">
        <w:rPr>
          <w:bCs/>
          <w:lang w:val="id-ID"/>
        </w:rPr>
        <w:t>lainnya</w:t>
      </w:r>
      <w:r w:rsidRPr="00D1049C">
        <w:rPr>
          <w:bCs/>
          <w:color w:val="FFFFFF"/>
          <w:lang w:val="id-ID"/>
        </w:rPr>
        <w:t xml:space="preserve">i </w:t>
      </w:r>
      <w:r w:rsidRPr="00E907AB">
        <w:rPr>
          <w:bCs/>
          <w:lang w:val="id-ID"/>
        </w:rPr>
        <w:t>untuk</w:t>
      </w:r>
      <w:r w:rsidRPr="00D1049C">
        <w:rPr>
          <w:bCs/>
          <w:color w:val="FFFFFF"/>
          <w:lang w:val="id-ID"/>
        </w:rPr>
        <w:t xml:space="preserve">i </w:t>
      </w:r>
      <w:r w:rsidRPr="00E907AB">
        <w:rPr>
          <w:bCs/>
          <w:lang w:val="id-ID"/>
        </w:rPr>
        <w:t>tidak</w:t>
      </w:r>
      <w:r w:rsidRPr="00D1049C">
        <w:rPr>
          <w:bCs/>
          <w:color w:val="FFFFFF"/>
          <w:lang w:val="id-ID"/>
        </w:rPr>
        <w:t xml:space="preserve">i </w:t>
      </w:r>
      <w:r w:rsidRPr="00E907AB">
        <w:rPr>
          <w:bCs/>
          <w:lang w:val="id-ID"/>
        </w:rPr>
        <w:t>berbuat.Penanggulangan</w:t>
      </w:r>
      <w:r w:rsidRPr="00D1049C">
        <w:rPr>
          <w:bCs/>
          <w:color w:val="FFFFFF"/>
          <w:lang w:val="id-ID"/>
        </w:rPr>
        <w:t xml:space="preserve">i </w:t>
      </w:r>
      <w:r w:rsidRPr="00E907AB">
        <w:rPr>
          <w:bCs/>
          <w:lang w:val="id-ID"/>
        </w:rPr>
        <w:t>terhadap</w:t>
      </w:r>
      <w:r w:rsidRPr="00D1049C">
        <w:rPr>
          <w:bCs/>
          <w:color w:val="FFFFFF"/>
          <w:lang w:val="id-ID"/>
        </w:rPr>
        <w:t xml:space="preserve">i </w:t>
      </w:r>
      <w:r w:rsidRPr="00E907AB">
        <w:rPr>
          <w:bCs/>
          <w:lang w:val="id-ID"/>
        </w:rPr>
        <w:t>tindak</w:t>
      </w:r>
      <w:r w:rsidRPr="00D1049C">
        <w:rPr>
          <w:bCs/>
          <w:color w:val="FFFFFF"/>
          <w:lang w:val="id-ID"/>
        </w:rPr>
        <w:t xml:space="preserve">i i </w:t>
      </w:r>
      <w:r w:rsidRPr="00E907AB">
        <w:rPr>
          <w:bCs/>
          <w:lang w:val="id-ID"/>
        </w:rPr>
        <w:t>pidana</w:t>
      </w:r>
      <w:r w:rsidRPr="00D1049C">
        <w:rPr>
          <w:bCs/>
          <w:color w:val="FFFFFF"/>
          <w:lang w:val="id-ID"/>
        </w:rPr>
        <w:t xml:space="preserve">i </w:t>
      </w:r>
      <w:r w:rsidRPr="00E907AB">
        <w:rPr>
          <w:bCs/>
          <w:lang w:val="id-ID"/>
        </w:rPr>
        <w:t>narkotika</w:t>
      </w:r>
      <w:r w:rsidRPr="00D1049C">
        <w:rPr>
          <w:bCs/>
          <w:color w:val="FFFFFF"/>
          <w:lang w:val="id-ID"/>
        </w:rPr>
        <w:t xml:space="preserve">i </w:t>
      </w:r>
      <w:r w:rsidRPr="00E907AB">
        <w:rPr>
          <w:bCs/>
          <w:lang w:val="id-ID"/>
        </w:rPr>
        <w:t>dapat</w:t>
      </w:r>
      <w:r w:rsidRPr="00D1049C">
        <w:rPr>
          <w:bCs/>
          <w:color w:val="FFFFFF"/>
          <w:lang w:val="id-ID"/>
        </w:rPr>
        <w:t xml:space="preserve">i </w:t>
      </w:r>
      <w:r w:rsidRPr="00E907AB">
        <w:rPr>
          <w:bCs/>
          <w:lang w:val="id-ID"/>
        </w:rPr>
        <w:t>dilakukan</w:t>
      </w:r>
      <w:r w:rsidRPr="00D1049C">
        <w:rPr>
          <w:bCs/>
          <w:color w:val="FFFFFF"/>
          <w:lang w:val="id-ID"/>
        </w:rPr>
        <w:t xml:space="preserve">i </w:t>
      </w:r>
      <w:r w:rsidRPr="00E907AB">
        <w:rPr>
          <w:bCs/>
          <w:lang w:val="id-ID"/>
        </w:rPr>
        <w:t>dengan</w:t>
      </w:r>
      <w:r w:rsidRPr="00D1049C">
        <w:rPr>
          <w:bCs/>
          <w:color w:val="FFFFFF"/>
          <w:lang w:val="id-ID"/>
        </w:rPr>
        <w:t xml:space="preserve">i </w:t>
      </w:r>
      <w:r w:rsidRPr="00E907AB">
        <w:rPr>
          <w:bCs/>
          <w:lang w:val="id-ID"/>
        </w:rPr>
        <w:t>cara</w:t>
      </w:r>
      <w:r w:rsidRPr="00D1049C">
        <w:rPr>
          <w:bCs/>
          <w:color w:val="FFFFFF"/>
          <w:lang w:val="id-ID"/>
        </w:rPr>
        <w:t xml:space="preserve">i </w:t>
      </w:r>
      <w:r w:rsidRPr="00E907AB">
        <w:rPr>
          <w:bCs/>
          <w:lang w:val="id-ID"/>
        </w:rPr>
        <w:t>preventif,</w:t>
      </w:r>
      <w:r w:rsidRPr="00D1049C">
        <w:rPr>
          <w:bCs/>
          <w:color w:val="FFFFFF"/>
          <w:lang w:val="id-ID"/>
        </w:rPr>
        <w:t xml:space="preserve">i </w:t>
      </w:r>
      <w:r w:rsidRPr="00E907AB">
        <w:rPr>
          <w:bCs/>
          <w:lang w:val="id-ID"/>
        </w:rPr>
        <w:t>moralistik,</w:t>
      </w:r>
      <w:r w:rsidRPr="00D1049C">
        <w:rPr>
          <w:bCs/>
          <w:color w:val="FFFFFF"/>
          <w:lang w:val="id-ID"/>
        </w:rPr>
        <w:t xml:space="preserve">i </w:t>
      </w:r>
      <w:r w:rsidRPr="00E907AB">
        <w:rPr>
          <w:bCs/>
          <w:lang w:val="id-ID"/>
        </w:rPr>
        <w:t>abolisionistik</w:t>
      </w:r>
      <w:r w:rsidRPr="00D1049C">
        <w:rPr>
          <w:bCs/>
          <w:color w:val="FFFFFF"/>
          <w:lang w:val="id-ID"/>
        </w:rPr>
        <w:t xml:space="preserve">i </w:t>
      </w:r>
      <w:r w:rsidRPr="00E907AB">
        <w:rPr>
          <w:bCs/>
          <w:lang w:val="id-ID"/>
        </w:rPr>
        <w:t>dan</w:t>
      </w:r>
      <w:r w:rsidRPr="00D1049C">
        <w:rPr>
          <w:bCs/>
          <w:color w:val="FFFFFF"/>
          <w:lang w:val="id-ID"/>
        </w:rPr>
        <w:t xml:space="preserve">i </w:t>
      </w:r>
      <w:r w:rsidRPr="00E907AB">
        <w:rPr>
          <w:bCs/>
          <w:lang w:val="id-ID"/>
        </w:rPr>
        <w:t>juga</w:t>
      </w:r>
      <w:r w:rsidRPr="00D1049C">
        <w:rPr>
          <w:bCs/>
          <w:color w:val="FFFFFF"/>
          <w:lang w:val="id-ID"/>
        </w:rPr>
        <w:t xml:space="preserve">i </w:t>
      </w:r>
      <w:r w:rsidRPr="00E907AB">
        <w:rPr>
          <w:bCs/>
          <w:lang w:val="id-ID"/>
        </w:rPr>
        <w:t>kerjasama</w:t>
      </w:r>
      <w:r w:rsidRPr="00D1049C">
        <w:rPr>
          <w:bCs/>
          <w:color w:val="FFFFFF"/>
          <w:lang w:val="id-ID"/>
        </w:rPr>
        <w:t xml:space="preserve">i </w:t>
      </w:r>
      <w:r w:rsidRPr="00E907AB">
        <w:rPr>
          <w:bCs/>
          <w:lang w:val="id-ID"/>
        </w:rPr>
        <w:t>internasional.</w:t>
      </w:r>
      <w:r w:rsidRPr="00D1049C">
        <w:rPr>
          <w:bCs/>
          <w:color w:val="FFFFFF"/>
          <w:lang w:val="id-ID"/>
        </w:rPr>
        <w:t xml:space="preserve">i </w:t>
      </w:r>
      <w:r w:rsidRPr="00E907AB">
        <w:rPr>
          <w:bCs/>
          <w:lang w:val="id-ID"/>
        </w:rPr>
        <w:t>Penanggulangan</w:t>
      </w:r>
      <w:r w:rsidRPr="00D1049C">
        <w:rPr>
          <w:bCs/>
          <w:color w:val="FFFFFF"/>
          <w:lang w:val="id-ID"/>
        </w:rPr>
        <w:t xml:space="preserve">i </w:t>
      </w:r>
      <w:r w:rsidRPr="00E907AB">
        <w:rPr>
          <w:bCs/>
          <w:lang w:val="id-ID"/>
        </w:rPr>
        <w:t>secara</w:t>
      </w:r>
      <w:r w:rsidRPr="00D1049C">
        <w:rPr>
          <w:bCs/>
          <w:color w:val="FFFFFF"/>
          <w:lang w:val="id-ID"/>
        </w:rPr>
        <w:t xml:space="preserve">i </w:t>
      </w:r>
      <w:r w:rsidRPr="00E907AB">
        <w:rPr>
          <w:bCs/>
          <w:lang w:val="id-ID"/>
        </w:rPr>
        <w:t>preventif</w:t>
      </w:r>
      <w:r w:rsidRPr="00D1049C">
        <w:rPr>
          <w:bCs/>
          <w:color w:val="FFFFFF"/>
          <w:lang w:val="id-ID"/>
        </w:rPr>
        <w:t xml:space="preserve">i </w:t>
      </w:r>
      <w:r w:rsidRPr="00E907AB">
        <w:rPr>
          <w:bCs/>
          <w:lang w:val="id-ID"/>
        </w:rPr>
        <w:t>maksudnya</w:t>
      </w:r>
      <w:r w:rsidRPr="00D1049C">
        <w:rPr>
          <w:bCs/>
          <w:color w:val="FFFFFF"/>
          <w:lang w:val="id-ID"/>
        </w:rPr>
        <w:t xml:space="preserve">i </w:t>
      </w:r>
      <w:r w:rsidRPr="00E907AB">
        <w:rPr>
          <w:bCs/>
          <w:lang w:val="id-ID"/>
        </w:rPr>
        <w:t>usaha</w:t>
      </w:r>
      <w:r w:rsidRPr="00D1049C">
        <w:rPr>
          <w:bCs/>
          <w:color w:val="FFFFFF"/>
          <w:lang w:val="id-ID"/>
        </w:rPr>
        <w:t xml:space="preserve">i </w:t>
      </w:r>
      <w:r w:rsidRPr="00E907AB">
        <w:rPr>
          <w:bCs/>
          <w:lang w:val="id-ID"/>
        </w:rPr>
        <w:t>sebelum</w:t>
      </w:r>
      <w:r w:rsidRPr="00D1049C">
        <w:rPr>
          <w:bCs/>
          <w:color w:val="FFFFFF"/>
          <w:lang w:val="id-ID"/>
        </w:rPr>
        <w:t xml:space="preserve">i </w:t>
      </w:r>
      <w:r w:rsidRPr="00E907AB">
        <w:rPr>
          <w:bCs/>
          <w:lang w:val="id-ID"/>
        </w:rPr>
        <w:t>terjadinya</w:t>
      </w:r>
      <w:r w:rsidRPr="00D1049C">
        <w:rPr>
          <w:bCs/>
          <w:color w:val="FFFFFF"/>
          <w:lang w:val="id-ID"/>
        </w:rPr>
        <w:t xml:space="preserve">i </w:t>
      </w:r>
      <w:r w:rsidRPr="00E907AB">
        <w:rPr>
          <w:bCs/>
          <w:lang w:val="id-ID"/>
        </w:rPr>
        <w:t>tindak</w:t>
      </w:r>
      <w:r w:rsidRPr="00D1049C">
        <w:rPr>
          <w:bCs/>
          <w:color w:val="FFFFFF"/>
          <w:lang w:val="id-ID"/>
        </w:rPr>
        <w:t xml:space="preserve">i </w:t>
      </w:r>
      <w:r w:rsidRPr="00E907AB">
        <w:rPr>
          <w:bCs/>
          <w:lang w:val="id-ID"/>
        </w:rPr>
        <w:t>pidana</w:t>
      </w:r>
      <w:r w:rsidRPr="00D1049C">
        <w:rPr>
          <w:bCs/>
          <w:color w:val="FFFFFF"/>
          <w:lang w:val="id-ID"/>
        </w:rPr>
        <w:t xml:space="preserve">i </w:t>
      </w:r>
      <w:r w:rsidRPr="00E907AB">
        <w:rPr>
          <w:bCs/>
          <w:lang w:val="id-ID"/>
        </w:rPr>
        <w:t>narkotika,</w:t>
      </w:r>
      <w:r w:rsidRPr="00D1049C">
        <w:rPr>
          <w:bCs/>
          <w:color w:val="FFFFFF"/>
          <w:lang w:val="id-ID"/>
        </w:rPr>
        <w:t xml:space="preserve">i </w:t>
      </w:r>
      <w:r w:rsidRPr="00E907AB">
        <w:rPr>
          <w:bCs/>
          <w:lang w:val="id-ID"/>
        </w:rPr>
        <w:t>misalnya</w:t>
      </w:r>
      <w:r w:rsidRPr="00D1049C">
        <w:rPr>
          <w:bCs/>
          <w:color w:val="FFFFFF"/>
          <w:lang w:val="id-ID"/>
        </w:rPr>
        <w:t xml:space="preserve">i </w:t>
      </w:r>
      <w:r w:rsidRPr="00E907AB">
        <w:rPr>
          <w:bCs/>
          <w:lang w:val="id-ID"/>
        </w:rPr>
        <w:t>dalam</w:t>
      </w:r>
      <w:r w:rsidRPr="00D1049C">
        <w:rPr>
          <w:bCs/>
          <w:color w:val="FFFFFF"/>
          <w:lang w:val="id-ID"/>
        </w:rPr>
        <w:t xml:space="preserve">i </w:t>
      </w:r>
      <w:r w:rsidRPr="00E907AB">
        <w:rPr>
          <w:bCs/>
          <w:lang w:val="id-ID"/>
        </w:rPr>
        <w:t>keluarga,</w:t>
      </w:r>
      <w:r w:rsidRPr="00D1049C">
        <w:rPr>
          <w:bCs/>
          <w:color w:val="FFFFFF"/>
          <w:lang w:val="id-ID"/>
        </w:rPr>
        <w:t xml:space="preserve">i </w:t>
      </w:r>
      <w:r w:rsidRPr="00E907AB">
        <w:rPr>
          <w:bCs/>
          <w:lang w:val="id-ID"/>
        </w:rPr>
        <w:t>orang</w:t>
      </w:r>
      <w:r w:rsidRPr="00D1049C">
        <w:rPr>
          <w:bCs/>
          <w:color w:val="FFFFFF"/>
          <w:lang w:val="id-ID"/>
        </w:rPr>
        <w:t xml:space="preserve">i </w:t>
      </w:r>
      <w:r w:rsidRPr="00E907AB">
        <w:rPr>
          <w:bCs/>
          <w:lang w:val="id-ID"/>
        </w:rPr>
        <w:t>tua,</w:t>
      </w:r>
      <w:r w:rsidRPr="00D1049C">
        <w:rPr>
          <w:bCs/>
          <w:color w:val="FFFFFF"/>
          <w:lang w:val="id-ID"/>
        </w:rPr>
        <w:t xml:space="preserve">i </w:t>
      </w:r>
      <w:r w:rsidRPr="00E907AB">
        <w:rPr>
          <w:bCs/>
          <w:lang w:val="id-ID"/>
        </w:rPr>
        <w:t>sekolah,</w:t>
      </w:r>
      <w:r w:rsidRPr="00D1049C">
        <w:rPr>
          <w:bCs/>
          <w:color w:val="FFFFFF"/>
          <w:lang w:val="id-ID"/>
        </w:rPr>
        <w:t xml:space="preserve">i </w:t>
      </w:r>
      <w:r w:rsidRPr="00E907AB">
        <w:rPr>
          <w:bCs/>
          <w:lang w:val="id-ID"/>
        </w:rPr>
        <w:t>guru</w:t>
      </w:r>
      <w:r w:rsidRPr="00D1049C">
        <w:rPr>
          <w:bCs/>
          <w:color w:val="FFFFFF"/>
          <w:lang w:val="id-ID"/>
        </w:rPr>
        <w:t xml:space="preserve">i </w:t>
      </w:r>
      <w:r w:rsidRPr="00E907AB">
        <w:rPr>
          <w:bCs/>
          <w:lang w:val="id-ID"/>
        </w:rPr>
        <w:t>dengan</w:t>
      </w:r>
      <w:r w:rsidRPr="00D1049C">
        <w:rPr>
          <w:bCs/>
          <w:color w:val="FFFFFF"/>
          <w:lang w:val="id-ID"/>
        </w:rPr>
        <w:t xml:space="preserve">i </w:t>
      </w:r>
      <w:r w:rsidRPr="00E907AB">
        <w:rPr>
          <w:bCs/>
          <w:lang w:val="id-ID"/>
        </w:rPr>
        <w:t>memberikan</w:t>
      </w:r>
      <w:r w:rsidRPr="00D1049C">
        <w:rPr>
          <w:bCs/>
          <w:color w:val="FFFFFF"/>
          <w:lang w:val="id-ID"/>
        </w:rPr>
        <w:t xml:space="preserve">i </w:t>
      </w:r>
      <w:r w:rsidRPr="00E907AB">
        <w:rPr>
          <w:bCs/>
          <w:lang w:val="id-ID"/>
        </w:rPr>
        <w:t>penjelasan</w:t>
      </w:r>
      <w:r w:rsidRPr="00D1049C">
        <w:rPr>
          <w:bCs/>
          <w:color w:val="FFFFFF"/>
          <w:lang w:val="id-ID"/>
        </w:rPr>
        <w:t xml:space="preserve">i </w:t>
      </w:r>
      <w:r w:rsidRPr="00E907AB">
        <w:rPr>
          <w:bCs/>
          <w:lang w:val="id-ID"/>
        </w:rPr>
        <w:t>tentang</w:t>
      </w:r>
      <w:r w:rsidRPr="00D1049C">
        <w:rPr>
          <w:bCs/>
          <w:color w:val="FFFFFF"/>
          <w:lang w:val="id-ID"/>
        </w:rPr>
        <w:t xml:space="preserve">i </w:t>
      </w:r>
      <w:r w:rsidRPr="00E907AB">
        <w:rPr>
          <w:bCs/>
          <w:lang w:val="id-ID"/>
        </w:rPr>
        <w:t>bahaya</w:t>
      </w:r>
      <w:r w:rsidRPr="00D1049C">
        <w:rPr>
          <w:bCs/>
          <w:color w:val="FFFFFF"/>
          <w:lang w:val="id-ID"/>
        </w:rPr>
        <w:t xml:space="preserve">i </w:t>
      </w:r>
      <w:r w:rsidRPr="00E907AB">
        <w:rPr>
          <w:bCs/>
          <w:lang w:val="id-ID"/>
        </w:rPr>
        <w:t>narkotika.</w:t>
      </w:r>
      <w:r w:rsidRPr="00D1049C">
        <w:rPr>
          <w:bCs/>
          <w:color w:val="FFFFFF"/>
          <w:lang w:val="id-ID"/>
        </w:rPr>
        <w:t xml:space="preserve">i i </w:t>
      </w:r>
      <w:r w:rsidRPr="00E907AB">
        <w:rPr>
          <w:bCs/>
          <w:lang w:val="id-ID"/>
        </w:rPr>
        <w:t>Selain</w:t>
      </w:r>
      <w:r w:rsidRPr="00D1049C">
        <w:rPr>
          <w:bCs/>
          <w:color w:val="FFFFFF"/>
          <w:lang w:val="id-ID"/>
        </w:rPr>
        <w:t xml:space="preserve">i </w:t>
      </w:r>
      <w:r w:rsidRPr="00E907AB">
        <w:rPr>
          <w:bCs/>
          <w:lang w:val="id-ID"/>
        </w:rPr>
        <w:t>itu</w:t>
      </w:r>
      <w:r w:rsidRPr="00D1049C">
        <w:rPr>
          <w:bCs/>
          <w:color w:val="FFFFFF"/>
          <w:lang w:val="id-ID"/>
        </w:rPr>
        <w:t xml:space="preserve">i </w:t>
      </w:r>
      <w:r w:rsidRPr="00E907AB">
        <w:rPr>
          <w:bCs/>
          <w:lang w:val="id-ID"/>
        </w:rPr>
        <w:t>juga</w:t>
      </w:r>
      <w:r w:rsidRPr="00D1049C">
        <w:rPr>
          <w:bCs/>
          <w:color w:val="FFFFFF"/>
          <w:lang w:val="id-ID"/>
        </w:rPr>
        <w:t xml:space="preserve">i </w:t>
      </w:r>
      <w:r w:rsidRPr="00E907AB">
        <w:rPr>
          <w:bCs/>
          <w:lang w:val="id-ID"/>
        </w:rPr>
        <w:t>dapat</w:t>
      </w:r>
      <w:r w:rsidRPr="00D1049C">
        <w:rPr>
          <w:bCs/>
          <w:color w:val="FFFFFF"/>
          <w:lang w:val="id-ID"/>
        </w:rPr>
        <w:t xml:space="preserve">i </w:t>
      </w:r>
      <w:r w:rsidRPr="00E907AB">
        <w:rPr>
          <w:bCs/>
          <w:lang w:val="id-ID"/>
        </w:rPr>
        <w:t>dengan</w:t>
      </w:r>
      <w:r w:rsidRPr="00D1049C">
        <w:rPr>
          <w:bCs/>
          <w:color w:val="FFFFFF"/>
          <w:lang w:val="id-ID"/>
        </w:rPr>
        <w:t xml:space="preserve">i </w:t>
      </w:r>
      <w:r w:rsidRPr="00E907AB">
        <w:rPr>
          <w:bCs/>
          <w:lang w:val="id-ID"/>
        </w:rPr>
        <w:t>cara</w:t>
      </w:r>
      <w:r w:rsidRPr="00D1049C">
        <w:rPr>
          <w:bCs/>
          <w:color w:val="FFFFFF"/>
          <w:lang w:val="id-ID"/>
        </w:rPr>
        <w:t xml:space="preserve">i </w:t>
      </w:r>
      <w:r w:rsidRPr="00E907AB">
        <w:rPr>
          <w:bCs/>
          <w:lang w:val="id-ID"/>
        </w:rPr>
        <w:t>mengobati</w:t>
      </w:r>
      <w:r w:rsidRPr="00D1049C">
        <w:rPr>
          <w:bCs/>
          <w:color w:val="FFFFFF"/>
          <w:lang w:val="id-ID"/>
        </w:rPr>
        <w:t xml:space="preserve">i </w:t>
      </w:r>
      <w:r w:rsidRPr="00E907AB">
        <w:rPr>
          <w:bCs/>
          <w:lang w:val="id-ID"/>
        </w:rPr>
        <w:t>korban,</w:t>
      </w:r>
      <w:r w:rsidRPr="00D1049C">
        <w:rPr>
          <w:bCs/>
          <w:color w:val="FFFFFF"/>
          <w:lang w:val="id-ID"/>
        </w:rPr>
        <w:t xml:space="preserve">i </w:t>
      </w:r>
      <w:r w:rsidRPr="00E907AB">
        <w:rPr>
          <w:bCs/>
          <w:lang w:val="id-ID"/>
        </w:rPr>
        <w:t>mengasingkan</w:t>
      </w:r>
      <w:r w:rsidRPr="00D1049C">
        <w:rPr>
          <w:bCs/>
          <w:color w:val="FFFFFF"/>
          <w:lang w:val="id-ID"/>
        </w:rPr>
        <w:t xml:space="preserve">i </w:t>
      </w:r>
      <w:r w:rsidRPr="00E907AB">
        <w:rPr>
          <w:bCs/>
          <w:lang w:val="id-ID"/>
        </w:rPr>
        <w:t>korban</w:t>
      </w:r>
      <w:r w:rsidRPr="00D1049C">
        <w:rPr>
          <w:bCs/>
          <w:color w:val="FFFFFF"/>
          <w:lang w:val="id-ID"/>
        </w:rPr>
        <w:t xml:space="preserve">i </w:t>
      </w:r>
      <w:r w:rsidRPr="00E907AB">
        <w:rPr>
          <w:bCs/>
          <w:lang w:val="id-ID"/>
        </w:rPr>
        <w:t>narkotika</w:t>
      </w:r>
      <w:r w:rsidRPr="00D1049C">
        <w:rPr>
          <w:bCs/>
          <w:color w:val="FFFFFF"/>
          <w:lang w:val="id-ID"/>
        </w:rPr>
        <w:t xml:space="preserve">i </w:t>
      </w:r>
      <w:r w:rsidRPr="00E907AB">
        <w:rPr>
          <w:bCs/>
          <w:lang w:val="id-ID"/>
        </w:rPr>
        <w:t>dalam</w:t>
      </w:r>
      <w:r w:rsidRPr="00D1049C">
        <w:rPr>
          <w:bCs/>
          <w:color w:val="FFFFFF"/>
          <w:lang w:val="id-ID"/>
        </w:rPr>
        <w:t xml:space="preserve">i </w:t>
      </w:r>
      <w:r w:rsidRPr="00E907AB">
        <w:rPr>
          <w:bCs/>
          <w:lang w:val="id-ID"/>
        </w:rPr>
        <w:t>masa</w:t>
      </w:r>
      <w:r w:rsidRPr="00D1049C">
        <w:rPr>
          <w:bCs/>
          <w:color w:val="FFFFFF"/>
          <w:lang w:val="id-ID"/>
        </w:rPr>
        <w:t xml:space="preserve">i </w:t>
      </w:r>
      <w:r w:rsidRPr="00E907AB">
        <w:rPr>
          <w:bCs/>
          <w:lang w:val="id-ID"/>
        </w:rPr>
        <w:t>pengobatan</w:t>
      </w:r>
      <w:r w:rsidRPr="00D1049C">
        <w:rPr>
          <w:bCs/>
          <w:color w:val="FFFFFF"/>
          <w:lang w:val="id-ID"/>
        </w:rPr>
        <w:t xml:space="preserve">i </w:t>
      </w:r>
      <w:r w:rsidRPr="00E907AB">
        <w:rPr>
          <w:bCs/>
          <w:lang w:val="id-ID"/>
        </w:rPr>
        <w:t>dan</w:t>
      </w:r>
      <w:r w:rsidRPr="00D1049C">
        <w:rPr>
          <w:bCs/>
          <w:color w:val="FFFFFF"/>
          <w:lang w:val="id-ID"/>
        </w:rPr>
        <w:t xml:space="preserve">i </w:t>
      </w:r>
      <w:r w:rsidRPr="00E907AB">
        <w:rPr>
          <w:bCs/>
          <w:lang w:val="id-ID"/>
        </w:rPr>
        <w:t>mengadakan</w:t>
      </w:r>
      <w:r w:rsidRPr="00D1049C">
        <w:rPr>
          <w:bCs/>
          <w:color w:val="FFFFFF"/>
          <w:lang w:val="id-ID"/>
        </w:rPr>
        <w:t xml:space="preserve">i </w:t>
      </w:r>
      <w:r w:rsidRPr="00E907AB">
        <w:rPr>
          <w:bCs/>
          <w:lang w:val="id-ID"/>
        </w:rPr>
        <w:t>pengawasan</w:t>
      </w:r>
      <w:r w:rsidRPr="00D1049C">
        <w:rPr>
          <w:bCs/>
          <w:color w:val="FFFFFF"/>
          <w:lang w:val="id-ID"/>
        </w:rPr>
        <w:t xml:space="preserve">i </w:t>
      </w:r>
      <w:r w:rsidRPr="00E907AB">
        <w:rPr>
          <w:bCs/>
          <w:lang w:val="id-ID"/>
        </w:rPr>
        <w:t>terhadap</w:t>
      </w:r>
      <w:r w:rsidRPr="00D1049C">
        <w:rPr>
          <w:bCs/>
          <w:color w:val="FFFFFF"/>
          <w:lang w:val="id-ID"/>
        </w:rPr>
        <w:t xml:space="preserve">i </w:t>
      </w:r>
      <w:r w:rsidRPr="00E907AB">
        <w:rPr>
          <w:bCs/>
          <w:lang w:val="id-ID"/>
        </w:rPr>
        <w:t>eks</w:t>
      </w:r>
      <w:r w:rsidRPr="00D1049C">
        <w:rPr>
          <w:bCs/>
          <w:color w:val="FFFFFF"/>
          <w:lang w:val="id-ID"/>
        </w:rPr>
        <w:t xml:space="preserve">i </w:t>
      </w:r>
      <w:r w:rsidRPr="00E907AB">
        <w:rPr>
          <w:bCs/>
          <w:lang w:val="id-ID"/>
        </w:rPr>
        <w:t>pecandu</w:t>
      </w:r>
      <w:r w:rsidRPr="00D1049C">
        <w:rPr>
          <w:bCs/>
          <w:color w:val="FFFFFF"/>
          <w:lang w:val="id-ID"/>
        </w:rPr>
        <w:t xml:space="preserve">i </w:t>
      </w:r>
      <w:r w:rsidRPr="00E907AB">
        <w:rPr>
          <w:bCs/>
          <w:lang w:val="id-ID"/>
        </w:rPr>
        <w:t>narkotika.</w:t>
      </w:r>
      <w:r w:rsidRPr="00E907AB">
        <w:rPr>
          <w:rStyle w:val="FootnoteReference"/>
          <w:bCs/>
          <w:lang w:val="id-ID"/>
        </w:rPr>
        <w:footnoteReference w:id="20"/>
      </w:r>
    </w:p>
    <w:p w:rsidR="006166DA" w:rsidRDefault="006166DA" w:rsidP="006166DA">
      <w:pPr>
        <w:numPr>
          <w:ilvl w:val="0"/>
          <w:numId w:val="39"/>
        </w:numPr>
        <w:spacing w:line="480" w:lineRule="auto"/>
        <w:jc w:val="both"/>
        <w:rPr>
          <w:b/>
          <w:lang w:val="id-ID"/>
        </w:rPr>
      </w:pPr>
      <w:r>
        <w:rPr>
          <w:b/>
          <w:lang w:val="id-ID"/>
        </w:rPr>
        <w:t>Jenis-jenis</w:t>
      </w:r>
      <w:r w:rsidRPr="00D1049C">
        <w:rPr>
          <w:b/>
          <w:color w:val="FFFFFF"/>
          <w:lang w:val="id-ID"/>
        </w:rPr>
        <w:t xml:space="preserve">i </w:t>
      </w:r>
      <w:r>
        <w:rPr>
          <w:b/>
          <w:lang w:val="id-ID"/>
        </w:rPr>
        <w:t>Narkotika</w:t>
      </w:r>
    </w:p>
    <w:p w:rsidR="006166DA" w:rsidRPr="00880789" w:rsidRDefault="006166DA" w:rsidP="006166DA">
      <w:pPr>
        <w:tabs>
          <w:tab w:val="left" w:pos="450"/>
        </w:tabs>
        <w:spacing w:line="480" w:lineRule="auto"/>
        <w:ind w:left="1134" w:firstLine="709"/>
        <w:jc w:val="both"/>
        <w:rPr>
          <w:bCs/>
          <w:lang w:val="id-ID"/>
        </w:rPr>
      </w:pPr>
      <w:r w:rsidRPr="00880789">
        <w:rPr>
          <w:bCs/>
          <w:lang w:val="id-ID"/>
        </w:rPr>
        <w:t>Masyarakat</w:t>
      </w:r>
      <w:r w:rsidRPr="00D1049C">
        <w:rPr>
          <w:bCs/>
          <w:color w:val="FFFFFF"/>
          <w:lang w:val="id-ID"/>
        </w:rPr>
        <w:t xml:space="preserve">i </w:t>
      </w:r>
      <w:r w:rsidRPr="00880789">
        <w:rPr>
          <w:bCs/>
          <w:lang w:val="id-ID"/>
        </w:rPr>
        <w:t>lebih</w:t>
      </w:r>
      <w:r w:rsidRPr="00D1049C">
        <w:rPr>
          <w:bCs/>
          <w:color w:val="FFFFFF"/>
          <w:lang w:val="id-ID"/>
        </w:rPr>
        <w:t xml:space="preserve">i </w:t>
      </w:r>
      <w:r w:rsidRPr="00880789">
        <w:rPr>
          <w:bCs/>
          <w:lang w:val="id-ID"/>
        </w:rPr>
        <w:t>mengenal</w:t>
      </w:r>
      <w:r w:rsidRPr="00D1049C">
        <w:rPr>
          <w:bCs/>
          <w:color w:val="FFFFFF"/>
          <w:lang w:val="id-ID"/>
        </w:rPr>
        <w:t xml:space="preserve">i </w:t>
      </w:r>
      <w:r w:rsidRPr="00880789">
        <w:rPr>
          <w:bCs/>
          <w:lang w:val="id-ID"/>
        </w:rPr>
        <w:t>pada</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tersebut</w:t>
      </w:r>
      <w:r w:rsidRPr="00D1049C">
        <w:rPr>
          <w:bCs/>
          <w:color w:val="FFFFFF"/>
          <w:lang w:val="id-ID"/>
        </w:rPr>
        <w:t xml:space="preserve">i </w:t>
      </w:r>
      <w:r w:rsidRPr="00880789">
        <w:rPr>
          <w:bCs/>
          <w:lang w:val="id-ID"/>
        </w:rPr>
        <w:t>sebagai</w:t>
      </w:r>
      <w:r w:rsidRPr="00D1049C">
        <w:rPr>
          <w:bCs/>
          <w:color w:val="FFFFFF"/>
          <w:lang w:val="id-ID"/>
        </w:rPr>
        <w:t xml:space="preserve">i </w:t>
      </w:r>
      <w:r w:rsidRPr="00880789">
        <w:rPr>
          <w:bCs/>
          <w:lang w:val="id-ID"/>
        </w:rPr>
        <w:t>narkoba</w:t>
      </w:r>
      <w:r w:rsidRPr="00D1049C">
        <w:rPr>
          <w:bCs/>
          <w:color w:val="FFFFFF"/>
          <w:lang w:val="id-ID"/>
        </w:rPr>
        <w:t xml:space="preserve">i </w:t>
      </w:r>
      <w:r w:rsidRPr="00880789">
        <w:rPr>
          <w:bCs/>
          <w:lang w:val="id-ID"/>
        </w:rPr>
        <w:t>(</w:t>
      </w:r>
      <w:r>
        <w:rPr>
          <w:bCs/>
        </w:rPr>
        <w:t xml:space="preserve"> </w:t>
      </w:r>
      <w:r w:rsidRPr="00880789">
        <w:rPr>
          <w:bCs/>
          <w:lang w:val="id-ID"/>
        </w:rPr>
        <w:t>narkotika</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terlarang</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psikotropika</w:t>
      </w:r>
      <w:r>
        <w:rPr>
          <w:bCs/>
        </w:rPr>
        <w:t xml:space="preserve"> </w:t>
      </w:r>
      <w:r w:rsidRPr="00880789">
        <w:rPr>
          <w:bCs/>
          <w:lang w:val="id-ID"/>
        </w:rPr>
        <w:t>)</w:t>
      </w:r>
      <w:r w:rsidRPr="00D1049C">
        <w:rPr>
          <w:bCs/>
          <w:color w:val="FFFFFF"/>
          <w:lang w:val="id-ID"/>
        </w:rPr>
        <w:t xml:space="preserve">i </w:t>
      </w:r>
      <w:r w:rsidRPr="00880789">
        <w:rPr>
          <w:bCs/>
          <w:lang w:val="id-ID"/>
        </w:rPr>
        <w:t>atau</w:t>
      </w:r>
      <w:r w:rsidRPr="00D1049C">
        <w:rPr>
          <w:bCs/>
          <w:color w:val="FFFFFF"/>
          <w:lang w:val="id-ID"/>
        </w:rPr>
        <w:t xml:space="preserve">i </w:t>
      </w:r>
      <w:r w:rsidRPr="00880789">
        <w:rPr>
          <w:bCs/>
          <w:lang w:val="id-ID"/>
        </w:rPr>
        <w:t>NAPZA.</w:t>
      </w:r>
      <w:r w:rsidRPr="00D1049C">
        <w:rPr>
          <w:bCs/>
          <w:color w:val="FFFFFF"/>
          <w:lang w:val="id-ID"/>
        </w:rPr>
        <w:t xml:space="preserve">i </w:t>
      </w:r>
      <w:r w:rsidRPr="00880789">
        <w:rPr>
          <w:bCs/>
          <w:lang w:val="id-ID"/>
        </w:rPr>
        <w:t>Narkoba</w:t>
      </w:r>
      <w:r w:rsidRPr="00D1049C">
        <w:rPr>
          <w:bCs/>
          <w:color w:val="FFFFFF"/>
          <w:lang w:val="id-ID"/>
        </w:rPr>
        <w:t xml:space="preserve">i </w:t>
      </w:r>
      <w:r w:rsidRPr="00880789">
        <w:rPr>
          <w:bCs/>
          <w:lang w:val="id-ID"/>
        </w:rPr>
        <w:t>menurut</w:t>
      </w:r>
      <w:r w:rsidRPr="00D1049C">
        <w:rPr>
          <w:bCs/>
          <w:color w:val="FFFFFF"/>
          <w:lang w:val="id-ID"/>
        </w:rPr>
        <w:t xml:space="preserve">i </w:t>
      </w:r>
      <w:r w:rsidRPr="00880789">
        <w:rPr>
          <w:bCs/>
          <w:lang w:val="id-ID"/>
        </w:rPr>
        <w:t>proses</w:t>
      </w:r>
      <w:r w:rsidRPr="00D1049C">
        <w:rPr>
          <w:bCs/>
          <w:color w:val="FFFFFF"/>
          <w:lang w:val="id-ID"/>
        </w:rPr>
        <w:t xml:space="preserve">i </w:t>
      </w:r>
      <w:r w:rsidRPr="00880789">
        <w:rPr>
          <w:bCs/>
          <w:lang w:val="id-ID"/>
        </w:rPr>
        <w:t>pembuatannya</w:t>
      </w:r>
      <w:r w:rsidRPr="00D1049C">
        <w:rPr>
          <w:bCs/>
          <w:color w:val="FFFFFF"/>
          <w:lang w:val="id-ID"/>
        </w:rPr>
        <w:t xml:space="preserve">i </w:t>
      </w:r>
      <w:r w:rsidRPr="00880789">
        <w:rPr>
          <w:bCs/>
          <w:lang w:val="id-ID"/>
        </w:rPr>
        <w:t>terbagi</w:t>
      </w:r>
      <w:r w:rsidRPr="00D1049C">
        <w:rPr>
          <w:bCs/>
          <w:color w:val="FFFFFF"/>
          <w:lang w:val="id-ID"/>
        </w:rPr>
        <w:t xml:space="preserve">i </w:t>
      </w:r>
      <w:r w:rsidRPr="00880789">
        <w:rPr>
          <w:bCs/>
          <w:lang w:val="id-ID"/>
        </w:rPr>
        <w:t>menjadi</w:t>
      </w:r>
      <w:r w:rsidRPr="00D1049C">
        <w:rPr>
          <w:bCs/>
          <w:color w:val="FFFFFF"/>
          <w:lang w:val="id-ID"/>
        </w:rPr>
        <w:t xml:space="preserve">i </w:t>
      </w:r>
      <w:r w:rsidRPr="00880789">
        <w:rPr>
          <w:bCs/>
          <w:lang w:val="id-ID"/>
        </w:rPr>
        <w:t>3</w:t>
      </w:r>
      <w:r w:rsidRPr="00D1049C">
        <w:rPr>
          <w:bCs/>
          <w:color w:val="FFFFFF"/>
          <w:lang w:val="id-ID"/>
        </w:rPr>
        <w:t xml:space="preserve">i </w:t>
      </w:r>
      <w:r w:rsidRPr="00880789">
        <w:rPr>
          <w:bCs/>
          <w:lang w:val="id-ID"/>
        </w:rPr>
        <w:t>(tiga)</w:t>
      </w:r>
      <w:r w:rsidRPr="00D1049C">
        <w:rPr>
          <w:bCs/>
          <w:color w:val="FFFFFF"/>
          <w:lang w:val="id-ID"/>
        </w:rPr>
        <w:t xml:space="preserve">i </w:t>
      </w:r>
      <w:r w:rsidRPr="00880789">
        <w:rPr>
          <w:bCs/>
          <w:lang w:val="id-ID"/>
        </w:rPr>
        <w:t>golongan</w:t>
      </w:r>
      <w:r w:rsidRPr="00D1049C">
        <w:rPr>
          <w:bCs/>
          <w:color w:val="FFFFFF"/>
          <w:lang w:val="id-ID"/>
        </w:rPr>
        <w:t xml:space="preserve">i </w:t>
      </w:r>
      <w:r w:rsidRPr="00880789">
        <w:rPr>
          <w:bCs/>
          <w:lang w:val="id-ID"/>
        </w:rPr>
        <w:t>yaitu</w:t>
      </w:r>
      <w:r w:rsidRPr="00D1049C">
        <w:rPr>
          <w:bCs/>
          <w:color w:val="FFFFFF"/>
          <w:lang w:val="id-ID"/>
        </w:rPr>
        <w:t xml:space="preserve">i </w:t>
      </w:r>
      <w:r w:rsidRPr="00880789">
        <w:rPr>
          <w:bCs/>
          <w:lang w:val="id-ID"/>
        </w:rPr>
        <w:t>:</w:t>
      </w:r>
    </w:p>
    <w:p w:rsidR="006166DA" w:rsidRPr="00880789" w:rsidRDefault="006166DA" w:rsidP="006166DA">
      <w:pPr>
        <w:tabs>
          <w:tab w:val="left" w:pos="450"/>
        </w:tabs>
        <w:spacing w:line="480" w:lineRule="auto"/>
        <w:ind w:left="1367" w:hanging="233"/>
        <w:jc w:val="both"/>
        <w:rPr>
          <w:bCs/>
          <w:lang w:val="id-ID"/>
        </w:rPr>
      </w:pPr>
      <w:r w:rsidRPr="00880789">
        <w:rPr>
          <w:bCs/>
          <w:lang w:val="id-ID"/>
        </w:rPr>
        <w:t>a.</w:t>
      </w:r>
      <w:r w:rsidRPr="00D1049C">
        <w:rPr>
          <w:bCs/>
          <w:color w:val="FFFFFF"/>
          <w:lang w:val="id-ID"/>
        </w:rPr>
        <w:t xml:space="preserve">i </w:t>
      </w:r>
      <w:r w:rsidRPr="00880789">
        <w:rPr>
          <w:bCs/>
          <w:lang w:val="id-ID"/>
        </w:rPr>
        <w:t>Alami,</w:t>
      </w:r>
      <w:r w:rsidRPr="00D1049C">
        <w:rPr>
          <w:bCs/>
          <w:color w:val="FFFFFF"/>
          <w:lang w:val="id-ID"/>
        </w:rPr>
        <w:t xml:space="preserve">i </w:t>
      </w:r>
      <w:r w:rsidRPr="00880789">
        <w:rPr>
          <w:bCs/>
          <w:lang w:val="id-ID"/>
        </w:rPr>
        <w:t>adalah</w:t>
      </w:r>
      <w:r w:rsidRPr="00D1049C">
        <w:rPr>
          <w:bCs/>
          <w:color w:val="FFFFFF"/>
          <w:lang w:val="id-ID"/>
        </w:rPr>
        <w:t xml:space="preserve">i </w:t>
      </w:r>
      <w:r w:rsidRPr="00880789">
        <w:rPr>
          <w:bCs/>
          <w:lang w:val="id-ID"/>
        </w:rPr>
        <w:t>jenis</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diambil</w:t>
      </w:r>
      <w:r w:rsidRPr="00D1049C">
        <w:rPr>
          <w:bCs/>
          <w:color w:val="FFFFFF"/>
          <w:lang w:val="id-ID"/>
        </w:rPr>
        <w:t xml:space="preserve">i </w:t>
      </w:r>
      <w:r w:rsidRPr="00880789">
        <w:rPr>
          <w:bCs/>
          <w:lang w:val="id-ID"/>
        </w:rPr>
        <w:t>langsung</w:t>
      </w:r>
      <w:r w:rsidRPr="00D1049C">
        <w:rPr>
          <w:bCs/>
          <w:color w:val="FFFFFF"/>
          <w:lang w:val="id-ID"/>
        </w:rPr>
        <w:t xml:space="preserve">i </w:t>
      </w:r>
      <w:r w:rsidRPr="00880789">
        <w:rPr>
          <w:bCs/>
          <w:lang w:val="id-ID"/>
        </w:rPr>
        <w:t>dai</w:t>
      </w:r>
      <w:r w:rsidRPr="00D1049C">
        <w:rPr>
          <w:bCs/>
          <w:color w:val="FFFFFF"/>
          <w:lang w:val="id-ID"/>
        </w:rPr>
        <w:t xml:space="preserve">i </w:t>
      </w:r>
      <w:r w:rsidRPr="00880789">
        <w:rPr>
          <w:bCs/>
          <w:lang w:val="id-ID"/>
        </w:rPr>
        <w:t>alam,</w:t>
      </w:r>
      <w:r w:rsidRPr="00D1049C">
        <w:rPr>
          <w:bCs/>
          <w:color w:val="FFFFFF"/>
          <w:lang w:val="id-ID"/>
        </w:rPr>
        <w:t xml:space="preserve">i </w:t>
      </w:r>
      <w:r w:rsidRPr="00880789">
        <w:rPr>
          <w:bCs/>
          <w:lang w:val="id-ID"/>
        </w:rPr>
        <w:t>tanpa</w:t>
      </w:r>
      <w:r w:rsidRPr="00D1049C">
        <w:rPr>
          <w:bCs/>
          <w:color w:val="FFFFFF"/>
          <w:lang w:val="id-ID"/>
        </w:rPr>
        <w:t xml:space="preserve">i </w:t>
      </w:r>
      <w:r w:rsidRPr="00880789">
        <w:rPr>
          <w:bCs/>
          <w:lang w:val="id-ID"/>
        </w:rPr>
        <w:t>ada</w:t>
      </w:r>
      <w:r w:rsidRPr="00D1049C">
        <w:rPr>
          <w:bCs/>
          <w:color w:val="FFFFFF"/>
          <w:lang w:val="id-ID"/>
        </w:rPr>
        <w:t xml:space="preserve">i </w:t>
      </w:r>
      <w:r w:rsidRPr="00880789">
        <w:rPr>
          <w:bCs/>
          <w:lang w:val="id-ID"/>
        </w:rPr>
        <w:t>proses</w:t>
      </w:r>
      <w:r w:rsidRPr="00D1049C">
        <w:rPr>
          <w:bCs/>
          <w:color w:val="FFFFFF"/>
          <w:lang w:val="id-ID"/>
        </w:rPr>
        <w:t xml:space="preserve">i </w:t>
      </w:r>
      <w:r w:rsidRPr="00880789">
        <w:rPr>
          <w:bCs/>
          <w:lang w:val="id-ID"/>
        </w:rPr>
        <w:t>fermentasi,</w:t>
      </w:r>
      <w:r w:rsidRPr="00D1049C">
        <w:rPr>
          <w:bCs/>
          <w:color w:val="FFFFFF"/>
          <w:lang w:val="id-ID"/>
        </w:rPr>
        <w:t xml:space="preserve">i </w:t>
      </w:r>
      <w:r w:rsidRPr="00880789">
        <w:rPr>
          <w:bCs/>
          <w:lang w:val="id-ID"/>
        </w:rPr>
        <w:t>contohnya</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Ganja,</w:t>
      </w:r>
      <w:r w:rsidRPr="00D1049C">
        <w:rPr>
          <w:bCs/>
          <w:color w:val="FFFFFF"/>
          <w:lang w:val="id-ID"/>
        </w:rPr>
        <w:t xml:space="preserve">i </w:t>
      </w:r>
      <w:r w:rsidRPr="00880789">
        <w:rPr>
          <w:bCs/>
          <w:lang w:val="id-ID"/>
        </w:rPr>
        <w:t>Kokain</w:t>
      </w:r>
      <w:r>
        <w:rPr>
          <w:bCs/>
        </w:rPr>
        <w:t>,</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lain</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lain</w:t>
      </w:r>
    </w:p>
    <w:p w:rsidR="006166DA" w:rsidRPr="00880789" w:rsidRDefault="006166DA" w:rsidP="006166DA">
      <w:pPr>
        <w:tabs>
          <w:tab w:val="left" w:pos="450"/>
        </w:tabs>
        <w:spacing w:line="480" w:lineRule="auto"/>
        <w:ind w:left="1418" w:hanging="284"/>
        <w:jc w:val="both"/>
        <w:rPr>
          <w:bCs/>
          <w:lang w:val="id-ID"/>
        </w:rPr>
      </w:pPr>
      <w:r w:rsidRPr="00880789">
        <w:rPr>
          <w:bCs/>
          <w:lang w:val="id-ID"/>
        </w:rPr>
        <w:lastRenderedPageBreak/>
        <w:t>b.</w:t>
      </w:r>
      <w:r>
        <w:rPr>
          <w:bCs/>
          <w:color w:val="FFFFFF"/>
          <w:lang w:val="id-ID"/>
        </w:rPr>
        <w:t>i</w:t>
      </w:r>
      <w:r w:rsidRPr="00880789">
        <w:rPr>
          <w:bCs/>
          <w:lang w:val="id-ID"/>
        </w:rPr>
        <w:t>Semi</w:t>
      </w:r>
      <w:r w:rsidRPr="00D1049C">
        <w:rPr>
          <w:bCs/>
          <w:color w:val="FFFFFF"/>
          <w:lang w:val="id-ID"/>
        </w:rPr>
        <w:t xml:space="preserve">i </w:t>
      </w:r>
      <w:r w:rsidRPr="00880789">
        <w:rPr>
          <w:bCs/>
          <w:lang w:val="id-ID"/>
        </w:rPr>
        <w:t>Sintesis,</w:t>
      </w:r>
      <w:r w:rsidRPr="00D1049C">
        <w:rPr>
          <w:bCs/>
          <w:color w:val="FFFFFF"/>
          <w:lang w:val="id-ID"/>
        </w:rPr>
        <w:t xml:space="preserve">i </w:t>
      </w:r>
      <w:r w:rsidRPr="00880789">
        <w:rPr>
          <w:bCs/>
          <w:lang w:val="id-ID"/>
        </w:rPr>
        <w:t>jenis</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diproses</w:t>
      </w:r>
      <w:r w:rsidRPr="00D1049C">
        <w:rPr>
          <w:bCs/>
          <w:color w:val="FFFFFF"/>
          <w:lang w:val="id-ID"/>
        </w:rPr>
        <w:t xml:space="preserve">i </w:t>
      </w:r>
      <w:r w:rsidRPr="00880789">
        <w:rPr>
          <w:bCs/>
          <w:lang w:val="id-ID"/>
        </w:rPr>
        <w:t>sedemikian</w:t>
      </w:r>
      <w:r w:rsidRPr="00D1049C">
        <w:rPr>
          <w:bCs/>
          <w:color w:val="FFFFFF"/>
          <w:lang w:val="id-ID"/>
        </w:rPr>
        <w:t xml:space="preserve">i </w:t>
      </w:r>
      <w:r w:rsidRPr="00880789">
        <w:rPr>
          <w:bCs/>
          <w:lang w:val="id-ID"/>
        </w:rPr>
        <w:t>rupa</w:t>
      </w:r>
      <w:r w:rsidRPr="00D1049C">
        <w:rPr>
          <w:bCs/>
          <w:color w:val="FFFFFF"/>
          <w:lang w:val="id-ID"/>
        </w:rPr>
        <w:t xml:space="preserve">i </w:t>
      </w:r>
      <w:r w:rsidRPr="00880789">
        <w:rPr>
          <w:bCs/>
          <w:lang w:val="id-ID"/>
        </w:rPr>
        <w:t>melalui</w:t>
      </w:r>
      <w:r w:rsidRPr="00D1049C">
        <w:rPr>
          <w:bCs/>
          <w:color w:val="FFFFFF"/>
          <w:lang w:val="id-ID"/>
        </w:rPr>
        <w:t xml:space="preserve">i </w:t>
      </w:r>
      <w:r w:rsidRPr="00880789">
        <w:rPr>
          <w:bCs/>
          <w:lang w:val="id-ID"/>
        </w:rPr>
        <w:t>proses</w:t>
      </w:r>
      <w:r w:rsidRPr="00D1049C">
        <w:rPr>
          <w:bCs/>
          <w:color w:val="FFFFFF"/>
          <w:lang w:val="id-ID"/>
        </w:rPr>
        <w:t xml:space="preserve">i </w:t>
      </w:r>
      <w:r w:rsidRPr="00880789">
        <w:rPr>
          <w:bCs/>
          <w:lang w:val="id-ID"/>
        </w:rPr>
        <w:t>fermentasi,</w:t>
      </w:r>
      <w:r w:rsidRPr="00D1049C">
        <w:rPr>
          <w:bCs/>
          <w:color w:val="FFFFFF"/>
          <w:lang w:val="id-ID"/>
        </w:rPr>
        <w:t xml:space="preserve">i </w:t>
      </w:r>
      <w:r w:rsidRPr="00880789">
        <w:rPr>
          <w:bCs/>
          <w:lang w:val="id-ID"/>
        </w:rPr>
        <w:t>contohnya</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morfein,</w:t>
      </w:r>
      <w:r w:rsidRPr="00D1049C">
        <w:rPr>
          <w:bCs/>
          <w:color w:val="FFFFFF"/>
          <w:lang w:val="id-ID"/>
        </w:rPr>
        <w:t xml:space="preserve">i </w:t>
      </w:r>
      <w:r w:rsidRPr="00880789">
        <w:rPr>
          <w:bCs/>
          <w:lang w:val="id-ID"/>
        </w:rPr>
        <w:t>heroin,</w:t>
      </w:r>
      <w:r w:rsidRPr="00D1049C">
        <w:rPr>
          <w:bCs/>
          <w:color w:val="FFFFFF"/>
          <w:lang w:val="id-ID"/>
        </w:rPr>
        <w:t xml:space="preserve">i </w:t>
      </w:r>
      <w:r w:rsidRPr="00880789">
        <w:rPr>
          <w:bCs/>
          <w:lang w:val="id-ID"/>
        </w:rPr>
        <w:t>kodein,</w:t>
      </w:r>
      <w:r w:rsidRPr="00D1049C">
        <w:rPr>
          <w:bCs/>
          <w:color w:val="FFFFFF"/>
          <w:lang w:val="id-ID"/>
        </w:rPr>
        <w:t xml:space="preserve">i </w:t>
      </w:r>
      <w:r w:rsidRPr="00880789">
        <w:rPr>
          <w:bCs/>
          <w:lang w:val="id-ID"/>
        </w:rPr>
        <w:t>crack</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lain</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lain.</w:t>
      </w:r>
    </w:p>
    <w:p w:rsidR="006166DA" w:rsidRPr="00880789" w:rsidRDefault="006166DA" w:rsidP="006166DA">
      <w:pPr>
        <w:tabs>
          <w:tab w:val="left" w:pos="450"/>
        </w:tabs>
        <w:spacing w:line="480" w:lineRule="auto"/>
        <w:ind w:left="1367" w:hanging="233"/>
        <w:jc w:val="both"/>
        <w:rPr>
          <w:bCs/>
          <w:lang w:val="id-ID"/>
        </w:rPr>
      </w:pPr>
      <w:r w:rsidRPr="00880789">
        <w:rPr>
          <w:bCs/>
          <w:lang w:val="id-ID"/>
        </w:rPr>
        <w:t>c.</w:t>
      </w:r>
      <w:r w:rsidRPr="00D1049C">
        <w:rPr>
          <w:bCs/>
          <w:color w:val="FFFFFF"/>
          <w:lang w:val="id-ID"/>
        </w:rPr>
        <w:t xml:space="preserve">i </w:t>
      </w:r>
      <w:r w:rsidRPr="00880789">
        <w:rPr>
          <w:bCs/>
          <w:lang w:val="id-ID"/>
        </w:rPr>
        <w:t>Sintesis,</w:t>
      </w:r>
      <w:r w:rsidRPr="00D1049C">
        <w:rPr>
          <w:bCs/>
          <w:color w:val="FFFFFF"/>
          <w:lang w:val="id-ID"/>
        </w:rPr>
        <w:t xml:space="preserve">i </w:t>
      </w:r>
      <w:r w:rsidRPr="00880789">
        <w:rPr>
          <w:bCs/>
          <w:lang w:val="id-ID"/>
        </w:rPr>
        <w:t>merupakan</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zat</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mulai</w:t>
      </w:r>
      <w:r w:rsidRPr="00D1049C">
        <w:rPr>
          <w:bCs/>
          <w:color w:val="FFFFFF"/>
          <w:lang w:val="id-ID"/>
        </w:rPr>
        <w:t xml:space="preserve">i </w:t>
      </w:r>
      <w:r w:rsidRPr="00880789">
        <w:rPr>
          <w:bCs/>
          <w:lang w:val="id-ID"/>
        </w:rPr>
        <w:t>dikembangkan</w:t>
      </w:r>
      <w:r w:rsidRPr="00D1049C">
        <w:rPr>
          <w:bCs/>
          <w:color w:val="FFFFFF"/>
          <w:lang w:val="id-ID"/>
        </w:rPr>
        <w:t xml:space="preserve">i </w:t>
      </w:r>
      <w:r w:rsidRPr="00880789">
        <w:rPr>
          <w:bCs/>
          <w:lang w:val="id-ID"/>
        </w:rPr>
        <w:t>sejak</w:t>
      </w:r>
      <w:r w:rsidRPr="00D1049C">
        <w:rPr>
          <w:bCs/>
          <w:color w:val="FFFFFF"/>
          <w:lang w:val="id-ID"/>
        </w:rPr>
        <w:t xml:space="preserve">i </w:t>
      </w:r>
      <w:r w:rsidRPr="00880789">
        <w:rPr>
          <w:bCs/>
          <w:lang w:val="id-ID"/>
        </w:rPr>
        <w:t>tahun</w:t>
      </w:r>
      <w:r w:rsidRPr="00D1049C">
        <w:rPr>
          <w:bCs/>
          <w:color w:val="FFFFFF"/>
          <w:lang w:val="id-ID"/>
        </w:rPr>
        <w:t xml:space="preserve">i </w:t>
      </w:r>
      <w:r w:rsidRPr="00880789">
        <w:rPr>
          <w:bCs/>
          <w:lang w:val="id-ID"/>
        </w:rPr>
        <w:t>1930-an</w:t>
      </w:r>
      <w:r w:rsidRPr="00D1049C">
        <w:rPr>
          <w:bCs/>
          <w:color w:val="FFFFFF"/>
          <w:lang w:val="id-ID"/>
        </w:rPr>
        <w:t xml:space="preserve">i </w:t>
      </w:r>
      <w:r w:rsidRPr="00880789">
        <w:rPr>
          <w:bCs/>
          <w:lang w:val="id-ID"/>
        </w:rPr>
        <w:t>untuk</w:t>
      </w:r>
      <w:r w:rsidRPr="00D1049C">
        <w:rPr>
          <w:bCs/>
          <w:color w:val="FFFFFF"/>
          <w:lang w:val="id-ID"/>
        </w:rPr>
        <w:t xml:space="preserve">i </w:t>
      </w:r>
      <w:r w:rsidRPr="00880789">
        <w:rPr>
          <w:bCs/>
          <w:lang w:val="id-ID"/>
        </w:rPr>
        <w:t>keperluan</w:t>
      </w:r>
      <w:r w:rsidRPr="00D1049C">
        <w:rPr>
          <w:bCs/>
          <w:color w:val="FFFFFF"/>
          <w:lang w:val="id-ID"/>
        </w:rPr>
        <w:t xml:space="preserve">i </w:t>
      </w:r>
      <w:r w:rsidRPr="00880789">
        <w:rPr>
          <w:bCs/>
          <w:lang w:val="id-ID"/>
        </w:rPr>
        <w:t>medis</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penelitian</w:t>
      </w:r>
      <w:r w:rsidRPr="00D1049C">
        <w:rPr>
          <w:bCs/>
          <w:color w:val="FFFFFF"/>
          <w:lang w:val="id-ID"/>
        </w:rPr>
        <w:t xml:space="preserve">i </w:t>
      </w:r>
      <w:r w:rsidRPr="00880789">
        <w:rPr>
          <w:bCs/>
          <w:lang w:val="id-ID"/>
        </w:rPr>
        <w:t>digunakan</w:t>
      </w:r>
      <w:r w:rsidRPr="00D1049C">
        <w:rPr>
          <w:bCs/>
          <w:color w:val="FFFFFF"/>
          <w:lang w:val="id-ID"/>
        </w:rPr>
        <w:t xml:space="preserve">i </w:t>
      </w:r>
      <w:r w:rsidRPr="00880789">
        <w:rPr>
          <w:bCs/>
          <w:lang w:val="id-ID"/>
        </w:rPr>
        <w:t>sebagai</w:t>
      </w:r>
      <w:r w:rsidRPr="00D1049C">
        <w:rPr>
          <w:bCs/>
          <w:color w:val="FFFFFF"/>
          <w:lang w:val="id-ID"/>
        </w:rPr>
        <w:t xml:space="preserve">i </w:t>
      </w:r>
      <w:r w:rsidRPr="00880789">
        <w:rPr>
          <w:bCs/>
          <w:lang w:val="id-ID"/>
        </w:rPr>
        <w:t>penghilang</w:t>
      </w:r>
      <w:r w:rsidRPr="00D1049C">
        <w:rPr>
          <w:bCs/>
          <w:color w:val="FFFFFF"/>
          <w:lang w:val="id-ID"/>
        </w:rPr>
        <w:t xml:space="preserve">i </w:t>
      </w:r>
      <w:r w:rsidRPr="00880789">
        <w:rPr>
          <w:bCs/>
          <w:lang w:val="id-ID"/>
        </w:rPr>
        <w:t>rasa</w:t>
      </w:r>
      <w:r w:rsidRPr="00D1049C">
        <w:rPr>
          <w:bCs/>
          <w:color w:val="FFFFFF"/>
          <w:lang w:val="id-ID"/>
        </w:rPr>
        <w:t xml:space="preserve">i </w:t>
      </w:r>
      <w:r w:rsidRPr="00880789">
        <w:rPr>
          <w:bCs/>
          <w:lang w:val="id-ID"/>
        </w:rPr>
        <w:t>sakit</w:t>
      </w:r>
      <w:r w:rsidRPr="00D1049C">
        <w:rPr>
          <w:bCs/>
          <w:color w:val="FFFFFF"/>
          <w:lang w:val="id-ID"/>
        </w:rPr>
        <w:t xml:space="preserve">i </w:t>
      </w:r>
      <w:r w:rsidRPr="00880789">
        <w:rPr>
          <w:bCs/>
          <w:lang w:val="id-ID"/>
        </w:rPr>
        <w:t>(analgesik)</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penekan</w:t>
      </w:r>
      <w:r w:rsidRPr="00D1049C">
        <w:rPr>
          <w:bCs/>
          <w:color w:val="FFFFFF"/>
          <w:lang w:val="id-ID"/>
        </w:rPr>
        <w:t xml:space="preserve">i </w:t>
      </w:r>
      <w:r w:rsidRPr="00880789">
        <w:rPr>
          <w:bCs/>
          <w:lang w:val="id-ID"/>
        </w:rPr>
        <w:t>batuk</w:t>
      </w:r>
      <w:r w:rsidRPr="00D1049C">
        <w:rPr>
          <w:bCs/>
          <w:color w:val="FFFFFF"/>
          <w:lang w:val="id-ID"/>
        </w:rPr>
        <w:t xml:space="preserve">i </w:t>
      </w:r>
      <w:r w:rsidRPr="00880789">
        <w:rPr>
          <w:bCs/>
          <w:lang w:val="id-ID"/>
        </w:rPr>
        <w:t>(Antitusik)</w:t>
      </w:r>
      <w:r w:rsidRPr="00D1049C">
        <w:rPr>
          <w:bCs/>
          <w:color w:val="FFFFFF"/>
          <w:lang w:val="id-ID"/>
        </w:rPr>
        <w:t xml:space="preserve">i </w:t>
      </w:r>
      <w:r w:rsidRPr="00880789">
        <w:rPr>
          <w:bCs/>
          <w:lang w:val="id-ID"/>
        </w:rPr>
        <w:t>seperti</w:t>
      </w:r>
      <w:r w:rsidRPr="00D1049C">
        <w:rPr>
          <w:bCs/>
          <w:color w:val="FFFFFF"/>
          <w:lang w:val="id-ID"/>
        </w:rPr>
        <w:t xml:space="preserve">i </w:t>
      </w:r>
      <w:r w:rsidRPr="00880789">
        <w:rPr>
          <w:bCs/>
          <w:lang w:val="id-ID"/>
        </w:rPr>
        <w:t>:amphetamine,</w:t>
      </w:r>
      <w:r w:rsidRPr="00D1049C">
        <w:rPr>
          <w:bCs/>
          <w:color w:val="FFFFFF"/>
          <w:lang w:val="id-ID"/>
        </w:rPr>
        <w:t xml:space="preserve">i </w:t>
      </w:r>
      <w:r w:rsidRPr="00880789">
        <w:rPr>
          <w:bCs/>
          <w:lang w:val="id-ID"/>
        </w:rPr>
        <w:t>deksamfitamin,</w:t>
      </w:r>
      <w:r w:rsidRPr="00D1049C">
        <w:rPr>
          <w:bCs/>
          <w:color w:val="FFFFFF"/>
          <w:lang w:val="id-ID"/>
        </w:rPr>
        <w:t xml:space="preserve">i </w:t>
      </w:r>
      <w:r w:rsidRPr="00880789">
        <w:rPr>
          <w:bCs/>
          <w:lang w:val="id-ID"/>
        </w:rPr>
        <w:t>pethadin,</w:t>
      </w:r>
      <w:r w:rsidRPr="00D1049C">
        <w:rPr>
          <w:bCs/>
          <w:color w:val="FFFFFF"/>
          <w:lang w:val="id-ID"/>
        </w:rPr>
        <w:t xml:space="preserve">i </w:t>
      </w:r>
      <w:r w:rsidRPr="00880789">
        <w:rPr>
          <w:bCs/>
          <w:lang w:val="id-ID"/>
        </w:rPr>
        <w:t>meperidin,</w:t>
      </w:r>
      <w:r w:rsidRPr="00D1049C">
        <w:rPr>
          <w:bCs/>
          <w:color w:val="FFFFFF"/>
          <w:lang w:val="id-ID"/>
        </w:rPr>
        <w:t xml:space="preserve">i </w:t>
      </w:r>
      <w:r w:rsidRPr="00880789">
        <w:rPr>
          <w:bCs/>
          <w:lang w:val="id-ID"/>
        </w:rPr>
        <w:t>metadon,</w:t>
      </w:r>
      <w:r w:rsidRPr="00D1049C">
        <w:rPr>
          <w:bCs/>
          <w:color w:val="FFFFFF"/>
          <w:lang w:val="id-ID"/>
        </w:rPr>
        <w:t xml:space="preserve">i </w:t>
      </w:r>
      <w:r w:rsidRPr="00880789">
        <w:rPr>
          <w:bCs/>
          <w:lang w:val="id-ID"/>
        </w:rPr>
        <w:t>dipopanon,</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lain</w:t>
      </w:r>
      <w:r w:rsidRPr="00D1049C">
        <w:rPr>
          <w:bCs/>
          <w:color w:val="FFFFFF"/>
          <w:lang w:val="id-ID"/>
        </w:rPr>
        <w:t xml:space="preserve">i </w:t>
      </w:r>
      <w:r w:rsidRPr="00880789">
        <w:rPr>
          <w:bCs/>
          <w:lang w:val="id-ID"/>
        </w:rPr>
        <w:t>–</w:t>
      </w:r>
      <w:r w:rsidRPr="00D1049C">
        <w:rPr>
          <w:bCs/>
          <w:color w:val="FFFFFF"/>
          <w:lang w:val="id-ID"/>
        </w:rPr>
        <w:t xml:space="preserve">i </w:t>
      </w:r>
      <w:r w:rsidRPr="00880789">
        <w:rPr>
          <w:bCs/>
          <w:lang w:val="id-ID"/>
        </w:rPr>
        <w:t>lain.</w:t>
      </w:r>
      <w:r w:rsidRPr="00D1049C">
        <w:rPr>
          <w:bCs/>
          <w:color w:val="FFFFFF"/>
          <w:lang w:val="id-ID"/>
        </w:rPr>
        <w:t xml:space="preserve">i </w:t>
      </w:r>
      <w:r w:rsidRPr="00880789">
        <w:rPr>
          <w:bCs/>
          <w:lang w:val="id-ID"/>
        </w:rPr>
        <w:t>Zat</w:t>
      </w:r>
      <w:r>
        <w:rPr>
          <w:bCs/>
        </w:rPr>
        <w:t xml:space="preserve"> </w:t>
      </w:r>
      <w:r w:rsidRPr="00880789">
        <w:rPr>
          <w:bCs/>
          <w:lang w:val="id-ID"/>
        </w:rPr>
        <w:t>/</w:t>
      </w:r>
      <w:r w:rsidRPr="00D1049C">
        <w:rPr>
          <w:bCs/>
          <w:color w:val="FFFFFF"/>
          <w:lang w:val="id-ID"/>
        </w:rPr>
        <w:t xml:space="preserve">i </w:t>
      </w:r>
      <w:r w:rsidRPr="00880789">
        <w:rPr>
          <w:bCs/>
          <w:lang w:val="id-ID"/>
        </w:rPr>
        <w:t>obat</w:t>
      </w:r>
      <w:r w:rsidRPr="00D1049C">
        <w:rPr>
          <w:bCs/>
          <w:color w:val="FFFFFF"/>
          <w:lang w:val="id-ID"/>
        </w:rPr>
        <w:t xml:space="preserve">i </w:t>
      </w:r>
      <w:r w:rsidRPr="00880789">
        <w:rPr>
          <w:bCs/>
          <w:lang w:val="id-ID"/>
        </w:rPr>
        <w:t>sintesis</w:t>
      </w:r>
      <w:r w:rsidRPr="00D1049C">
        <w:rPr>
          <w:bCs/>
          <w:color w:val="FFFFFF"/>
          <w:lang w:val="id-ID"/>
        </w:rPr>
        <w:t xml:space="preserve">i </w:t>
      </w:r>
      <w:r w:rsidRPr="00880789">
        <w:rPr>
          <w:bCs/>
          <w:lang w:val="id-ID"/>
        </w:rPr>
        <w:t>juga</w:t>
      </w:r>
      <w:r w:rsidRPr="00D1049C">
        <w:rPr>
          <w:bCs/>
          <w:color w:val="FFFFFF"/>
          <w:lang w:val="id-ID"/>
        </w:rPr>
        <w:t xml:space="preserve">i </w:t>
      </w:r>
      <w:r w:rsidRPr="00880789">
        <w:rPr>
          <w:bCs/>
          <w:lang w:val="id-ID"/>
        </w:rPr>
        <w:t>dipakai</w:t>
      </w:r>
      <w:r w:rsidRPr="00D1049C">
        <w:rPr>
          <w:bCs/>
          <w:color w:val="FFFFFF"/>
          <w:lang w:val="id-ID"/>
        </w:rPr>
        <w:t xml:space="preserve">i </w:t>
      </w:r>
      <w:r w:rsidRPr="00880789">
        <w:rPr>
          <w:bCs/>
          <w:lang w:val="id-ID"/>
        </w:rPr>
        <w:t>oleh</w:t>
      </w:r>
      <w:r w:rsidRPr="00D1049C">
        <w:rPr>
          <w:bCs/>
          <w:color w:val="FFFFFF"/>
          <w:lang w:val="id-ID"/>
        </w:rPr>
        <w:t xml:space="preserve">i </w:t>
      </w:r>
      <w:r w:rsidRPr="00880789">
        <w:rPr>
          <w:bCs/>
          <w:lang w:val="id-ID"/>
        </w:rPr>
        <w:t>para</w:t>
      </w:r>
      <w:r w:rsidRPr="00D1049C">
        <w:rPr>
          <w:bCs/>
          <w:color w:val="FFFFFF"/>
          <w:lang w:val="id-ID"/>
        </w:rPr>
        <w:t xml:space="preserve">i </w:t>
      </w:r>
      <w:r w:rsidRPr="00880789">
        <w:rPr>
          <w:bCs/>
          <w:lang w:val="id-ID"/>
        </w:rPr>
        <w:t>dokter</w:t>
      </w:r>
      <w:r w:rsidRPr="00D1049C">
        <w:rPr>
          <w:bCs/>
          <w:color w:val="FFFFFF"/>
          <w:lang w:val="id-ID"/>
        </w:rPr>
        <w:t xml:space="preserve">i </w:t>
      </w:r>
      <w:r w:rsidRPr="00880789">
        <w:rPr>
          <w:bCs/>
          <w:lang w:val="id-ID"/>
        </w:rPr>
        <w:t>untuk</w:t>
      </w:r>
      <w:r w:rsidRPr="00D1049C">
        <w:rPr>
          <w:bCs/>
          <w:color w:val="FFFFFF"/>
          <w:lang w:val="id-ID"/>
        </w:rPr>
        <w:t xml:space="preserve">i </w:t>
      </w:r>
      <w:r w:rsidRPr="00880789">
        <w:rPr>
          <w:bCs/>
          <w:lang w:val="id-ID"/>
        </w:rPr>
        <w:t>terapi</w:t>
      </w:r>
      <w:r w:rsidRPr="00D1049C">
        <w:rPr>
          <w:bCs/>
          <w:color w:val="FFFFFF"/>
          <w:lang w:val="id-ID"/>
        </w:rPr>
        <w:t xml:space="preserve">i </w:t>
      </w:r>
      <w:r w:rsidRPr="00880789">
        <w:rPr>
          <w:bCs/>
          <w:lang w:val="id-ID"/>
        </w:rPr>
        <w:t>bagi</w:t>
      </w:r>
      <w:r w:rsidRPr="00D1049C">
        <w:rPr>
          <w:bCs/>
          <w:color w:val="FFFFFF"/>
          <w:lang w:val="id-ID"/>
        </w:rPr>
        <w:t xml:space="preserve">i </w:t>
      </w:r>
      <w:r w:rsidRPr="00880789">
        <w:rPr>
          <w:bCs/>
          <w:lang w:val="id-ID"/>
        </w:rPr>
        <w:t>para</w:t>
      </w:r>
      <w:r w:rsidRPr="00D1049C">
        <w:rPr>
          <w:bCs/>
          <w:color w:val="FFFFFF"/>
          <w:lang w:val="id-ID"/>
        </w:rPr>
        <w:t xml:space="preserve">i </w:t>
      </w:r>
      <w:r w:rsidRPr="00880789">
        <w:rPr>
          <w:bCs/>
          <w:lang w:val="id-ID"/>
        </w:rPr>
        <w:t>pecandu</w:t>
      </w:r>
      <w:r w:rsidRPr="00D1049C">
        <w:rPr>
          <w:bCs/>
          <w:color w:val="FFFFFF"/>
          <w:lang w:val="id-ID"/>
        </w:rPr>
        <w:t xml:space="preserve">i </w:t>
      </w:r>
      <w:r w:rsidRPr="00880789">
        <w:rPr>
          <w:bCs/>
          <w:lang w:val="id-ID"/>
        </w:rPr>
        <w:t>narkoba.</w:t>
      </w:r>
      <w:r w:rsidRPr="00D1049C">
        <w:rPr>
          <w:bCs/>
          <w:color w:val="FFFFFF"/>
          <w:lang w:val="id-ID"/>
        </w:rPr>
        <w:t xml:space="preserve">i </w:t>
      </w:r>
    </w:p>
    <w:p w:rsidR="006166DA" w:rsidRPr="00880789" w:rsidRDefault="006166DA" w:rsidP="006166DA">
      <w:pPr>
        <w:tabs>
          <w:tab w:val="left" w:pos="450"/>
        </w:tabs>
        <w:spacing w:line="480" w:lineRule="auto"/>
        <w:ind w:left="1418" w:firstLine="709"/>
        <w:jc w:val="both"/>
        <w:rPr>
          <w:bCs/>
          <w:lang w:val="id-ID"/>
        </w:rPr>
      </w:pPr>
      <w:r w:rsidRPr="00880789">
        <w:rPr>
          <w:bCs/>
          <w:lang w:val="id-ID"/>
        </w:rPr>
        <w:t>Menurut</w:t>
      </w:r>
      <w:r w:rsidRPr="00D1049C">
        <w:rPr>
          <w:bCs/>
          <w:color w:val="FFFFFF"/>
          <w:lang w:val="id-ID"/>
        </w:rPr>
        <w:t xml:space="preserve">i </w:t>
      </w:r>
      <w:r w:rsidRPr="00880789">
        <w:rPr>
          <w:bCs/>
          <w:lang w:val="id-ID"/>
        </w:rPr>
        <w:t>Undang-Undang</w:t>
      </w:r>
      <w:r w:rsidRPr="00D1049C">
        <w:rPr>
          <w:bCs/>
          <w:color w:val="FFFFFF"/>
          <w:lang w:val="id-ID"/>
        </w:rPr>
        <w:t xml:space="preserve">i </w:t>
      </w:r>
      <w:r w:rsidRPr="00880789">
        <w:rPr>
          <w:bCs/>
          <w:lang w:val="id-ID"/>
        </w:rPr>
        <w:t>No.</w:t>
      </w:r>
      <w:r w:rsidRPr="00D1049C">
        <w:rPr>
          <w:bCs/>
          <w:color w:val="FFFFFF"/>
          <w:lang w:val="id-ID"/>
        </w:rPr>
        <w:t xml:space="preserve">i </w:t>
      </w:r>
      <w:r w:rsidRPr="00880789">
        <w:rPr>
          <w:bCs/>
          <w:lang w:val="id-ID"/>
        </w:rPr>
        <w:t>35</w:t>
      </w:r>
      <w:r w:rsidRPr="00D1049C">
        <w:rPr>
          <w:bCs/>
          <w:color w:val="FFFFFF"/>
          <w:lang w:val="id-ID"/>
        </w:rPr>
        <w:t xml:space="preserve">i </w:t>
      </w:r>
      <w:r w:rsidRPr="00880789">
        <w:rPr>
          <w:bCs/>
          <w:lang w:val="id-ID"/>
        </w:rPr>
        <w:t>Tahun</w:t>
      </w:r>
      <w:r w:rsidRPr="00D1049C">
        <w:rPr>
          <w:bCs/>
          <w:color w:val="FFFFFF"/>
          <w:lang w:val="id-ID"/>
        </w:rPr>
        <w:t xml:space="preserve">i </w:t>
      </w:r>
      <w:r w:rsidRPr="00880789">
        <w:rPr>
          <w:bCs/>
          <w:lang w:val="id-ID"/>
        </w:rPr>
        <w:t>2009</w:t>
      </w:r>
      <w:r w:rsidRPr="00D1049C">
        <w:rPr>
          <w:bCs/>
          <w:color w:val="FFFFFF"/>
          <w:lang w:val="id-ID"/>
        </w:rPr>
        <w:t xml:space="preserve">i </w:t>
      </w:r>
      <w:r w:rsidRPr="00880789">
        <w:rPr>
          <w:bCs/>
          <w:lang w:val="id-ID"/>
        </w:rPr>
        <w:t>tentang</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membagi</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menjadi</w:t>
      </w:r>
      <w:r w:rsidRPr="00D1049C">
        <w:rPr>
          <w:bCs/>
          <w:color w:val="FFFFFF"/>
          <w:lang w:val="id-ID"/>
        </w:rPr>
        <w:t xml:space="preserve">i </w:t>
      </w:r>
      <w:r w:rsidRPr="00880789">
        <w:rPr>
          <w:bCs/>
          <w:lang w:val="id-ID"/>
        </w:rPr>
        <w:t>tiga</w:t>
      </w:r>
      <w:r w:rsidRPr="00D1049C">
        <w:rPr>
          <w:bCs/>
          <w:color w:val="FFFFFF"/>
          <w:lang w:val="id-ID"/>
        </w:rPr>
        <w:t xml:space="preserve">i </w:t>
      </w:r>
      <w:r w:rsidRPr="00880789">
        <w:rPr>
          <w:bCs/>
          <w:lang w:val="id-ID"/>
        </w:rPr>
        <w:t>golongan,</w:t>
      </w:r>
      <w:r w:rsidRPr="00D1049C">
        <w:rPr>
          <w:bCs/>
          <w:color w:val="FFFFFF"/>
          <w:lang w:val="id-ID"/>
        </w:rPr>
        <w:t xml:space="preserve">i </w:t>
      </w:r>
      <w:r w:rsidRPr="00880789">
        <w:rPr>
          <w:bCs/>
          <w:lang w:val="id-ID"/>
        </w:rPr>
        <w:t>sesuai</w:t>
      </w:r>
      <w:r w:rsidRPr="00D1049C">
        <w:rPr>
          <w:bCs/>
          <w:color w:val="FFFFFF"/>
          <w:lang w:val="id-ID"/>
        </w:rPr>
        <w:t xml:space="preserve">i </w:t>
      </w:r>
      <w:r w:rsidRPr="00880789">
        <w:rPr>
          <w:bCs/>
          <w:lang w:val="id-ID"/>
        </w:rPr>
        <w:t>dengan</w:t>
      </w:r>
      <w:r w:rsidRPr="00D1049C">
        <w:rPr>
          <w:bCs/>
          <w:color w:val="FFFFFF"/>
          <w:lang w:val="id-ID"/>
        </w:rPr>
        <w:t xml:space="preserve">i </w:t>
      </w:r>
      <w:r w:rsidRPr="00880789">
        <w:rPr>
          <w:bCs/>
          <w:lang w:val="id-ID"/>
        </w:rPr>
        <w:t>pasal</w:t>
      </w:r>
      <w:r w:rsidRPr="00D1049C">
        <w:rPr>
          <w:bCs/>
          <w:color w:val="FFFFFF"/>
          <w:lang w:val="id-ID"/>
        </w:rPr>
        <w:t xml:space="preserve">i </w:t>
      </w:r>
      <w:r w:rsidRPr="00880789">
        <w:rPr>
          <w:bCs/>
          <w:lang w:val="id-ID"/>
        </w:rPr>
        <w:t>6</w:t>
      </w:r>
      <w:r w:rsidRPr="00D1049C">
        <w:rPr>
          <w:bCs/>
          <w:color w:val="FFFFFF"/>
          <w:lang w:val="id-ID"/>
        </w:rPr>
        <w:t xml:space="preserve">i </w:t>
      </w:r>
      <w:r w:rsidRPr="00880789">
        <w:rPr>
          <w:bCs/>
          <w:lang w:val="id-ID"/>
        </w:rPr>
        <w:t>ayat</w:t>
      </w:r>
      <w:r w:rsidRPr="00D1049C">
        <w:rPr>
          <w:bCs/>
          <w:color w:val="FFFFFF"/>
          <w:lang w:val="id-ID"/>
        </w:rPr>
        <w:t xml:space="preserve">i </w:t>
      </w:r>
      <w:r w:rsidRPr="00880789">
        <w:rPr>
          <w:bCs/>
          <w:lang w:val="id-ID"/>
        </w:rPr>
        <w:t>1</w:t>
      </w:r>
      <w:r w:rsidRPr="00D1049C">
        <w:rPr>
          <w:bCs/>
          <w:color w:val="FFFFFF"/>
          <w:lang w:val="id-ID"/>
        </w:rPr>
        <w:t xml:space="preserve">i </w:t>
      </w:r>
      <w:r w:rsidRPr="00880789">
        <w:rPr>
          <w:bCs/>
          <w:lang w:val="id-ID"/>
        </w:rPr>
        <w:t>yaitu:</w:t>
      </w:r>
    </w:p>
    <w:p w:rsidR="006166DA" w:rsidRPr="00880789" w:rsidRDefault="006166DA" w:rsidP="006166DA">
      <w:pPr>
        <w:tabs>
          <w:tab w:val="left" w:pos="450"/>
        </w:tabs>
        <w:spacing w:line="480" w:lineRule="auto"/>
        <w:ind w:left="1629" w:hanging="284"/>
        <w:jc w:val="both"/>
        <w:rPr>
          <w:bCs/>
          <w:lang w:val="id-ID"/>
        </w:rPr>
      </w:pPr>
      <w:r w:rsidRPr="00880789">
        <w:rPr>
          <w:bCs/>
          <w:lang w:val="id-ID"/>
        </w:rPr>
        <w:t>a)</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Golongan</w:t>
      </w:r>
      <w:r w:rsidRPr="00D1049C">
        <w:rPr>
          <w:bCs/>
          <w:color w:val="FFFFFF"/>
          <w:lang w:val="id-ID"/>
        </w:rPr>
        <w:t xml:space="preserve">i </w:t>
      </w:r>
      <w:r w:rsidRPr="00880789">
        <w:rPr>
          <w:bCs/>
          <w:lang w:val="id-ID"/>
        </w:rPr>
        <w:t>I</w:t>
      </w:r>
      <w:r w:rsidRPr="00D1049C">
        <w:rPr>
          <w:bCs/>
          <w:color w:val="FFFFFF"/>
          <w:lang w:val="id-ID"/>
        </w:rPr>
        <w:t xml:space="preserve">i </w:t>
      </w:r>
      <w:r w:rsidRPr="00880789">
        <w:rPr>
          <w:bCs/>
          <w:lang w:val="id-ID"/>
        </w:rPr>
        <w:t>adalah</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hanya</w:t>
      </w:r>
      <w:r w:rsidRPr="00D1049C">
        <w:rPr>
          <w:bCs/>
          <w:color w:val="FFFFFF"/>
          <w:lang w:val="id-ID"/>
        </w:rPr>
        <w:t xml:space="preserve">i </w:t>
      </w:r>
      <w:r w:rsidRPr="00880789">
        <w:rPr>
          <w:bCs/>
          <w:lang w:val="id-ID"/>
        </w:rPr>
        <w:t>dapat</w:t>
      </w:r>
      <w:r w:rsidRPr="00D1049C">
        <w:rPr>
          <w:bCs/>
          <w:color w:val="FFFFFF"/>
          <w:lang w:val="id-ID"/>
        </w:rPr>
        <w:t xml:space="preserve">i </w:t>
      </w:r>
      <w:r w:rsidRPr="00880789">
        <w:rPr>
          <w:bCs/>
          <w:lang w:val="id-ID"/>
        </w:rPr>
        <w:t>digunakan</w:t>
      </w:r>
      <w:r w:rsidRPr="00D1049C">
        <w:rPr>
          <w:bCs/>
          <w:color w:val="FFFFFF"/>
          <w:lang w:val="id-ID"/>
        </w:rPr>
        <w:t xml:space="preserve">i </w:t>
      </w:r>
      <w:r w:rsidRPr="00880789">
        <w:rPr>
          <w:bCs/>
          <w:lang w:val="id-ID"/>
        </w:rPr>
        <w:t>untuk</w:t>
      </w:r>
      <w:r w:rsidRPr="00D1049C">
        <w:rPr>
          <w:bCs/>
          <w:color w:val="FFFFFF"/>
          <w:lang w:val="id-ID"/>
        </w:rPr>
        <w:t xml:space="preserve">i </w:t>
      </w:r>
      <w:r w:rsidRPr="00880789">
        <w:rPr>
          <w:bCs/>
          <w:lang w:val="id-ID"/>
        </w:rPr>
        <w:t>tujuan</w:t>
      </w:r>
      <w:r w:rsidRPr="00D1049C">
        <w:rPr>
          <w:bCs/>
          <w:color w:val="FFFFFF"/>
          <w:lang w:val="id-ID"/>
        </w:rPr>
        <w:t xml:space="preserve">i </w:t>
      </w:r>
      <w:r w:rsidRPr="00880789">
        <w:rPr>
          <w:bCs/>
          <w:lang w:val="id-ID"/>
        </w:rPr>
        <w:t>pengembangan</w:t>
      </w:r>
      <w:r w:rsidRPr="00D1049C">
        <w:rPr>
          <w:bCs/>
          <w:color w:val="FFFFFF"/>
          <w:lang w:val="id-ID"/>
        </w:rPr>
        <w:t xml:space="preserve">i </w:t>
      </w:r>
      <w:r w:rsidRPr="00880789">
        <w:rPr>
          <w:bCs/>
          <w:lang w:val="id-ID"/>
        </w:rPr>
        <w:t>ilmu</w:t>
      </w:r>
      <w:r w:rsidRPr="00D1049C">
        <w:rPr>
          <w:bCs/>
          <w:color w:val="FFFFFF"/>
          <w:lang w:val="id-ID"/>
        </w:rPr>
        <w:t xml:space="preserve">i </w:t>
      </w:r>
      <w:r w:rsidRPr="00880789">
        <w:rPr>
          <w:bCs/>
          <w:lang w:val="id-ID"/>
        </w:rPr>
        <w:t>pengetahuan</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tidak</w:t>
      </w:r>
      <w:r w:rsidRPr="00D1049C">
        <w:rPr>
          <w:bCs/>
          <w:color w:val="FFFFFF"/>
          <w:lang w:val="id-ID"/>
        </w:rPr>
        <w:t xml:space="preserve">i </w:t>
      </w:r>
      <w:r w:rsidRPr="00880789">
        <w:rPr>
          <w:bCs/>
          <w:lang w:val="id-ID"/>
        </w:rPr>
        <w:t>digunakan</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terapi,</w:t>
      </w:r>
      <w:r w:rsidRPr="00D1049C">
        <w:rPr>
          <w:bCs/>
          <w:color w:val="FFFFFF"/>
          <w:lang w:val="id-ID"/>
        </w:rPr>
        <w:t xml:space="preserve">i </w:t>
      </w:r>
      <w:r w:rsidRPr="00880789">
        <w:rPr>
          <w:bCs/>
          <w:lang w:val="id-ID"/>
        </w:rPr>
        <w:t>serta</w:t>
      </w:r>
      <w:r w:rsidRPr="00D1049C">
        <w:rPr>
          <w:bCs/>
          <w:color w:val="FFFFFF"/>
          <w:lang w:val="id-ID"/>
        </w:rPr>
        <w:t xml:space="preserve">i </w:t>
      </w:r>
      <w:r w:rsidRPr="00880789">
        <w:rPr>
          <w:bCs/>
          <w:lang w:val="id-ID"/>
        </w:rPr>
        <w:t>mempunyai</w:t>
      </w:r>
      <w:r w:rsidRPr="00D1049C">
        <w:rPr>
          <w:bCs/>
          <w:color w:val="FFFFFF"/>
          <w:lang w:val="id-ID"/>
        </w:rPr>
        <w:t xml:space="preserve">i </w:t>
      </w:r>
      <w:r w:rsidRPr="00880789">
        <w:rPr>
          <w:bCs/>
          <w:lang w:val="id-ID"/>
        </w:rPr>
        <w:t>potensi</w:t>
      </w:r>
      <w:r w:rsidRPr="00D1049C">
        <w:rPr>
          <w:bCs/>
          <w:color w:val="FFFFFF"/>
          <w:lang w:val="id-ID"/>
        </w:rPr>
        <w:t xml:space="preserve">i </w:t>
      </w:r>
      <w:r w:rsidRPr="00880789">
        <w:rPr>
          <w:bCs/>
          <w:lang w:val="id-ID"/>
        </w:rPr>
        <w:t>sangat</w:t>
      </w:r>
      <w:r w:rsidRPr="00D1049C">
        <w:rPr>
          <w:bCs/>
          <w:color w:val="FFFFFF"/>
          <w:lang w:val="id-ID"/>
        </w:rPr>
        <w:t xml:space="preserve">i </w:t>
      </w:r>
      <w:r w:rsidRPr="00880789">
        <w:rPr>
          <w:bCs/>
          <w:lang w:val="id-ID"/>
        </w:rPr>
        <w:t>tinggi</w:t>
      </w:r>
      <w:r w:rsidRPr="00D1049C">
        <w:rPr>
          <w:bCs/>
          <w:color w:val="FFFFFF"/>
          <w:lang w:val="id-ID"/>
        </w:rPr>
        <w:t xml:space="preserve">i </w:t>
      </w:r>
      <w:r w:rsidRPr="00880789">
        <w:rPr>
          <w:bCs/>
          <w:lang w:val="id-ID"/>
        </w:rPr>
        <w:t>mengakibatkan</w:t>
      </w:r>
      <w:r w:rsidRPr="00D1049C">
        <w:rPr>
          <w:bCs/>
          <w:color w:val="FFFFFF"/>
          <w:lang w:val="id-ID"/>
        </w:rPr>
        <w:t xml:space="preserve">i </w:t>
      </w:r>
      <w:r w:rsidRPr="00880789">
        <w:rPr>
          <w:bCs/>
          <w:lang w:val="id-ID"/>
        </w:rPr>
        <w:t>ketergantungan.</w:t>
      </w:r>
    </w:p>
    <w:p w:rsidR="006166DA" w:rsidRPr="00880789" w:rsidRDefault="006166DA" w:rsidP="006166DA">
      <w:pPr>
        <w:tabs>
          <w:tab w:val="left" w:pos="450"/>
        </w:tabs>
        <w:spacing w:line="480" w:lineRule="auto"/>
        <w:ind w:left="1629" w:hanging="284"/>
        <w:jc w:val="both"/>
        <w:rPr>
          <w:bCs/>
          <w:lang w:val="id-ID"/>
        </w:rPr>
      </w:pPr>
      <w:r w:rsidRPr="00880789">
        <w:rPr>
          <w:bCs/>
          <w:lang w:val="id-ID"/>
        </w:rPr>
        <w:t>b)</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Golongan</w:t>
      </w:r>
      <w:r w:rsidRPr="00D1049C">
        <w:rPr>
          <w:bCs/>
          <w:color w:val="FFFFFF"/>
          <w:lang w:val="id-ID"/>
        </w:rPr>
        <w:t xml:space="preserve">i </w:t>
      </w:r>
      <w:r w:rsidRPr="00880789">
        <w:rPr>
          <w:bCs/>
          <w:lang w:val="id-ID"/>
        </w:rPr>
        <w:t>II</w:t>
      </w:r>
      <w:r w:rsidRPr="00D1049C">
        <w:rPr>
          <w:bCs/>
          <w:color w:val="FFFFFF"/>
          <w:lang w:val="id-ID"/>
        </w:rPr>
        <w:t xml:space="preserve">i </w:t>
      </w:r>
      <w:r w:rsidRPr="00880789">
        <w:rPr>
          <w:bCs/>
          <w:lang w:val="id-ID"/>
        </w:rPr>
        <w:t>adalah</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berkhasiat</w:t>
      </w:r>
      <w:r w:rsidRPr="00D1049C">
        <w:rPr>
          <w:bCs/>
          <w:color w:val="FFFFFF"/>
          <w:lang w:val="id-ID"/>
        </w:rPr>
        <w:t xml:space="preserve">i </w:t>
      </w:r>
      <w:r w:rsidRPr="00880789">
        <w:rPr>
          <w:bCs/>
          <w:lang w:val="id-ID"/>
        </w:rPr>
        <w:t>pengobatan</w:t>
      </w:r>
      <w:r w:rsidRPr="00D1049C">
        <w:rPr>
          <w:bCs/>
          <w:color w:val="FFFFFF"/>
          <w:lang w:val="id-ID"/>
        </w:rPr>
        <w:t xml:space="preserve">i </w:t>
      </w:r>
      <w:r w:rsidRPr="00880789">
        <w:rPr>
          <w:bCs/>
          <w:lang w:val="id-ID"/>
        </w:rPr>
        <w:t>digunakan</w:t>
      </w:r>
      <w:r w:rsidRPr="00D1049C">
        <w:rPr>
          <w:bCs/>
          <w:color w:val="FFFFFF"/>
          <w:lang w:val="id-ID"/>
        </w:rPr>
        <w:t xml:space="preserve">i </w:t>
      </w:r>
      <w:r w:rsidRPr="00880789">
        <w:rPr>
          <w:bCs/>
          <w:lang w:val="id-ID"/>
        </w:rPr>
        <w:t>sebagai</w:t>
      </w:r>
      <w:r w:rsidRPr="00D1049C">
        <w:rPr>
          <w:bCs/>
          <w:color w:val="FFFFFF"/>
          <w:lang w:val="id-ID"/>
        </w:rPr>
        <w:t xml:space="preserve">i </w:t>
      </w:r>
      <w:r w:rsidRPr="00880789">
        <w:rPr>
          <w:bCs/>
          <w:lang w:val="id-ID"/>
        </w:rPr>
        <w:t>pilihan</w:t>
      </w:r>
      <w:r w:rsidRPr="00D1049C">
        <w:rPr>
          <w:bCs/>
          <w:color w:val="FFFFFF"/>
          <w:lang w:val="id-ID"/>
        </w:rPr>
        <w:t xml:space="preserve">i </w:t>
      </w:r>
      <w:r w:rsidRPr="00880789">
        <w:rPr>
          <w:bCs/>
          <w:lang w:val="id-ID"/>
        </w:rPr>
        <w:t>terakhir</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dapat</w:t>
      </w:r>
      <w:r w:rsidRPr="00D1049C">
        <w:rPr>
          <w:bCs/>
          <w:color w:val="FFFFFF"/>
          <w:lang w:val="id-ID"/>
        </w:rPr>
        <w:t xml:space="preserve">i </w:t>
      </w:r>
      <w:r w:rsidRPr="00880789">
        <w:rPr>
          <w:bCs/>
          <w:lang w:val="id-ID"/>
        </w:rPr>
        <w:t>digunakan</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terapi</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atau</w:t>
      </w:r>
      <w:r w:rsidRPr="00D1049C">
        <w:rPr>
          <w:bCs/>
          <w:color w:val="FFFFFF"/>
          <w:lang w:val="id-ID"/>
        </w:rPr>
        <w:t xml:space="preserve">i </w:t>
      </w:r>
      <w:r w:rsidRPr="00880789">
        <w:rPr>
          <w:bCs/>
          <w:lang w:val="id-ID"/>
        </w:rPr>
        <w:t>untuk</w:t>
      </w:r>
      <w:r w:rsidRPr="00D1049C">
        <w:rPr>
          <w:bCs/>
          <w:color w:val="FFFFFF"/>
          <w:lang w:val="id-ID"/>
        </w:rPr>
        <w:t xml:space="preserve">i </w:t>
      </w:r>
      <w:r w:rsidRPr="00880789">
        <w:rPr>
          <w:bCs/>
          <w:lang w:val="id-ID"/>
        </w:rPr>
        <w:t>tujuan</w:t>
      </w:r>
      <w:r w:rsidRPr="00D1049C">
        <w:rPr>
          <w:bCs/>
          <w:color w:val="FFFFFF"/>
          <w:lang w:val="id-ID"/>
        </w:rPr>
        <w:t xml:space="preserve">i </w:t>
      </w:r>
      <w:r w:rsidRPr="00880789">
        <w:rPr>
          <w:bCs/>
          <w:lang w:val="id-ID"/>
        </w:rPr>
        <w:t>pengembangan</w:t>
      </w:r>
      <w:r w:rsidRPr="00D1049C">
        <w:rPr>
          <w:bCs/>
          <w:color w:val="FFFFFF"/>
          <w:lang w:val="id-ID"/>
        </w:rPr>
        <w:t xml:space="preserve">i </w:t>
      </w:r>
      <w:r w:rsidRPr="00880789">
        <w:rPr>
          <w:bCs/>
          <w:lang w:val="id-ID"/>
        </w:rPr>
        <w:t>ilmu</w:t>
      </w:r>
      <w:r w:rsidRPr="00D1049C">
        <w:rPr>
          <w:bCs/>
          <w:color w:val="FFFFFF"/>
          <w:lang w:val="id-ID"/>
        </w:rPr>
        <w:t xml:space="preserve">i </w:t>
      </w:r>
      <w:r w:rsidRPr="00880789">
        <w:rPr>
          <w:bCs/>
          <w:lang w:val="id-ID"/>
        </w:rPr>
        <w:t>pengetahuan</w:t>
      </w:r>
      <w:r w:rsidRPr="00D1049C">
        <w:rPr>
          <w:bCs/>
          <w:color w:val="FFFFFF"/>
          <w:lang w:val="id-ID"/>
        </w:rPr>
        <w:t xml:space="preserve">i </w:t>
      </w:r>
      <w:r w:rsidRPr="00880789">
        <w:rPr>
          <w:bCs/>
          <w:lang w:val="id-ID"/>
        </w:rPr>
        <w:t>serta</w:t>
      </w:r>
      <w:r w:rsidRPr="00D1049C">
        <w:rPr>
          <w:bCs/>
          <w:color w:val="FFFFFF"/>
          <w:lang w:val="id-ID"/>
        </w:rPr>
        <w:t xml:space="preserve">i </w:t>
      </w:r>
      <w:r w:rsidRPr="00880789">
        <w:rPr>
          <w:bCs/>
          <w:lang w:val="id-ID"/>
        </w:rPr>
        <w:t>mempunyai</w:t>
      </w:r>
      <w:r w:rsidRPr="00D1049C">
        <w:rPr>
          <w:bCs/>
          <w:color w:val="FFFFFF"/>
          <w:lang w:val="id-ID"/>
        </w:rPr>
        <w:t xml:space="preserve">i </w:t>
      </w:r>
      <w:r w:rsidRPr="00880789">
        <w:rPr>
          <w:bCs/>
          <w:lang w:val="id-ID"/>
        </w:rPr>
        <w:t>potensi</w:t>
      </w:r>
      <w:r w:rsidRPr="00D1049C">
        <w:rPr>
          <w:bCs/>
          <w:color w:val="FFFFFF"/>
          <w:lang w:val="id-ID"/>
        </w:rPr>
        <w:t xml:space="preserve">i </w:t>
      </w:r>
      <w:r w:rsidRPr="00880789">
        <w:rPr>
          <w:bCs/>
          <w:lang w:val="id-ID"/>
        </w:rPr>
        <w:t>tinggi</w:t>
      </w:r>
      <w:r w:rsidRPr="00D1049C">
        <w:rPr>
          <w:bCs/>
          <w:color w:val="FFFFFF"/>
          <w:lang w:val="id-ID"/>
        </w:rPr>
        <w:t xml:space="preserve">i </w:t>
      </w:r>
      <w:r w:rsidRPr="00880789">
        <w:rPr>
          <w:bCs/>
          <w:lang w:val="id-ID"/>
        </w:rPr>
        <w:t>mengakibatkan</w:t>
      </w:r>
      <w:r w:rsidRPr="00D1049C">
        <w:rPr>
          <w:bCs/>
          <w:color w:val="FFFFFF"/>
          <w:lang w:val="id-ID"/>
        </w:rPr>
        <w:t xml:space="preserve">i </w:t>
      </w:r>
      <w:r w:rsidRPr="00880789">
        <w:rPr>
          <w:bCs/>
          <w:lang w:val="id-ID"/>
        </w:rPr>
        <w:t>ketergantungan.</w:t>
      </w:r>
    </w:p>
    <w:p w:rsidR="006166DA" w:rsidRPr="008D4995" w:rsidRDefault="006166DA" w:rsidP="006166DA">
      <w:pPr>
        <w:tabs>
          <w:tab w:val="left" w:pos="450"/>
        </w:tabs>
        <w:spacing w:line="480" w:lineRule="auto"/>
        <w:ind w:left="1629" w:hanging="284"/>
        <w:jc w:val="both"/>
        <w:rPr>
          <w:bCs/>
          <w:lang w:val="id-ID"/>
        </w:rPr>
      </w:pPr>
      <w:r w:rsidRPr="00880789">
        <w:rPr>
          <w:bCs/>
          <w:lang w:val="id-ID"/>
        </w:rPr>
        <w:lastRenderedPageBreak/>
        <w:t>c)</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Golongan</w:t>
      </w:r>
      <w:r w:rsidRPr="00D1049C">
        <w:rPr>
          <w:bCs/>
          <w:color w:val="FFFFFF"/>
          <w:lang w:val="id-ID"/>
        </w:rPr>
        <w:t xml:space="preserve">i </w:t>
      </w:r>
      <w:r w:rsidRPr="00880789">
        <w:rPr>
          <w:bCs/>
          <w:lang w:val="id-ID"/>
        </w:rPr>
        <w:t>III</w:t>
      </w:r>
      <w:r w:rsidRPr="00D1049C">
        <w:rPr>
          <w:bCs/>
          <w:color w:val="FFFFFF"/>
          <w:lang w:val="id-ID"/>
        </w:rPr>
        <w:t xml:space="preserve">i </w:t>
      </w:r>
      <w:r w:rsidRPr="00880789">
        <w:rPr>
          <w:bCs/>
          <w:lang w:val="id-ID"/>
        </w:rPr>
        <w:t>adalah</w:t>
      </w:r>
      <w:r w:rsidRPr="00D1049C">
        <w:rPr>
          <w:bCs/>
          <w:color w:val="FFFFFF"/>
          <w:lang w:val="id-ID"/>
        </w:rPr>
        <w:t xml:space="preserve">i </w:t>
      </w:r>
      <w:r w:rsidRPr="00880789">
        <w:rPr>
          <w:bCs/>
          <w:lang w:val="id-ID"/>
        </w:rPr>
        <w:t>narkotika</w:t>
      </w:r>
      <w:r w:rsidRPr="00D1049C">
        <w:rPr>
          <w:bCs/>
          <w:color w:val="FFFFFF"/>
          <w:lang w:val="id-ID"/>
        </w:rPr>
        <w:t xml:space="preserve">i </w:t>
      </w:r>
      <w:r w:rsidRPr="00880789">
        <w:rPr>
          <w:bCs/>
          <w:lang w:val="id-ID"/>
        </w:rPr>
        <w:t>yang</w:t>
      </w:r>
      <w:r w:rsidRPr="00D1049C">
        <w:rPr>
          <w:bCs/>
          <w:color w:val="FFFFFF"/>
          <w:lang w:val="id-ID"/>
        </w:rPr>
        <w:t xml:space="preserve">i </w:t>
      </w:r>
      <w:r w:rsidRPr="00880789">
        <w:rPr>
          <w:bCs/>
          <w:lang w:val="id-ID"/>
        </w:rPr>
        <w:t>berkhasiat</w:t>
      </w:r>
      <w:r w:rsidRPr="00D1049C">
        <w:rPr>
          <w:bCs/>
          <w:color w:val="FFFFFF"/>
          <w:lang w:val="id-ID"/>
        </w:rPr>
        <w:t xml:space="preserve">i </w:t>
      </w:r>
      <w:r w:rsidRPr="00880789">
        <w:rPr>
          <w:bCs/>
          <w:lang w:val="id-ID"/>
        </w:rPr>
        <w:t>pengobatan</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banyak</w:t>
      </w:r>
      <w:r w:rsidRPr="00D1049C">
        <w:rPr>
          <w:bCs/>
          <w:color w:val="FFFFFF"/>
          <w:lang w:val="id-ID"/>
        </w:rPr>
        <w:t xml:space="preserve">i </w:t>
      </w:r>
      <w:r w:rsidRPr="00880789">
        <w:rPr>
          <w:bCs/>
          <w:lang w:val="id-ID"/>
        </w:rPr>
        <w:t>digunakan</w:t>
      </w:r>
      <w:r w:rsidRPr="00D1049C">
        <w:rPr>
          <w:bCs/>
          <w:color w:val="FFFFFF"/>
          <w:lang w:val="id-ID"/>
        </w:rPr>
        <w:t xml:space="preserve">i </w:t>
      </w:r>
      <w:r w:rsidRPr="00880789">
        <w:rPr>
          <w:bCs/>
          <w:lang w:val="id-ID"/>
        </w:rPr>
        <w:t>dalam</w:t>
      </w:r>
      <w:r w:rsidRPr="00D1049C">
        <w:rPr>
          <w:bCs/>
          <w:color w:val="FFFFFF"/>
          <w:lang w:val="id-ID"/>
        </w:rPr>
        <w:t xml:space="preserve">i </w:t>
      </w:r>
      <w:r w:rsidRPr="00880789">
        <w:rPr>
          <w:bCs/>
          <w:lang w:val="id-ID"/>
        </w:rPr>
        <w:t>terapi</w:t>
      </w:r>
      <w:r w:rsidRPr="00D1049C">
        <w:rPr>
          <w:bCs/>
          <w:color w:val="FFFFFF"/>
          <w:lang w:val="id-ID"/>
        </w:rPr>
        <w:t xml:space="preserve">i </w:t>
      </w:r>
      <w:r w:rsidRPr="00880789">
        <w:rPr>
          <w:bCs/>
          <w:lang w:val="id-ID"/>
        </w:rPr>
        <w:t>dan/</w:t>
      </w:r>
      <w:r w:rsidRPr="00D1049C">
        <w:rPr>
          <w:bCs/>
          <w:color w:val="FFFFFF"/>
          <w:lang w:val="id-ID"/>
        </w:rPr>
        <w:t xml:space="preserve">i </w:t>
      </w:r>
      <w:r w:rsidRPr="00880789">
        <w:rPr>
          <w:bCs/>
          <w:lang w:val="id-ID"/>
        </w:rPr>
        <w:t>atau</w:t>
      </w:r>
      <w:r w:rsidRPr="00D1049C">
        <w:rPr>
          <w:bCs/>
          <w:color w:val="FFFFFF"/>
          <w:lang w:val="id-ID"/>
        </w:rPr>
        <w:t xml:space="preserve">i </w:t>
      </w:r>
      <w:r w:rsidRPr="00880789">
        <w:rPr>
          <w:bCs/>
          <w:lang w:val="id-ID"/>
        </w:rPr>
        <w:t>tujuan</w:t>
      </w:r>
      <w:r w:rsidRPr="00D1049C">
        <w:rPr>
          <w:bCs/>
          <w:color w:val="FFFFFF"/>
          <w:lang w:val="id-ID"/>
        </w:rPr>
        <w:t xml:space="preserve">i </w:t>
      </w:r>
      <w:r w:rsidRPr="00880789">
        <w:rPr>
          <w:bCs/>
          <w:lang w:val="id-ID"/>
        </w:rPr>
        <w:t>pengembangan</w:t>
      </w:r>
      <w:r w:rsidRPr="00D1049C">
        <w:rPr>
          <w:bCs/>
          <w:color w:val="FFFFFF"/>
          <w:lang w:val="id-ID"/>
        </w:rPr>
        <w:t xml:space="preserve">i </w:t>
      </w:r>
      <w:r w:rsidRPr="00880789">
        <w:rPr>
          <w:bCs/>
          <w:lang w:val="id-ID"/>
        </w:rPr>
        <w:t>ilmu</w:t>
      </w:r>
      <w:r w:rsidRPr="00D1049C">
        <w:rPr>
          <w:bCs/>
          <w:color w:val="FFFFFF"/>
          <w:lang w:val="id-ID"/>
        </w:rPr>
        <w:t xml:space="preserve">i </w:t>
      </w:r>
      <w:r w:rsidRPr="00880789">
        <w:rPr>
          <w:bCs/>
          <w:lang w:val="id-ID"/>
        </w:rPr>
        <w:t>pengetahuan</w:t>
      </w:r>
      <w:r w:rsidRPr="00D1049C">
        <w:rPr>
          <w:bCs/>
          <w:color w:val="FFFFFF"/>
          <w:lang w:val="id-ID"/>
        </w:rPr>
        <w:t xml:space="preserve">i </w:t>
      </w:r>
      <w:r w:rsidRPr="00880789">
        <w:rPr>
          <w:bCs/>
          <w:lang w:val="id-ID"/>
        </w:rPr>
        <w:t>serta</w:t>
      </w:r>
      <w:r w:rsidRPr="00D1049C">
        <w:rPr>
          <w:bCs/>
          <w:color w:val="FFFFFF"/>
          <w:lang w:val="id-ID"/>
        </w:rPr>
        <w:t xml:space="preserve">i </w:t>
      </w:r>
      <w:r w:rsidRPr="00880789">
        <w:rPr>
          <w:bCs/>
          <w:lang w:val="id-ID"/>
        </w:rPr>
        <w:t>mempunyai</w:t>
      </w:r>
      <w:r w:rsidRPr="00D1049C">
        <w:rPr>
          <w:bCs/>
          <w:color w:val="FFFFFF"/>
          <w:lang w:val="id-ID"/>
        </w:rPr>
        <w:t xml:space="preserve">i </w:t>
      </w:r>
      <w:r w:rsidRPr="00880789">
        <w:rPr>
          <w:bCs/>
          <w:lang w:val="id-ID"/>
        </w:rPr>
        <w:t>potensi</w:t>
      </w:r>
      <w:r w:rsidRPr="00D1049C">
        <w:rPr>
          <w:bCs/>
          <w:color w:val="FFFFFF"/>
          <w:lang w:val="id-ID"/>
        </w:rPr>
        <w:t xml:space="preserve">i </w:t>
      </w:r>
      <w:r w:rsidRPr="00880789">
        <w:rPr>
          <w:bCs/>
          <w:lang w:val="id-ID"/>
        </w:rPr>
        <w:t>ringan</w:t>
      </w:r>
      <w:r w:rsidRPr="00D1049C">
        <w:rPr>
          <w:bCs/>
          <w:color w:val="FFFFFF"/>
          <w:lang w:val="id-ID"/>
        </w:rPr>
        <w:t xml:space="preserve">i </w:t>
      </w:r>
      <w:r w:rsidRPr="00880789">
        <w:rPr>
          <w:bCs/>
          <w:lang w:val="id-ID"/>
        </w:rPr>
        <w:t>mengakibatkan</w:t>
      </w:r>
      <w:r w:rsidRPr="00D1049C">
        <w:rPr>
          <w:bCs/>
          <w:color w:val="FFFFFF"/>
          <w:lang w:val="id-ID"/>
        </w:rPr>
        <w:t xml:space="preserve">i </w:t>
      </w:r>
      <w:r w:rsidRPr="00880789">
        <w:rPr>
          <w:bCs/>
          <w:lang w:val="id-ID"/>
        </w:rPr>
        <w:t>ketergantungan.</w:t>
      </w:r>
    </w:p>
    <w:p w:rsidR="006166DA" w:rsidRPr="004562DE" w:rsidRDefault="006166DA" w:rsidP="006166DA">
      <w:pPr>
        <w:numPr>
          <w:ilvl w:val="0"/>
          <w:numId w:val="37"/>
        </w:numPr>
        <w:tabs>
          <w:tab w:val="left" w:pos="450"/>
        </w:tabs>
        <w:spacing w:line="480" w:lineRule="auto"/>
        <w:jc w:val="both"/>
        <w:rPr>
          <w:b/>
        </w:rPr>
      </w:pPr>
      <w:r w:rsidRPr="004562DE">
        <w:rPr>
          <w:b/>
        </w:rPr>
        <w:t>Tinjauan</w:t>
      </w:r>
      <w:r w:rsidRPr="00D1049C">
        <w:rPr>
          <w:b/>
          <w:color w:val="FFFFFF"/>
        </w:rPr>
        <w:t xml:space="preserve">i </w:t>
      </w:r>
      <w:r w:rsidRPr="004562DE">
        <w:rPr>
          <w:b/>
        </w:rPr>
        <w:t>Umum</w:t>
      </w:r>
      <w:r w:rsidRPr="00D1049C">
        <w:rPr>
          <w:b/>
          <w:color w:val="FFFFFF"/>
        </w:rPr>
        <w:t xml:space="preserve">i </w:t>
      </w:r>
      <w:r w:rsidRPr="004562DE">
        <w:rPr>
          <w:b/>
        </w:rPr>
        <w:t>tentang</w:t>
      </w:r>
      <w:r w:rsidRPr="00D1049C">
        <w:rPr>
          <w:b/>
          <w:color w:val="FFFFFF"/>
        </w:rPr>
        <w:t xml:space="preserve">i </w:t>
      </w:r>
      <w:r w:rsidRPr="004562DE">
        <w:rPr>
          <w:b/>
        </w:rPr>
        <w:t>Strategi</w:t>
      </w:r>
    </w:p>
    <w:p w:rsidR="006166DA" w:rsidRDefault="006166DA" w:rsidP="006166DA">
      <w:pPr>
        <w:tabs>
          <w:tab w:val="left" w:pos="450"/>
        </w:tabs>
        <w:spacing w:line="480" w:lineRule="auto"/>
        <w:ind w:left="851" w:firstLine="709"/>
        <w:jc w:val="both"/>
        <w:rPr>
          <w:bCs/>
        </w:rPr>
      </w:pPr>
      <w:r w:rsidRPr="00D91F67">
        <w:rPr>
          <w:bCs/>
        </w:rPr>
        <w:t>Kata</w:t>
      </w:r>
      <w:r w:rsidRPr="00D1049C">
        <w:rPr>
          <w:bCs/>
          <w:color w:val="FFFFFF"/>
        </w:rPr>
        <w:t xml:space="preserve">i </w:t>
      </w:r>
      <w:r w:rsidRPr="00D91F67">
        <w:rPr>
          <w:bCs/>
        </w:rPr>
        <w:t>“strategi”</w:t>
      </w:r>
      <w:r w:rsidRPr="00D1049C">
        <w:rPr>
          <w:bCs/>
          <w:color w:val="FFFFFF"/>
        </w:rPr>
        <w:t xml:space="preserve">i </w:t>
      </w:r>
      <w:r w:rsidRPr="00D91F67">
        <w:rPr>
          <w:bCs/>
        </w:rPr>
        <w:t>berasal</w:t>
      </w:r>
      <w:r w:rsidRPr="00D1049C">
        <w:rPr>
          <w:bCs/>
          <w:color w:val="FFFFFF"/>
        </w:rPr>
        <w:t xml:space="preserve">i </w:t>
      </w:r>
      <w:r w:rsidRPr="00D91F67">
        <w:rPr>
          <w:bCs/>
        </w:rPr>
        <w:t>dari</w:t>
      </w:r>
      <w:r w:rsidRPr="00D1049C">
        <w:rPr>
          <w:bCs/>
          <w:color w:val="FFFFFF"/>
        </w:rPr>
        <w:t xml:space="preserve">i </w:t>
      </w:r>
      <w:r w:rsidRPr="00D91F67">
        <w:rPr>
          <w:bCs/>
        </w:rPr>
        <w:t>bahasa</w:t>
      </w:r>
      <w:r w:rsidRPr="00D1049C">
        <w:rPr>
          <w:bCs/>
          <w:color w:val="FFFFFF"/>
        </w:rPr>
        <w:t xml:space="preserve">i </w:t>
      </w:r>
      <w:r w:rsidRPr="00D91F67">
        <w:rPr>
          <w:bCs/>
        </w:rPr>
        <w:t>Yunani,</w:t>
      </w:r>
      <w:r w:rsidRPr="00D1049C">
        <w:rPr>
          <w:bCs/>
          <w:color w:val="FFFFFF"/>
        </w:rPr>
        <w:t xml:space="preserve">i </w:t>
      </w:r>
      <w:r w:rsidRPr="00D91F67">
        <w:rPr>
          <w:bCs/>
        </w:rPr>
        <w:t>“</w:t>
      </w:r>
      <w:r w:rsidRPr="00F346A7">
        <w:rPr>
          <w:bCs/>
          <w:i/>
        </w:rPr>
        <w:t>stratēgos</w:t>
      </w:r>
      <w:r w:rsidRPr="00D91F67">
        <w:rPr>
          <w:bCs/>
        </w:rPr>
        <w:t>”.</w:t>
      </w:r>
      <w:r w:rsidRPr="00D1049C">
        <w:rPr>
          <w:bCs/>
          <w:color w:val="FFFFFF"/>
        </w:rPr>
        <w:t xml:space="preserve">i </w:t>
      </w:r>
      <w:r w:rsidRPr="00D91F67">
        <w:rPr>
          <w:bCs/>
        </w:rPr>
        <w:t>yang</w:t>
      </w:r>
      <w:r w:rsidRPr="00D1049C">
        <w:rPr>
          <w:bCs/>
          <w:color w:val="FFFFFF"/>
        </w:rPr>
        <w:t xml:space="preserve">i </w:t>
      </w:r>
      <w:r w:rsidRPr="00D91F67">
        <w:rPr>
          <w:bCs/>
        </w:rPr>
        <w:t>dapat</w:t>
      </w:r>
      <w:r w:rsidRPr="00D1049C">
        <w:rPr>
          <w:bCs/>
          <w:color w:val="FFFFFF"/>
        </w:rPr>
        <w:t xml:space="preserve">i </w:t>
      </w:r>
      <w:r w:rsidRPr="00D91F67">
        <w:rPr>
          <w:bCs/>
        </w:rPr>
        <w:t>diterjemahkan</w:t>
      </w:r>
      <w:r w:rsidRPr="00D1049C">
        <w:rPr>
          <w:bCs/>
          <w:color w:val="FFFFFF"/>
        </w:rPr>
        <w:t xml:space="preserve">i </w:t>
      </w:r>
      <w:r w:rsidRPr="00D91F67">
        <w:rPr>
          <w:bCs/>
        </w:rPr>
        <w:t>sebagai</w:t>
      </w:r>
      <w:r w:rsidRPr="00D1049C">
        <w:rPr>
          <w:bCs/>
          <w:color w:val="FFFFFF"/>
        </w:rPr>
        <w:t xml:space="preserve">i </w:t>
      </w:r>
      <w:r w:rsidRPr="00D91F67">
        <w:rPr>
          <w:bCs/>
        </w:rPr>
        <w:t>‘komandan</w:t>
      </w:r>
      <w:r w:rsidRPr="00D1049C">
        <w:rPr>
          <w:bCs/>
          <w:color w:val="FFFFFF"/>
        </w:rPr>
        <w:t xml:space="preserve">i </w:t>
      </w:r>
      <w:r w:rsidRPr="00D91F67">
        <w:rPr>
          <w:bCs/>
        </w:rPr>
        <w:t>milite</w:t>
      </w:r>
      <w:r>
        <w:rPr>
          <w:bCs/>
        </w:rPr>
        <w:t>r’</w:t>
      </w:r>
      <w:r w:rsidRPr="00D1049C">
        <w:rPr>
          <w:bCs/>
          <w:color w:val="FFFFFF"/>
        </w:rPr>
        <w:t xml:space="preserve">i </w:t>
      </w:r>
      <w:r>
        <w:rPr>
          <w:bCs/>
        </w:rPr>
        <w:t>pada</w:t>
      </w:r>
      <w:r w:rsidRPr="00D1049C">
        <w:rPr>
          <w:bCs/>
          <w:color w:val="FFFFFF"/>
        </w:rPr>
        <w:t xml:space="preserve">i </w:t>
      </w:r>
      <w:r>
        <w:rPr>
          <w:bCs/>
        </w:rPr>
        <w:t>zaman</w:t>
      </w:r>
      <w:r w:rsidRPr="00D1049C">
        <w:rPr>
          <w:bCs/>
          <w:color w:val="FFFFFF"/>
        </w:rPr>
        <w:t xml:space="preserve">i </w:t>
      </w:r>
      <w:r>
        <w:rPr>
          <w:bCs/>
        </w:rPr>
        <w:t>demokrasi</w:t>
      </w:r>
      <w:r w:rsidRPr="00D1049C">
        <w:rPr>
          <w:bCs/>
          <w:color w:val="FFFFFF"/>
        </w:rPr>
        <w:t xml:space="preserve">i </w:t>
      </w:r>
      <w:r>
        <w:rPr>
          <w:bCs/>
        </w:rPr>
        <w:t>Athena.</w:t>
      </w:r>
      <w:r w:rsidRPr="00D1049C">
        <w:rPr>
          <w:bCs/>
          <w:color w:val="FFFFFF"/>
        </w:rPr>
        <w:t xml:space="preserve">i </w:t>
      </w:r>
      <w:r w:rsidRPr="00D91F67">
        <w:rPr>
          <w:bCs/>
        </w:rPr>
        <w:t>Dalam</w:t>
      </w:r>
      <w:r w:rsidRPr="00D1049C">
        <w:rPr>
          <w:bCs/>
          <w:color w:val="FFFFFF"/>
        </w:rPr>
        <w:t xml:space="preserve">i </w:t>
      </w:r>
      <w:r w:rsidRPr="00D91F67">
        <w:rPr>
          <w:bCs/>
        </w:rPr>
        <w:t>Kamus</w:t>
      </w:r>
      <w:r w:rsidRPr="00D1049C">
        <w:rPr>
          <w:bCs/>
          <w:color w:val="FFFFFF"/>
        </w:rPr>
        <w:t xml:space="preserve">i </w:t>
      </w:r>
      <w:r w:rsidRPr="00D91F67">
        <w:rPr>
          <w:bCs/>
        </w:rPr>
        <w:t>Besar</w:t>
      </w:r>
      <w:r w:rsidRPr="00D1049C">
        <w:rPr>
          <w:bCs/>
          <w:color w:val="FFFFFF"/>
        </w:rPr>
        <w:t xml:space="preserve">i </w:t>
      </w:r>
      <w:r w:rsidRPr="00D91F67">
        <w:rPr>
          <w:bCs/>
        </w:rPr>
        <w:t>Bahasa</w:t>
      </w:r>
      <w:r w:rsidRPr="00D1049C">
        <w:rPr>
          <w:bCs/>
          <w:color w:val="FFFFFF"/>
        </w:rPr>
        <w:t xml:space="preserve">i </w:t>
      </w:r>
      <w:r w:rsidRPr="00D91F67">
        <w:rPr>
          <w:bCs/>
        </w:rPr>
        <w:t>Indonesia</w:t>
      </w:r>
      <w:r w:rsidRPr="00D1049C">
        <w:rPr>
          <w:bCs/>
          <w:color w:val="FFFFFF"/>
        </w:rPr>
        <w:t xml:space="preserve">i </w:t>
      </w:r>
      <w:r w:rsidRPr="00D91F67">
        <w:rPr>
          <w:bCs/>
        </w:rPr>
        <w:t>(KBBI),</w:t>
      </w:r>
      <w:r w:rsidRPr="00D1049C">
        <w:rPr>
          <w:bCs/>
          <w:color w:val="FFFFFF"/>
        </w:rPr>
        <w:t xml:space="preserve">i </w:t>
      </w:r>
      <w:r w:rsidRPr="00D91F67">
        <w:rPr>
          <w:bCs/>
        </w:rPr>
        <w:t>strategi</w:t>
      </w:r>
      <w:r w:rsidRPr="00D1049C">
        <w:rPr>
          <w:bCs/>
          <w:color w:val="FFFFFF"/>
        </w:rPr>
        <w:t xml:space="preserve">i </w:t>
      </w:r>
      <w:r w:rsidRPr="00D91F67">
        <w:rPr>
          <w:bCs/>
        </w:rPr>
        <w:t>adalah</w:t>
      </w:r>
      <w:r w:rsidRPr="00D1049C">
        <w:rPr>
          <w:bCs/>
          <w:color w:val="FFFFFF"/>
        </w:rPr>
        <w:t xml:space="preserve">i </w:t>
      </w:r>
      <w:r w:rsidRPr="00D91F67">
        <w:rPr>
          <w:bCs/>
        </w:rPr>
        <w:t>rencana</w:t>
      </w:r>
      <w:r w:rsidRPr="00D1049C">
        <w:rPr>
          <w:bCs/>
          <w:color w:val="FFFFFF"/>
        </w:rPr>
        <w:t xml:space="preserve">i </w:t>
      </w:r>
      <w:r w:rsidRPr="00D91F67">
        <w:rPr>
          <w:bCs/>
        </w:rPr>
        <w:t>yang</w:t>
      </w:r>
      <w:r w:rsidRPr="00D1049C">
        <w:rPr>
          <w:bCs/>
          <w:color w:val="FFFFFF"/>
        </w:rPr>
        <w:t xml:space="preserve">i </w:t>
      </w:r>
      <w:r w:rsidRPr="00D91F67">
        <w:rPr>
          <w:bCs/>
        </w:rPr>
        <w:t>cermat</w:t>
      </w:r>
      <w:r w:rsidRPr="00D1049C">
        <w:rPr>
          <w:bCs/>
          <w:color w:val="FFFFFF"/>
        </w:rPr>
        <w:t xml:space="preserve">i </w:t>
      </w:r>
      <w:r w:rsidRPr="00D91F67">
        <w:rPr>
          <w:bCs/>
        </w:rPr>
        <w:t>mengenai</w:t>
      </w:r>
      <w:r w:rsidRPr="00D1049C">
        <w:rPr>
          <w:bCs/>
          <w:color w:val="FFFFFF"/>
        </w:rPr>
        <w:t xml:space="preserve">i </w:t>
      </w:r>
      <w:r w:rsidRPr="00D91F67">
        <w:rPr>
          <w:bCs/>
        </w:rPr>
        <w:t>kegiatan</w:t>
      </w:r>
      <w:r w:rsidRPr="00D1049C">
        <w:rPr>
          <w:bCs/>
          <w:color w:val="FFFFFF"/>
        </w:rPr>
        <w:t xml:space="preserve">i </w:t>
      </w:r>
      <w:r w:rsidRPr="00D91F67">
        <w:rPr>
          <w:bCs/>
        </w:rPr>
        <w:t>untuk</w:t>
      </w:r>
      <w:r w:rsidRPr="00D1049C">
        <w:rPr>
          <w:bCs/>
          <w:color w:val="FFFFFF"/>
        </w:rPr>
        <w:t xml:space="preserve">i </w:t>
      </w:r>
      <w:r w:rsidRPr="00D91F67">
        <w:rPr>
          <w:bCs/>
        </w:rPr>
        <w:t>mencapai</w:t>
      </w:r>
      <w:r w:rsidRPr="00D1049C">
        <w:rPr>
          <w:bCs/>
          <w:color w:val="FFFFFF"/>
        </w:rPr>
        <w:t xml:space="preserve">i </w:t>
      </w:r>
      <w:r w:rsidRPr="00D91F67">
        <w:rPr>
          <w:bCs/>
        </w:rPr>
        <w:t>sasaran</w:t>
      </w:r>
      <w:r w:rsidRPr="00D1049C">
        <w:rPr>
          <w:bCs/>
          <w:color w:val="FFFFFF"/>
        </w:rPr>
        <w:t xml:space="preserve">i </w:t>
      </w:r>
      <w:r w:rsidRPr="00D91F67">
        <w:rPr>
          <w:bCs/>
        </w:rPr>
        <w:t>khusus.</w:t>
      </w:r>
      <w:r w:rsidRPr="00D1049C">
        <w:rPr>
          <w:bCs/>
          <w:color w:val="FFFFFF"/>
        </w:rPr>
        <w:t xml:space="preserve">i </w:t>
      </w:r>
      <w:r w:rsidRPr="00D91F67">
        <w:rPr>
          <w:bCs/>
        </w:rPr>
        <w:t>Menurut</w:t>
      </w:r>
      <w:r w:rsidRPr="00D1049C">
        <w:rPr>
          <w:bCs/>
          <w:color w:val="FFFFFF"/>
        </w:rPr>
        <w:t xml:space="preserve">i </w:t>
      </w:r>
      <w:r w:rsidRPr="00D91F67">
        <w:rPr>
          <w:bCs/>
        </w:rPr>
        <w:t>Wikipedia</w:t>
      </w:r>
      <w:r w:rsidRPr="00D1049C">
        <w:rPr>
          <w:bCs/>
          <w:color w:val="FFFFFF"/>
        </w:rPr>
        <w:t xml:space="preserve">i </w:t>
      </w:r>
      <w:r w:rsidRPr="00D91F67">
        <w:rPr>
          <w:bCs/>
        </w:rPr>
        <w:t>strategi</w:t>
      </w:r>
      <w:r w:rsidRPr="00D1049C">
        <w:rPr>
          <w:bCs/>
          <w:color w:val="FFFFFF"/>
        </w:rPr>
        <w:t xml:space="preserve">i </w:t>
      </w:r>
      <w:r w:rsidRPr="00D91F67">
        <w:rPr>
          <w:bCs/>
        </w:rPr>
        <w:t>adalah</w:t>
      </w:r>
      <w:r w:rsidRPr="00D1049C">
        <w:rPr>
          <w:bCs/>
          <w:color w:val="FFFFFF"/>
        </w:rPr>
        <w:t xml:space="preserve">i </w:t>
      </w:r>
      <w:r w:rsidRPr="00D91F67">
        <w:rPr>
          <w:bCs/>
        </w:rPr>
        <w:t>pendekatan</w:t>
      </w:r>
      <w:r w:rsidRPr="00D1049C">
        <w:rPr>
          <w:bCs/>
          <w:color w:val="FFFFFF"/>
        </w:rPr>
        <w:t xml:space="preserve">i </w:t>
      </w:r>
      <w:r w:rsidRPr="00D91F67">
        <w:rPr>
          <w:bCs/>
        </w:rPr>
        <w:t>secara</w:t>
      </w:r>
      <w:r w:rsidRPr="00D1049C">
        <w:rPr>
          <w:bCs/>
          <w:color w:val="FFFFFF"/>
        </w:rPr>
        <w:t xml:space="preserve">i </w:t>
      </w:r>
      <w:r w:rsidRPr="00D91F67">
        <w:rPr>
          <w:bCs/>
        </w:rPr>
        <w:t>keseluruhan</w:t>
      </w:r>
      <w:r w:rsidRPr="00D1049C">
        <w:rPr>
          <w:bCs/>
          <w:color w:val="FFFFFF"/>
        </w:rPr>
        <w:t xml:space="preserve">i </w:t>
      </w:r>
      <w:r w:rsidRPr="00D91F67">
        <w:rPr>
          <w:bCs/>
        </w:rPr>
        <w:t>yang</w:t>
      </w:r>
      <w:r w:rsidRPr="00D1049C">
        <w:rPr>
          <w:bCs/>
          <w:color w:val="FFFFFF"/>
        </w:rPr>
        <w:t xml:space="preserve">i </w:t>
      </w:r>
      <w:r w:rsidRPr="00D91F67">
        <w:rPr>
          <w:bCs/>
        </w:rPr>
        <w:t>berkaitan</w:t>
      </w:r>
      <w:r w:rsidRPr="00D1049C">
        <w:rPr>
          <w:bCs/>
          <w:color w:val="FFFFFF"/>
        </w:rPr>
        <w:t xml:space="preserve">i </w:t>
      </w:r>
      <w:r w:rsidRPr="00D91F67">
        <w:rPr>
          <w:bCs/>
        </w:rPr>
        <w:t>dengan</w:t>
      </w:r>
      <w:r w:rsidRPr="00D1049C">
        <w:rPr>
          <w:bCs/>
          <w:color w:val="FFFFFF"/>
        </w:rPr>
        <w:t xml:space="preserve">i </w:t>
      </w:r>
      <w:r w:rsidRPr="00D91F67">
        <w:rPr>
          <w:bCs/>
        </w:rPr>
        <w:t>pelaksanaan</w:t>
      </w:r>
      <w:r w:rsidRPr="00D1049C">
        <w:rPr>
          <w:bCs/>
          <w:color w:val="FFFFFF"/>
        </w:rPr>
        <w:t xml:space="preserve">i </w:t>
      </w:r>
      <w:r w:rsidRPr="00D91F67">
        <w:rPr>
          <w:bCs/>
        </w:rPr>
        <w:t>gagasan,</w:t>
      </w:r>
      <w:r w:rsidRPr="00D1049C">
        <w:rPr>
          <w:bCs/>
          <w:color w:val="FFFFFF"/>
        </w:rPr>
        <w:t xml:space="preserve">i </w:t>
      </w:r>
      <w:r w:rsidRPr="00D91F67">
        <w:rPr>
          <w:bCs/>
        </w:rPr>
        <w:t>perencanaan,</w:t>
      </w:r>
      <w:r w:rsidRPr="00D1049C">
        <w:rPr>
          <w:bCs/>
          <w:color w:val="FFFFFF"/>
        </w:rPr>
        <w:t xml:space="preserve">i </w:t>
      </w:r>
      <w:r w:rsidRPr="00D91F67">
        <w:rPr>
          <w:bCs/>
        </w:rPr>
        <w:t>dan</w:t>
      </w:r>
      <w:r w:rsidRPr="00D1049C">
        <w:rPr>
          <w:bCs/>
          <w:color w:val="FFFFFF"/>
        </w:rPr>
        <w:t xml:space="preserve">i </w:t>
      </w:r>
      <w:r w:rsidRPr="00D91F67">
        <w:rPr>
          <w:bCs/>
        </w:rPr>
        <w:t>eksekusi</w:t>
      </w:r>
      <w:r w:rsidRPr="00D1049C">
        <w:rPr>
          <w:bCs/>
          <w:color w:val="FFFFFF"/>
        </w:rPr>
        <w:t xml:space="preserve">i </w:t>
      </w:r>
      <w:r w:rsidRPr="00D91F67">
        <w:rPr>
          <w:bCs/>
        </w:rPr>
        <w:t>sebuah</w:t>
      </w:r>
      <w:r w:rsidRPr="00D1049C">
        <w:rPr>
          <w:bCs/>
          <w:color w:val="FFFFFF"/>
        </w:rPr>
        <w:t xml:space="preserve">i </w:t>
      </w:r>
      <w:r w:rsidRPr="00D91F67">
        <w:rPr>
          <w:bCs/>
        </w:rPr>
        <w:t>aktivitas</w:t>
      </w:r>
      <w:r w:rsidRPr="00D1049C">
        <w:rPr>
          <w:bCs/>
          <w:color w:val="FFFFFF"/>
        </w:rPr>
        <w:t xml:space="preserve">i </w:t>
      </w:r>
      <w:r w:rsidRPr="00D91F67">
        <w:rPr>
          <w:bCs/>
        </w:rPr>
        <w:t>dalam</w:t>
      </w:r>
      <w:r w:rsidRPr="00D1049C">
        <w:rPr>
          <w:bCs/>
          <w:color w:val="FFFFFF"/>
        </w:rPr>
        <w:t xml:space="preserve">i </w:t>
      </w:r>
      <w:r w:rsidRPr="00D91F67">
        <w:rPr>
          <w:bCs/>
        </w:rPr>
        <w:t>kurun</w:t>
      </w:r>
      <w:r w:rsidRPr="00D1049C">
        <w:rPr>
          <w:bCs/>
          <w:color w:val="FFFFFF"/>
        </w:rPr>
        <w:t xml:space="preserve">i </w:t>
      </w:r>
      <w:r w:rsidRPr="00D91F67">
        <w:rPr>
          <w:bCs/>
        </w:rPr>
        <w:t>waktu</w:t>
      </w:r>
      <w:r w:rsidRPr="00D1049C">
        <w:rPr>
          <w:bCs/>
          <w:color w:val="FFFFFF"/>
        </w:rPr>
        <w:t xml:space="preserve">i </w:t>
      </w:r>
      <w:r w:rsidRPr="00D91F67">
        <w:rPr>
          <w:bCs/>
        </w:rPr>
        <w:t>tertentu.</w:t>
      </w:r>
      <w:r w:rsidRPr="00D1049C">
        <w:rPr>
          <w:bCs/>
          <w:color w:val="FFFFFF"/>
        </w:rPr>
        <w:t xml:space="preserve">i </w:t>
      </w:r>
      <w:r w:rsidRPr="00D91F67">
        <w:rPr>
          <w:bCs/>
        </w:rPr>
        <w:t>Di</w:t>
      </w:r>
      <w:r w:rsidRPr="00D1049C">
        <w:rPr>
          <w:bCs/>
          <w:color w:val="FFFFFF"/>
        </w:rPr>
        <w:t xml:space="preserve">i </w:t>
      </w:r>
      <w:r w:rsidRPr="00D91F67">
        <w:rPr>
          <w:bCs/>
        </w:rPr>
        <w:t>dalam</w:t>
      </w:r>
      <w:r w:rsidRPr="00D1049C">
        <w:rPr>
          <w:bCs/>
          <w:color w:val="FFFFFF"/>
        </w:rPr>
        <w:t xml:space="preserve">i </w:t>
      </w:r>
      <w:r w:rsidRPr="00D91F67">
        <w:rPr>
          <w:bCs/>
        </w:rPr>
        <w:t>strategi</w:t>
      </w:r>
      <w:r w:rsidRPr="00D1049C">
        <w:rPr>
          <w:bCs/>
          <w:color w:val="FFFFFF"/>
        </w:rPr>
        <w:t xml:space="preserve">i </w:t>
      </w:r>
      <w:r w:rsidRPr="00D91F67">
        <w:rPr>
          <w:bCs/>
        </w:rPr>
        <w:t>yang</w:t>
      </w:r>
      <w:r w:rsidRPr="00D1049C">
        <w:rPr>
          <w:bCs/>
          <w:color w:val="FFFFFF"/>
        </w:rPr>
        <w:t xml:space="preserve">i </w:t>
      </w:r>
      <w:r w:rsidRPr="00D91F67">
        <w:rPr>
          <w:bCs/>
        </w:rPr>
        <w:t>baik</w:t>
      </w:r>
      <w:r w:rsidRPr="00D1049C">
        <w:rPr>
          <w:bCs/>
          <w:color w:val="FFFFFF"/>
        </w:rPr>
        <w:t xml:space="preserve">i </w:t>
      </w:r>
      <w:r w:rsidRPr="00D91F67">
        <w:rPr>
          <w:bCs/>
        </w:rPr>
        <w:t>terdapat</w:t>
      </w:r>
      <w:r w:rsidRPr="00D1049C">
        <w:rPr>
          <w:bCs/>
          <w:color w:val="FFFFFF"/>
        </w:rPr>
        <w:t xml:space="preserve">i </w:t>
      </w:r>
      <w:r w:rsidRPr="00D91F67">
        <w:rPr>
          <w:bCs/>
        </w:rPr>
        <w:t>koordinasi</w:t>
      </w:r>
      <w:r w:rsidRPr="00D1049C">
        <w:rPr>
          <w:bCs/>
          <w:color w:val="FFFFFF"/>
        </w:rPr>
        <w:t xml:space="preserve">i </w:t>
      </w:r>
      <w:r w:rsidRPr="00D91F67">
        <w:rPr>
          <w:bCs/>
        </w:rPr>
        <w:t>tim</w:t>
      </w:r>
      <w:r w:rsidRPr="00D1049C">
        <w:rPr>
          <w:bCs/>
          <w:color w:val="FFFFFF"/>
        </w:rPr>
        <w:t xml:space="preserve">i </w:t>
      </w:r>
      <w:r w:rsidRPr="00D91F67">
        <w:rPr>
          <w:bCs/>
        </w:rPr>
        <w:t>kerja,</w:t>
      </w:r>
      <w:r w:rsidRPr="00D1049C">
        <w:rPr>
          <w:bCs/>
          <w:color w:val="FFFFFF"/>
        </w:rPr>
        <w:t xml:space="preserve">i </w:t>
      </w:r>
      <w:r w:rsidRPr="00D91F67">
        <w:rPr>
          <w:bCs/>
        </w:rPr>
        <w:t>memiliki</w:t>
      </w:r>
      <w:r w:rsidRPr="00D1049C">
        <w:rPr>
          <w:bCs/>
          <w:color w:val="FFFFFF"/>
        </w:rPr>
        <w:t xml:space="preserve">i </w:t>
      </w:r>
      <w:r w:rsidRPr="00D91F67">
        <w:rPr>
          <w:bCs/>
        </w:rPr>
        <w:t>tema,</w:t>
      </w:r>
      <w:r w:rsidRPr="00D1049C">
        <w:rPr>
          <w:bCs/>
          <w:color w:val="FFFFFF"/>
        </w:rPr>
        <w:t xml:space="preserve">i </w:t>
      </w:r>
      <w:r w:rsidRPr="00D91F67">
        <w:rPr>
          <w:bCs/>
        </w:rPr>
        <w:t>mengidentifikasi</w:t>
      </w:r>
      <w:r w:rsidRPr="00D1049C">
        <w:rPr>
          <w:bCs/>
          <w:color w:val="FFFFFF"/>
        </w:rPr>
        <w:t xml:space="preserve">i </w:t>
      </w:r>
      <w:r w:rsidRPr="00D91F67">
        <w:rPr>
          <w:bCs/>
        </w:rPr>
        <w:t>faktor</w:t>
      </w:r>
      <w:r w:rsidRPr="00D1049C">
        <w:rPr>
          <w:bCs/>
          <w:color w:val="FFFFFF"/>
        </w:rPr>
        <w:t xml:space="preserve">i </w:t>
      </w:r>
      <w:r w:rsidRPr="00D91F67">
        <w:rPr>
          <w:bCs/>
        </w:rPr>
        <w:t>pendukung</w:t>
      </w:r>
      <w:r w:rsidRPr="00D1049C">
        <w:rPr>
          <w:bCs/>
          <w:color w:val="FFFFFF"/>
        </w:rPr>
        <w:t xml:space="preserve">i </w:t>
      </w:r>
      <w:r w:rsidRPr="00D91F67">
        <w:rPr>
          <w:bCs/>
        </w:rPr>
        <w:t>yang</w:t>
      </w:r>
      <w:r w:rsidRPr="00D1049C">
        <w:rPr>
          <w:bCs/>
          <w:color w:val="FFFFFF"/>
        </w:rPr>
        <w:t xml:space="preserve">i </w:t>
      </w:r>
      <w:r w:rsidRPr="00D91F67">
        <w:rPr>
          <w:bCs/>
        </w:rPr>
        <w:t>sesuai</w:t>
      </w:r>
      <w:r w:rsidRPr="00D1049C">
        <w:rPr>
          <w:bCs/>
          <w:color w:val="FFFFFF"/>
        </w:rPr>
        <w:t xml:space="preserve">i </w:t>
      </w:r>
      <w:r w:rsidRPr="00D91F67">
        <w:rPr>
          <w:bCs/>
        </w:rPr>
        <w:t>dengan</w:t>
      </w:r>
      <w:r w:rsidRPr="00D1049C">
        <w:rPr>
          <w:bCs/>
          <w:color w:val="FFFFFF"/>
        </w:rPr>
        <w:t xml:space="preserve">i </w:t>
      </w:r>
      <w:r w:rsidRPr="00D91F67">
        <w:rPr>
          <w:bCs/>
        </w:rPr>
        <w:t>prinsip-</w:t>
      </w:r>
      <w:r w:rsidRPr="00D1049C">
        <w:rPr>
          <w:bCs/>
          <w:color w:val="FFFFFF"/>
        </w:rPr>
        <w:t xml:space="preserve">i </w:t>
      </w:r>
      <w:r w:rsidRPr="00D91F67">
        <w:rPr>
          <w:bCs/>
        </w:rPr>
        <w:t>prinsip</w:t>
      </w:r>
      <w:r w:rsidRPr="00D1049C">
        <w:rPr>
          <w:bCs/>
          <w:color w:val="FFFFFF"/>
        </w:rPr>
        <w:t xml:space="preserve">i </w:t>
      </w:r>
      <w:r w:rsidRPr="00D91F67">
        <w:rPr>
          <w:bCs/>
        </w:rPr>
        <w:t>pelaksanaan</w:t>
      </w:r>
      <w:r w:rsidRPr="00D1049C">
        <w:rPr>
          <w:bCs/>
          <w:color w:val="FFFFFF"/>
        </w:rPr>
        <w:t xml:space="preserve">i </w:t>
      </w:r>
      <w:r w:rsidRPr="00D91F67">
        <w:rPr>
          <w:bCs/>
        </w:rPr>
        <w:t>gagasan</w:t>
      </w:r>
      <w:r w:rsidRPr="00D1049C">
        <w:rPr>
          <w:bCs/>
          <w:color w:val="FFFFFF"/>
        </w:rPr>
        <w:t xml:space="preserve">i </w:t>
      </w:r>
      <w:r w:rsidRPr="00D91F67">
        <w:rPr>
          <w:bCs/>
        </w:rPr>
        <w:t>secara</w:t>
      </w:r>
      <w:r w:rsidRPr="00D1049C">
        <w:rPr>
          <w:bCs/>
          <w:color w:val="FFFFFF"/>
        </w:rPr>
        <w:t xml:space="preserve">i </w:t>
      </w:r>
      <w:r w:rsidRPr="00D91F67">
        <w:rPr>
          <w:bCs/>
        </w:rPr>
        <w:t>rasional,</w:t>
      </w:r>
      <w:r w:rsidRPr="00D1049C">
        <w:rPr>
          <w:bCs/>
          <w:color w:val="FFFFFF"/>
        </w:rPr>
        <w:t xml:space="preserve">i </w:t>
      </w:r>
      <w:r w:rsidRPr="00D91F67">
        <w:rPr>
          <w:bCs/>
        </w:rPr>
        <w:t>efisien</w:t>
      </w:r>
      <w:r w:rsidRPr="00D1049C">
        <w:rPr>
          <w:bCs/>
          <w:color w:val="FFFFFF"/>
        </w:rPr>
        <w:t xml:space="preserve">i </w:t>
      </w:r>
      <w:r w:rsidRPr="00D91F67">
        <w:rPr>
          <w:bCs/>
        </w:rPr>
        <w:t>dalam</w:t>
      </w:r>
      <w:r w:rsidRPr="00D1049C">
        <w:rPr>
          <w:bCs/>
          <w:color w:val="FFFFFF"/>
        </w:rPr>
        <w:t xml:space="preserve">i </w:t>
      </w:r>
      <w:r w:rsidRPr="00D91F67">
        <w:rPr>
          <w:bCs/>
        </w:rPr>
        <w:t>pendanaan,</w:t>
      </w:r>
      <w:r w:rsidRPr="00D1049C">
        <w:rPr>
          <w:bCs/>
          <w:color w:val="FFFFFF"/>
        </w:rPr>
        <w:t xml:space="preserve">i </w:t>
      </w:r>
      <w:r w:rsidRPr="00D91F67">
        <w:rPr>
          <w:bCs/>
        </w:rPr>
        <w:t>dan</w:t>
      </w:r>
      <w:r w:rsidRPr="00D1049C">
        <w:rPr>
          <w:bCs/>
          <w:color w:val="FFFFFF"/>
        </w:rPr>
        <w:t xml:space="preserve">i </w:t>
      </w:r>
      <w:r w:rsidRPr="00D91F67">
        <w:rPr>
          <w:bCs/>
        </w:rPr>
        <w:t>memiliki</w:t>
      </w:r>
      <w:r w:rsidRPr="00D1049C">
        <w:rPr>
          <w:bCs/>
          <w:color w:val="FFFFFF"/>
        </w:rPr>
        <w:t xml:space="preserve">i </w:t>
      </w:r>
      <w:r w:rsidRPr="00D91F67">
        <w:rPr>
          <w:bCs/>
        </w:rPr>
        <w:t>taktik</w:t>
      </w:r>
      <w:r w:rsidRPr="00D1049C">
        <w:rPr>
          <w:bCs/>
          <w:color w:val="FFFFFF"/>
        </w:rPr>
        <w:t xml:space="preserve">i </w:t>
      </w:r>
      <w:r w:rsidRPr="00D91F67">
        <w:rPr>
          <w:bCs/>
        </w:rPr>
        <w:t>untuk</w:t>
      </w:r>
      <w:r w:rsidRPr="00D1049C">
        <w:rPr>
          <w:bCs/>
          <w:color w:val="FFFFFF"/>
        </w:rPr>
        <w:t xml:space="preserve">i </w:t>
      </w:r>
      <w:r w:rsidRPr="00D91F67">
        <w:rPr>
          <w:bCs/>
        </w:rPr>
        <w:t>mencapai</w:t>
      </w:r>
      <w:r w:rsidRPr="00D1049C">
        <w:rPr>
          <w:bCs/>
          <w:color w:val="FFFFFF"/>
        </w:rPr>
        <w:t xml:space="preserve">i </w:t>
      </w:r>
      <w:r w:rsidRPr="00D91F67">
        <w:rPr>
          <w:bCs/>
        </w:rPr>
        <w:t>tujuan</w:t>
      </w:r>
      <w:r w:rsidRPr="00D1049C">
        <w:rPr>
          <w:bCs/>
          <w:color w:val="FFFFFF"/>
        </w:rPr>
        <w:t xml:space="preserve">i </w:t>
      </w:r>
      <w:r w:rsidRPr="00D91F67">
        <w:rPr>
          <w:bCs/>
        </w:rPr>
        <w:t>secara</w:t>
      </w:r>
      <w:r w:rsidRPr="00D1049C">
        <w:rPr>
          <w:bCs/>
          <w:color w:val="FFFFFF"/>
        </w:rPr>
        <w:t xml:space="preserve">i </w:t>
      </w:r>
      <w:r w:rsidRPr="00D91F67">
        <w:rPr>
          <w:bCs/>
        </w:rPr>
        <w:t>efektif.</w:t>
      </w:r>
      <w:r w:rsidRPr="00D1049C">
        <w:rPr>
          <w:bCs/>
          <w:color w:val="FFFFFF"/>
        </w:rPr>
        <w:t xml:space="preserve">i </w:t>
      </w:r>
      <w:r w:rsidRPr="00D91F67">
        <w:rPr>
          <w:bCs/>
        </w:rPr>
        <w:t>Syaiful</w:t>
      </w:r>
      <w:r w:rsidRPr="00D1049C">
        <w:rPr>
          <w:bCs/>
          <w:color w:val="FFFFFF"/>
        </w:rPr>
        <w:t xml:space="preserve">i </w:t>
      </w:r>
      <w:r w:rsidRPr="00D91F67">
        <w:rPr>
          <w:bCs/>
        </w:rPr>
        <w:t>Bahri</w:t>
      </w:r>
      <w:r w:rsidRPr="00D1049C">
        <w:rPr>
          <w:bCs/>
          <w:color w:val="FFFFFF"/>
        </w:rPr>
        <w:t xml:space="preserve">i </w:t>
      </w:r>
      <w:r w:rsidRPr="00D91F67">
        <w:rPr>
          <w:bCs/>
        </w:rPr>
        <w:t>Djamarah,</w:t>
      </w:r>
      <w:r w:rsidRPr="00D1049C">
        <w:rPr>
          <w:bCs/>
          <w:color w:val="FFFFFF"/>
        </w:rPr>
        <w:t xml:space="preserve">i </w:t>
      </w:r>
      <w:r w:rsidRPr="00D91F67">
        <w:rPr>
          <w:bCs/>
        </w:rPr>
        <w:t>mengartikan</w:t>
      </w:r>
      <w:r w:rsidRPr="00D1049C">
        <w:rPr>
          <w:bCs/>
          <w:color w:val="FFFFFF"/>
        </w:rPr>
        <w:t xml:space="preserve">i </w:t>
      </w:r>
      <w:r w:rsidRPr="00D91F67">
        <w:rPr>
          <w:bCs/>
        </w:rPr>
        <w:t>strategi</w:t>
      </w:r>
      <w:r w:rsidRPr="00D1049C">
        <w:rPr>
          <w:bCs/>
          <w:color w:val="FFFFFF"/>
        </w:rPr>
        <w:t xml:space="preserve">i </w:t>
      </w:r>
      <w:r w:rsidRPr="00D91F67">
        <w:rPr>
          <w:bCs/>
        </w:rPr>
        <w:t>adalah</w:t>
      </w:r>
      <w:r w:rsidRPr="00D1049C">
        <w:rPr>
          <w:bCs/>
          <w:color w:val="FFFFFF"/>
        </w:rPr>
        <w:t xml:space="preserve">i </w:t>
      </w:r>
      <w:r w:rsidRPr="00D91F67">
        <w:rPr>
          <w:bCs/>
        </w:rPr>
        <w:t>suatu</w:t>
      </w:r>
      <w:r w:rsidRPr="00D1049C">
        <w:rPr>
          <w:bCs/>
          <w:color w:val="FFFFFF"/>
        </w:rPr>
        <w:t xml:space="preserve">i </w:t>
      </w:r>
      <w:r w:rsidRPr="00D91F67">
        <w:rPr>
          <w:bCs/>
        </w:rPr>
        <w:t>garis-garis</w:t>
      </w:r>
      <w:r w:rsidRPr="00D1049C">
        <w:rPr>
          <w:bCs/>
          <w:color w:val="FFFFFF"/>
        </w:rPr>
        <w:t xml:space="preserve">i </w:t>
      </w:r>
      <w:r w:rsidRPr="00D91F67">
        <w:rPr>
          <w:bCs/>
        </w:rPr>
        <w:t>besar</w:t>
      </w:r>
      <w:r w:rsidRPr="00D1049C">
        <w:rPr>
          <w:bCs/>
          <w:color w:val="FFFFFF"/>
        </w:rPr>
        <w:t xml:space="preserve">i </w:t>
      </w:r>
      <w:r w:rsidRPr="00D91F67">
        <w:rPr>
          <w:bCs/>
        </w:rPr>
        <w:t>haluan</w:t>
      </w:r>
      <w:r w:rsidRPr="00D1049C">
        <w:rPr>
          <w:bCs/>
          <w:color w:val="FFFFFF"/>
        </w:rPr>
        <w:t xml:space="preserve">i </w:t>
      </w:r>
      <w:r w:rsidRPr="00D91F67">
        <w:rPr>
          <w:bCs/>
        </w:rPr>
        <w:t>untuk</w:t>
      </w:r>
      <w:r w:rsidRPr="00D1049C">
        <w:rPr>
          <w:bCs/>
          <w:color w:val="FFFFFF"/>
        </w:rPr>
        <w:t xml:space="preserve">i </w:t>
      </w:r>
      <w:r w:rsidRPr="00D91F67">
        <w:rPr>
          <w:bCs/>
        </w:rPr>
        <w:t>bertindak</w:t>
      </w:r>
      <w:r w:rsidRPr="00D1049C">
        <w:rPr>
          <w:bCs/>
          <w:color w:val="FFFFFF"/>
        </w:rPr>
        <w:t xml:space="preserve">i </w:t>
      </w:r>
      <w:r w:rsidRPr="00D91F67">
        <w:rPr>
          <w:bCs/>
        </w:rPr>
        <w:t>dalam</w:t>
      </w:r>
      <w:r w:rsidRPr="00D1049C">
        <w:rPr>
          <w:bCs/>
          <w:color w:val="FFFFFF"/>
        </w:rPr>
        <w:t xml:space="preserve">i </w:t>
      </w:r>
      <w:r w:rsidRPr="00D91F67">
        <w:rPr>
          <w:bCs/>
        </w:rPr>
        <w:t>usaha</w:t>
      </w:r>
      <w:r w:rsidRPr="00D1049C">
        <w:rPr>
          <w:bCs/>
          <w:color w:val="FFFFFF"/>
        </w:rPr>
        <w:t xml:space="preserve">i </w:t>
      </w:r>
      <w:r w:rsidRPr="00D91F67">
        <w:rPr>
          <w:bCs/>
        </w:rPr>
        <w:t>mencapai</w:t>
      </w:r>
      <w:r w:rsidRPr="00D1049C">
        <w:rPr>
          <w:bCs/>
          <w:color w:val="FFFFFF"/>
        </w:rPr>
        <w:t xml:space="preserve">i </w:t>
      </w:r>
      <w:r w:rsidRPr="00D91F67">
        <w:rPr>
          <w:bCs/>
        </w:rPr>
        <w:t>sasaran</w:t>
      </w:r>
      <w:r w:rsidRPr="00D1049C">
        <w:rPr>
          <w:bCs/>
          <w:color w:val="FFFFFF"/>
        </w:rPr>
        <w:t xml:space="preserve">i </w:t>
      </w:r>
      <w:r w:rsidRPr="00D91F67">
        <w:rPr>
          <w:bCs/>
        </w:rPr>
        <w:t>yang</w:t>
      </w:r>
      <w:r w:rsidRPr="00D1049C">
        <w:rPr>
          <w:bCs/>
          <w:color w:val="FFFFFF"/>
        </w:rPr>
        <w:t xml:space="preserve">i </w:t>
      </w:r>
      <w:r w:rsidRPr="00D91F67">
        <w:rPr>
          <w:bCs/>
        </w:rPr>
        <w:t>telah</w:t>
      </w:r>
      <w:r w:rsidRPr="00D1049C">
        <w:rPr>
          <w:bCs/>
          <w:color w:val="FFFFFF"/>
        </w:rPr>
        <w:t xml:space="preserve">i </w:t>
      </w:r>
      <w:r w:rsidRPr="00D91F67">
        <w:rPr>
          <w:bCs/>
        </w:rPr>
        <w:t>ditentukan.</w:t>
      </w:r>
      <w:r w:rsidRPr="00D1049C">
        <w:rPr>
          <w:bCs/>
          <w:color w:val="FFFFFF"/>
        </w:rPr>
        <w:t xml:space="preserve">i </w:t>
      </w:r>
      <w:r w:rsidRPr="00D91F67">
        <w:rPr>
          <w:bCs/>
        </w:rPr>
        <w:t>Strategi</w:t>
      </w:r>
      <w:r w:rsidRPr="00D1049C">
        <w:rPr>
          <w:bCs/>
          <w:color w:val="FFFFFF"/>
        </w:rPr>
        <w:t xml:space="preserve">i </w:t>
      </w:r>
      <w:r w:rsidRPr="00D91F67">
        <w:rPr>
          <w:bCs/>
        </w:rPr>
        <w:t>digunakan</w:t>
      </w:r>
      <w:r w:rsidRPr="00D1049C">
        <w:rPr>
          <w:bCs/>
          <w:color w:val="FFFFFF"/>
        </w:rPr>
        <w:t xml:space="preserve">i </w:t>
      </w:r>
      <w:r w:rsidRPr="00D91F67">
        <w:rPr>
          <w:bCs/>
        </w:rPr>
        <w:t>untuk</w:t>
      </w:r>
      <w:r w:rsidRPr="00D1049C">
        <w:rPr>
          <w:bCs/>
          <w:color w:val="FFFFFF"/>
        </w:rPr>
        <w:t xml:space="preserve">i </w:t>
      </w:r>
      <w:r w:rsidRPr="00D91F67">
        <w:rPr>
          <w:bCs/>
        </w:rPr>
        <w:t>memperoleh</w:t>
      </w:r>
      <w:r w:rsidRPr="00D1049C">
        <w:rPr>
          <w:bCs/>
          <w:color w:val="FFFFFF"/>
        </w:rPr>
        <w:t xml:space="preserve">i </w:t>
      </w:r>
      <w:r w:rsidRPr="00D91F67">
        <w:rPr>
          <w:bCs/>
        </w:rPr>
        <w:t>kesuksesan</w:t>
      </w:r>
      <w:r w:rsidRPr="00D1049C">
        <w:rPr>
          <w:bCs/>
          <w:color w:val="FFFFFF"/>
        </w:rPr>
        <w:t xml:space="preserve">i </w:t>
      </w:r>
      <w:r w:rsidRPr="00D91F67">
        <w:rPr>
          <w:bCs/>
        </w:rPr>
        <w:t>atau</w:t>
      </w:r>
      <w:r w:rsidRPr="00D1049C">
        <w:rPr>
          <w:bCs/>
          <w:color w:val="FFFFFF"/>
        </w:rPr>
        <w:t xml:space="preserve">i </w:t>
      </w:r>
      <w:r w:rsidRPr="00D91F67">
        <w:rPr>
          <w:bCs/>
        </w:rPr>
        <w:t>keberhasilan</w:t>
      </w:r>
      <w:r w:rsidRPr="00D1049C">
        <w:rPr>
          <w:bCs/>
          <w:color w:val="FFFFFF"/>
        </w:rPr>
        <w:t xml:space="preserve">i </w:t>
      </w:r>
      <w:r w:rsidRPr="00D91F67">
        <w:rPr>
          <w:bCs/>
        </w:rPr>
        <w:t>dalam</w:t>
      </w:r>
      <w:r w:rsidRPr="00D1049C">
        <w:rPr>
          <w:bCs/>
          <w:color w:val="FFFFFF"/>
        </w:rPr>
        <w:t xml:space="preserve">i </w:t>
      </w:r>
      <w:r w:rsidRPr="00D91F67">
        <w:rPr>
          <w:bCs/>
        </w:rPr>
        <w:t>mencapai</w:t>
      </w:r>
      <w:r w:rsidRPr="00D1049C">
        <w:rPr>
          <w:bCs/>
          <w:color w:val="FFFFFF"/>
        </w:rPr>
        <w:t xml:space="preserve">i </w:t>
      </w:r>
      <w:r w:rsidRPr="00D91F67">
        <w:rPr>
          <w:bCs/>
        </w:rPr>
        <w:t>tujuan.</w:t>
      </w:r>
      <w:r w:rsidRPr="00D1049C">
        <w:rPr>
          <w:bCs/>
          <w:color w:val="FFFFFF"/>
        </w:rPr>
        <w:t xml:space="preserve">i </w:t>
      </w:r>
      <w:r w:rsidRPr="00D91F67">
        <w:rPr>
          <w:bCs/>
        </w:rPr>
        <w:t>Strategi</w:t>
      </w:r>
      <w:r w:rsidRPr="00D1049C">
        <w:rPr>
          <w:bCs/>
          <w:color w:val="FFFFFF"/>
        </w:rPr>
        <w:t xml:space="preserve">i </w:t>
      </w:r>
      <w:r w:rsidRPr="00D91F67">
        <w:rPr>
          <w:bCs/>
        </w:rPr>
        <w:t>berbeda</w:t>
      </w:r>
      <w:r w:rsidRPr="00D1049C">
        <w:rPr>
          <w:bCs/>
          <w:color w:val="FFFFFF"/>
        </w:rPr>
        <w:t xml:space="preserve">i </w:t>
      </w:r>
      <w:r w:rsidRPr="00D91F67">
        <w:rPr>
          <w:bCs/>
        </w:rPr>
        <w:t>dengan</w:t>
      </w:r>
      <w:r w:rsidRPr="00D1049C">
        <w:rPr>
          <w:bCs/>
          <w:color w:val="FFFFFF"/>
        </w:rPr>
        <w:t xml:space="preserve">i </w:t>
      </w:r>
      <w:r w:rsidRPr="00D91F67">
        <w:rPr>
          <w:bCs/>
        </w:rPr>
        <w:t>metode,</w:t>
      </w:r>
      <w:r w:rsidRPr="00D1049C">
        <w:rPr>
          <w:bCs/>
          <w:color w:val="FFFFFF"/>
        </w:rPr>
        <w:t xml:space="preserve">i </w:t>
      </w:r>
      <w:r w:rsidRPr="00D91F67">
        <w:rPr>
          <w:bCs/>
        </w:rPr>
        <w:t>strategi</w:t>
      </w:r>
      <w:r w:rsidRPr="00D1049C">
        <w:rPr>
          <w:bCs/>
          <w:color w:val="FFFFFF"/>
        </w:rPr>
        <w:t xml:space="preserve">i </w:t>
      </w:r>
      <w:r w:rsidRPr="00D91F67">
        <w:rPr>
          <w:bCs/>
        </w:rPr>
        <w:t>menunjuk</w:t>
      </w:r>
      <w:r w:rsidRPr="00D1049C">
        <w:rPr>
          <w:bCs/>
          <w:color w:val="FFFFFF"/>
        </w:rPr>
        <w:t xml:space="preserve">i </w:t>
      </w:r>
      <w:r w:rsidRPr="00D91F67">
        <w:rPr>
          <w:bCs/>
        </w:rPr>
        <w:t>pada</w:t>
      </w:r>
      <w:r w:rsidRPr="00D1049C">
        <w:rPr>
          <w:bCs/>
          <w:color w:val="FFFFFF"/>
        </w:rPr>
        <w:t xml:space="preserve">i </w:t>
      </w:r>
      <w:r w:rsidRPr="00D91F67">
        <w:rPr>
          <w:bCs/>
        </w:rPr>
        <w:t>sebuah</w:t>
      </w:r>
      <w:r w:rsidRPr="00D1049C">
        <w:rPr>
          <w:bCs/>
          <w:color w:val="FFFFFF"/>
        </w:rPr>
        <w:t xml:space="preserve">i </w:t>
      </w:r>
      <w:r w:rsidRPr="00D91F67">
        <w:rPr>
          <w:bCs/>
        </w:rPr>
        <w:lastRenderedPageBreak/>
        <w:t>perencanaan</w:t>
      </w:r>
      <w:r w:rsidRPr="00D1049C">
        <w:rPr>
          <w:bCs/>
          <w:color w:val="FFFFFF"/>
        </w:rPr>
        <w:t xml:space="preserve">i </w:t>
      </w:r>
      <w:r w:rsidRPr="00D91F67">
        <w:rPr>
          <w:bCs/>
        </w:rPr>
        <w:t>untuk</w:t>
      </w:r>
      <w:r w:rsidRPr="00D1049C">
        <w:rPr>
          <w:bCs/>
          <w:color w:val="FFFFFF"/>
        </w:rPr>
        <w:t xml:space="preserve">i </w:t>
      </w:r>
      <w:r w:rsidRPr="00D91F67">
        <w:rPr>
          <w:bCs/>
        </w:rPr>
        <w:t>mencapai</w:t>
      </w:r>
      <w:r w:rsidRPr="00D1049C">
        <w:rPr>
          <w:bCs/>
          <w:color w:val="FFFFFF"/>
        </w:rPr>
        <w:t xml:space="preserve">i </w:t>
      </w:r>
      <w:r w:rsidRPr="00D91F67">
        <w:rPr>
          <w:bCs/>
        </w:rPr>
        <w:t>sesuatu,</w:t>
      </w:r>
      <w:r w:rsidRPr="00D1049C">
        <w:rPr>
          <w:bCs/>
          <w:color w:val="FFFFFF"/>
        </w:rPr>
        <w:t xml:space="preserve">i </w:t>
      </w:r>
      <w:r w:rsidRPr="00D91F67">
        <w:rPr>
          <w:bCs/>
        </w:rPr>
        <w:t>sedangkan</w:t>
      </w:r>
      <w:r w:rsidRPr="00D1049C">
        <w:rPr>
          <w:bCs/>
          <w:color w:val="FFFFFF"/>
        </w:rPr>
        <w:t xml:space="preserve">i </w:t>
      </w:r>
      <w:r w:rsidRPr="00D91F67">
        <w:rPr>
          <w:bCs/>
        </w:rPr>
        <w:t>metode</w:t>
      </w:r>
      <w:r w:rsidRPr="00D1049C">
        <w:rPr>
          <w:bCs/>
          <w:color w:val="FFFFFF"/>
        </w:rPr>
        <w:t xml:space="preserve">i </w:t>
      </w:r>
      <w:r w:rsidRPr="00D91F67">
        <w:rPr>
          <w:bCs/>
        </w:rPr>
        <w:t>adalah</w:t>
      </w:r>
      <w:r w:rsidRPr="00D1049C">
        <w:rPr>
          <w:bCs/>
          <w:color w:val="FFFFFF"/>
        </w:rPr>
        <w:t xml:space="preserve">i </w:t>
      </w:r>
      <w:r w:rsidRPr="00D91F67">
        <w:rPr>
          <w:bCs/>
        </w:rPr>
        <w:t>cara</w:t>
      </w:r>
      <w:r w:rsidRPr="00D1049C">
        <w:rPr>
          <w:bCs/>
          <w:color w:val="FFFFFF"/>
        </w:rPr>
        <w:t xml:space="preserve">i </w:t>
      </w:r>
      <w:r w:rsidRPr="00D91F67">
        <w:rPr>
          <w:bCs/>
        </w:rPr>
        <w:t>yang</w:t>
      </w:r>
      <w:r w:rsidRPr="00D1049C">
        <w:rPr>
          <w:bCs/>
          <w:color w:val="FFFFFF"/>
        </w:rPr>
        <w:t xml:space="preserve">i </w:t>
      </w:r>
      <w:r w:rsidRPr="00D91F67">
        <w:rPr>
          <w:bCs/>
        </w:rPr>
        <w:t>dapat</w:t>
      </w:r>
      <w:r w:rsidRPr="00D1049C">
        <w:rPr>
          <w:bCs/>
          <w:color w:val="FFFFFF"/>
        </w:rPr>
        <w:t xml:space="preserve">i </w:t>
      </w:r>
      <w:r w:rsidRPr="00D91F67">
        <w:rPr>
          <w:bCs/>
        </w:rPr>
        <w:t>digunak</w:t>
      </w:r>
      <w:r>
        <w:rPr>
          <w:bCs/>
        </w:rPr>
        <w:t>an</w:t>
      </w:r>
      <w:r w:rsidRPr="00D1049C">
        <w:rPr>
          <w:bCs/>
          <w:color w:val="FFFFFF"/>
        </w:rPr>
        <w:t xml:space="preserve">i </w:t>
      </w:r>
      <w:r>
        <w:rPr>
          <w:bCs/>
        </w:rPr>
        <w:t>untuk</w:t>
      </w:r>
      <w:r w:rsidRPr="00D1049C">
        <w:rPr>
          <w:bCs/>
          <w:color w:val="FFFFFF"/>
        </w:rPr>
        <w:t xml:space="preserve">i </w:t>
      </w:r>
      <w:r>
        <w:rPr>
          <w:bCs/>
        </w:rPr>
        <w:t>melaksanakan</w:t>
      </w:r>
      <w:r w:rsidRPr="00D1049C">
        <w:rPr>
          <w:bCs/>
          <w:color w:val="FFFFFF"/>
        </w:rPr>
        <w:t xml:space="preserve">i </w:t>
      </w:r>
      <w:r>
        <w:rPr>
          <w:bCs/>
        </w:rPr>
        <w:t>strategi.</w:t>
      </w:r>
      <w:r>
        <w:rPr>
          <w:rStyle w:val="FootnoteReference"/>
          <w:bCs/>
        </w:rPr>
        <w:footnoteReference w:id="21"/>
      </w:r>
      <w:r w:rsidRPr="00D1049C">
        <w:rPr>
          <w:bCs/>
          <w:color w:val="FFFFFF"/>
        </w:rPr>
        <w:t xml:space="preserve">i </w:t>
      </w:r>
    </w:p>
    <w:p w:rsidR="006166DA" w:rsidRDefault="006166DA" w:rsidP="006166DA">
      <w:pPr>
        <w:tabs>
          <w:tab w:val="left" w:pos="450"/>
        </w:tabs>
        <w:spacing w:line="480" w:lineRule="auto"/>
        <w:ind w:left="851" w:firstLine="709"/>
        <w:jc w:val="both"/>
        <w:rPr>
          <w:bCs/>
        </w:rPr>
      </w:pPr>
      <w:r w:rsidRPr="00D91F67">
        <w:rPr>
          <w:bCs/>
        </w:rPr>
        <w:t>Strategi</w:t>
      </w:r>
      <w:r w:rsidRPr="00D1049C">
        <w:rPr>
          <w:bCs/>
          <w:color w:val="FFFFFF"/>
        </w:rPr>
        <w:t xml:space="preserve">i </w:t>
      </w:r>
      <w:r w:rsidRPr="00D91F67">
        <w:rPr>
          <w:bCs/>
        </w:rPr>
        <w:t>juga</w:t>
      </w:r>
      <w:r w:rsidRPr="00D1049C">
        <w:rPr>
          <w:bCs/>
          <w:color w:val="FFFFFF"/>
        </w:rPr>
        <w:t xml:space="preserve">i </w:t>
      </w:r>
      <w:r w:rsidRPr="00D91F67">
        <w:rPr>
          <w:bCs/>
        </w:rPr>
        <w:t>dibedakan</w:t>
      </w:r>
      <w:r w:rsidRPr="00D1049C">
        <w:rPr>
          <w:bCs/>
          <w:color w:val="FFFFFF"/>
        </w:rPr>
        <w:t xml:space="preserve">i </w:t>
      </w:r>
      <w:r w:rsidRPr="00D91F67">
        <w:rPr>
          <w:bCs/>
        </w:rPr>
        <w:t>dengan</w:t>
      </w:r>
      <w:r w:rsidRPr="00D1049C">
        <w:rPr>
          <w:bCs/>
          <w:color w:val="FFFFFF"/>
        </w:rPr>
        <w:t xml:space="preserve">i </w:t>
      </w:r>
      <w:r w:rsidRPr="00D91F67">
        <w:rPr>
          <w:bCs/>
        </w:rPr>
        <w:t>taktik</w:t>
      </w:r>
      <w:r w:rsidRPr="00D1049C">
        <w:rPr>
          <w:bCs/>
          <w:color w:val="FFFFFF"/>
        </w:rPr>
        <w:t xml:space="preserve">i </w:t>
      </w:r>
      <w:r w:rsidRPr="00D91F67">
        <w:rPr>
          <w:bCs/>
        </w:rPr>
        <w:t>yang</w:t>
      </w:r>
      <w:r w:rsidRPr="00D1049C">
        <w:rPr>
          <w:bCs/>
          <w:color w:val="FFFFFF"/>
        </w:rPr>
        <w:t xml:space="preserve">i </w:t>
      </w:r>
      <w:r w:rsidRPr="00D91F67">
        <w:rPr>
          <w:bCs/>
        </w:rPr>
        <w:t>memiliki</w:t>
      </w:r>
      <w:r w:rsidRPr="00D1049C">
        <w:rPr>
          <w:bCs/>
          <w:color w:val="FFFFFF"/>
        </w:rPr>
        <w:t xml:space="preserve">i </w:t>
      </w:r>
      <w:r w:rsidRPr="00D91F67">
        <w:rPr>
          <w:bCs/>
        </w:rPr>
        <w:t>ruang</w:t>
      </w:r>
      <w:r w:rsidRPr="00D1049C">
        <w:rPr>
          <w:bCs/>
          <w:color w:val="FFFFFF"/>
        </w:rPr>
        <w:t xml:space="preserve">i </w:t>
      </w:r>
      <w:r w:rsidRPr="00D91F67">
        <w:rPr>
          <w:bCs/>
        </w:rPr>
        <w:t>lingkup</w:t>
      </w:r>
      <w:r w:rsidRPr="00D1049C">
        <w:rPr>
          <w:bCs/>
          <w:color w:val="FFFFFF"/>
        </w:rPr>
        <w:t xml:space="preserve">i </w:t>
      </w:r>
      <w:r w:rsidRPr="00D91F67">
        <w:rPr>
          <w:bCs/>
        </w:rPr>
        <w:t>yang</w:t>
      </w:r>
      <w:r w:rsidRPr="00D1049C">
        <w:rPr>
          <w:bCs/>
          <w:color w:val="FFFFFF"/>
        </w:rPr>
        <w:t xml:space="preserve">i </w:t>
      </w:r>
      <w:r w:rsidRPr="00D91F67">
        <w:rPr>
          <w:bCs/>
        </w:rPr>
        <w:t>lebih</w:t>
      </w:r>
      <w:r w:rsidRPr="00D1049C">
        <w:rPr>
          <w:bCs/>
          <w:color w:val="FFFFFF"/>
        </w:rPr>
        <w:t xml:space="preserve">i </w:t>
      </w:r>
      <w:r w:rsidRPr="00D91F67">
        <w:rPr>
          <w:bCs/>
        </w:rPr>
        <w:t>sempit</w:t>
      </w:r>
      <w:r w:rsidRPr="00D1049C">
        <w:rPr>
          <w:bCs/>
          <w:color w:val="FFFFFF"/>
        </w:rPr>
        <w:t xml:space="preserve">i </w:t>
      </w:r>
      <w:r w:rsidRPr="00D91F67">
        <w:rPr>
          <w:bCs/>
        </w:rPr>
        <w:t>dan</w:t>
      </w:r>
      <w:r w:rsidRPr="00D1049C">
        <w:rPr>
          <w:bCs/>
          <w:color w:val="FFFFFF"/>
        </w:rPr>
        <w:t xml:space="preserve">i </w:t>
      </w:r>
      <w:r w:rsidRPr="00D91F67">
        <w:rPr>
          <w:bCs/>
        </w:rPr>
        <w:t>waktu</w:t>
      </w:r>
      <w:r w:rsidRPr="00D1049C">
        <w:rPr>
          <w:bCs/>
          <w:color w:val="FFFFFF"/>
        </w:rPr>
        <w:t xml:space="preserve">i </w:t>
      </w:r>
      <w:r w:rsidRPr="00D91F67">
        <w:rPr>
          <w:bCs/>
        </w:rPr>
        <w:t>yang</w:t>
      </w:r>
      <w:r w:rsidRPr="00D1049C">
        <w:rPr>
          <w:bCs/>
          <w:color w:val="FFFFFF"/>
        </w:rPr>
        <w:t xml:space="preserve">i </w:t>
      </w:r>
      <w:r w:rsidRPr="00D91F67">
        <w:rPr>
          <w:bCs/>
        </w:rPr>
        <w:t>lebih</w:t>
      </w:r>
      <w:r w:rsidRPr="00D1049C">
        <w:rPr>
          <w:bCs/>
          <w:color w:val="FFFFFF"/>
        </w:rPr>
        <w:t xml:space="preserve">i </w:t>
      </w:r>
      <w:r w:rsidRPr="00D91F67">
        <w:rPr>
          <w:bCs/>
        </w:rPr>
        <w:t>singkat,</w:t>
      </w:r>
      <w:r w:rsidRPr="00D1049C">
        <w:rPr>
          <w:bCs/>
          <w:color w:val="FFFFFF"/>
        </w:rPr>
        <w:t xml:space="preserve">i </w:t>
      </w:r>
      <w:r w:rsidRPr="00D91F67">
        <w:rPr>
          <w:bCs/>
        </w:rPr>
        <w:t>walaupun</w:t>
      </w:r>
      <w:r w:rsidRPr="00D1049C">
        <w:rPr>
          <w:bCs/>
          <w:color w:val="FFFFFF"/>
        </w:rPr>
        <w:t xml:space="preserve">i </w:t>
      </w:r>
      <w:r w:rsidRPr="00D91F67">
        <w:rPr>
          <w:bCs/>
        </w:rPr>
        <w:t>pada</w:t>
      </w:r>
      <w:r w:rsidRPr="00D1049C">
        <w:rPr>
          <w:bCs/>
          <w:color w:val="FFFFFF"/>
        </w:rPr>
        <w:t xml:space="preserve">i </w:t>
      </w:r>
      <w:r w:rsidRPr="00D91F67">
        <w:rPr>
          <w:bCs/>
        </w:rPr>
        <w:t>umumnya</w:t>
      </w:r>
      <w:r w:rsidRPr="00D1049C">
        <w:rPr>
          <w:bCs/>
          <w:color w:val="FFFFFF"/>
        </w:rPr>
        <w:t xml:space="preserve">i </w:t>
      </w:r>
      <w:r w:rsidRPr="00D91F67">
        <w:rPr>
          <w:bCs/>
        </w:rPr>
        <w:t>orang</w:t>
      </w:r>
      <w:r w:rsidRPr="00D1049C">
        <w:rPr>
          <w:bCs/>
          <w:color w:val="FFFFFF"/>
        </w:rPr>
        <w:t xml:space="preserve">i </w:t>
      </w:r>
      <w:r w:rsidRPr="00D91F67">
        <w:rPr>
          <w:bCs/>
        </w:rPr>
        <w:t>sering</w:t>
      </w:r>
      <w:r w:rsidRPr="00D1049C">
        <w:rPr>
          <w:bCs/>
          <w:color w:val="FFFFFF"/>
        </w:rPr>
        <w:t xml:space="preserve">i </w:t>
      </w:r>
      <w:r w:rsidRPr="00D91F67">
        <w:rPr>
          <w:bCs/>
        </w:rPr>
        <w:t>kali</w:t>
      </w:r>
      <w:r w:rsidRPr="00D1049C">
        <w:rPr>
          <w:bCs/>
          <w:color w:val="FFFFFF"/>
        </w:rPr>
        <w:t xml:space="preserve">i </w:t>
      </w:r>
      <w:r w:rsidRPr="00D91F67">
        <w:rPr>
          <w:bCs/>
        </w:rPr>
        <w:t>mencampuradukkan</w:t>
      </w:r>
      <w:r w:rsidRPr="00D1049C">
        <w:rPr>
          <w:bCs/>
          <w:color w:val="FFFFFF"/>
        </w:rPr>
        <w:t xml:space="preserve">i </w:t>
      </w:r>
      <w:r w:rsidRPr="00D91F67">
        <w:rPr>
          <w:bCs/>
        </w:rPr>
        <w:t>ke</w:t>
      </w:r>
      <w:r w:rsidRPr="00D1049C">
        <w:rPr>
          <w:bCs/>
          <w:color w:val="FFFFFF"/>
        </w:rPr>
        <w:t xml:space="preserve">i </w:t>
      </w:r>
      <w:r w:rsidRPr="00D91F67">
        <w:rPr>
          <w:bCs/>
        </w:rPr>
        <w:t>dua</w:t>
      </w:r>
      <w:r w:rsidRPr="00D1049C">
        <w:rPr>
          <w:bCs/>
          <w:color w:val="FFFFFF"/>
        </w:rPr>
        <w:t xml:space="preserve">i </w:t>
      </w:r>
      <w:r w:rsidRPr="00D91F67">
        <w:rPr>
          <w:bCs/>
        </w:rPr>
        <w:t>kata</w:t>
      </w:r>
      <w:r w:rsidRPr="00D1049C">
        <w:rPr>
          <w:bCs/>
          <w:color w:val="FFFFFF"/>
        </w:rPr>
        <w:t xml:space="preserve">i </w:t>
      </w:r>
      <w:r w:rsidRPr="00D91F67">
        <w:rPr>
          <w:bCs/>
        </w:rPr>
        <w:t>tersebut.</w:t>
      </w:r>
      <w:r w:rsidRPr="00D1049C">
        <w:rPr>
          <w:bCs/>
          <w:color w:val="FFFFFF"/>
        </w:rPr>
        <w:t xml:space="preserve">i </w:t>
      </w:r>
      <w:r w:rsidRPr="00D91F67">
        <w:rPr>
          <w:bCs/>
        </w:rPr>
        <w:t>Menurut</w:t>
      </w:r>
      <w:r w:rsidRPr="00D1049C">
        <w:rPr>
          <w:bCs/>
          <w:color w:val="FFFFFF"/>
        </w:rPr>
        <w:t xml:space="preserve">i </w:t>
      </w:r>
      <w:r w:rsidRPr="00D91F67">
        <w:rPr>
          <w:bCs/>
        </w:rPr>
        <w:t>Wina</w:t>
      </w:r>
      <w:r w:rsidRPr="00D1049C">
        <w:rPr>
          <w:bCs/>
          <w:color w:val="FFFFFF"/>
        </w:rPr>
        <w:t xml:space="preserve">i </w:t>
      </w:r>
      <w:r w:rsidRPr="00D91F67">
        <w:rPr>
          <w:bCs/>
        </w:rPr>
        <w:t>Sanjaya</w:t>
      </w:r>
      <w:r w:rsidRPr="00D1049C">
        <w:rPr>
          <w:bCs/>
          <w:color w:val="FFFFFF"/>
        </w:rPr>
        <w:t xml:space="preserve">i </w:t>
      </w:r>
      <w:r w:rsidRPr="00D91F67">
        <w:rPr>
          <w:bCs/>
        </w:rPr>
        <w:t>istilah</w:t>
      </w:r>
      <w:r w:rsidRPr="00D1049C">
        <w:rPr>
          <w:bCs/>
          <w:color w:val="FFFFFF"/>
        </w:rPr>
        <w:t xml:space="preserve">i </w:t>
      </w:r>
      <w:r w:rsidRPr="00D91F67">
        <w:rPr>
          <w:bCs/>
        </w:rPr>
        <w:t>strategi</w:t>
      </w:r>
      <w:r w:rsidRPr="00D1049C">
        <w:rPr>
          <w:bCs/>
          <w:color w:val="FFFFFF"/>
        </w:rPr>
        <w:t xml:space="preserve">i </w:t>
      </w:r>
      <w:r w:rsidRPr="00D91F67">
        <w:rPr>
          <w:bCs/>
        </w:rPr>
        <w:t>digunakan</w:t>
      </w:r>
      <w:r w:rsidRPr="00D1049C">
        <w:rPr>
          <w:bCs/>
          <w:color w:val="FFFFFF"/>
        </w:rPr>
        <w:t xml:space="preserve">i </w:t>
      </w:r>
      <w:r w:rsidRPr="00D91F67">
        <w:rPr>
          <w:bCs/>
        </w:rPr>
        <w:t>dalam</w:t>
      </w:r>
      <w:r w:rsidRPr="00D1049C">
        <w:rPr>
          <w:bCs/>
          <w:color w:val="FFFFFF"/>
        </w:rPr>
        <w:t xml:space="preserve">i </w:t>
      </w:r>
      <w:r w:rsidRPr="00D91F67">
        <w:rPr>
          <w:bCs/>
        </w:rPr>
        <w:t>dunia</w:t>
      </w:r>
      <w:r w:rsidRPr="00D1049C">
        <w:rPr>
          <w:bCs/>
          <w:color w:val="FFFFFF"/>
        </w:rPr>
        <w:t xml:space="preserve">i </w:t>
      </w:r>
      <w:r w:rsidRPr="00D91F67">
        <w:rPr>
          <w:bCs/>
        </w:rPr>
        <w:t>militer</w:t>
      </w:r>
      <w:r w:rsidRPr="00D1049C">
        <w:rPr>
          <w:bCs/>
          <w:color w:val="FFFFFF"/>
        </w:rPr>
        <w:t xml:space="preserve">i </w:t>
      </w:r>
      <w:r w:rsidRPr="00D91F67">
        <w:rPr>
          <w:bCs/>
        </w:rPr>
        <w:t>yang</w:t>
      </w:r>
      <w:r w:rsidRPr="00D1049C">
        <w:rPr>
          <w:bCs/>
          <w:color w:val="FFFFFF"/>
        </w:rPr>
        <w:t xml:space="preserve">i </w:t>
      </w:r>
      <w:r w:rsidRPr="00D91F67">
        <w:rPr>
          <w:bCs/>
        </w:rPr>
        <w:t>diartikan</w:t>
      </w:r>
      <w:r w:rsidRPr="00D1049C">
        <w:rPr>
          <w:bCs/>
          <w:color w:val="FFFFFF"/>
        </w:rPr>
        <w:t xml:space="preserve">i </w:t>
      </w:r>
      <w:r w:rsidRPr="00D91F67">
        <w:rPr>
          <w:bCs/>
        </w:rPr>
        <w:t>sebagai</w:t>
      </w:r>
      <w:r w:rsidRPr="00D1049C">
        <w:rPr>
          <w:bCs/>
          <w:color w:val="FFFFFF"/>
        </w:rPr>
        <w:t xml:space="preserve">i </w:t>
      </w:r>
      <w:r w:rsidRPr="00D91F67">
        <w:rPr>
          <w:bCs/>
        </w:rPr>
        <w:t>cara</w:t>
      </w:r>
      <w:r w:rsidRPr="00D1049C">
        <w:rPr>
          <w:bCs/>
          <w:color w:val="FFFFFF"/>
        </w:rPr>
        <w:t xml:space="preserve">i </w:t>
      </w:r>
      <w:r w:rsidRPr="00D91F67">
        <w:rPr>
          <w:bCs/>
        </w:rPr>
        <w:t>penggunaan</w:t>
      </w:r>
      <w:r w:rsidRPr="00D1049C">
        <w:rPr>
          <w:bCs/>
          <w:color w:val="FFFFFF"/>
        </w:rPr>
        <w:t xml:space="preserve">i </w:t>
      </w:r>
      <w:r w:rsidRPr="00D91F67">
        <w:rPr>
          <w:bCs/>
        </w:rPr>
        <w:t>seluruh</w:t>
      </w:r>
      <w:r w:rsidRPr="00D1049C">
        <w:rPr>
          <w:bCs/>
          <w:color w:val="FFFFFF"/>
        </w:rPr>
        <w:t xml:space="preserve">i </w:t>
      </w:r>
      <w:r w:rsidRPr="00D91F67">
        <w:rPr>
          <w:bCs/>
        </w:rPr>
        <w:t>kekuatan</w:t>
      </w:r>
      <w:r w:rsidRPr="00D1049C">
        <w:rPr>
          <w:bCs/>
          <w:color w:val="FFFFFF"/>
        </w:rPr>
        <w:t xml:space="preserve">i </w:t>
      </w:r>
      <w:r w:rsidRPr="00D91F67">
        <w:rPr>
          <w:bCs/>
        </w:rPr>
        <w:t>militer</w:t>
      </w:r>
      <w:r w:rsidRPr="00D1049C">
        <w:rPr>
          <w:bCs/>
          <w:color w:val="FFFFFF"/>
        </w:rPr>
        <w:t xml:space="preserve">i </w:t>
      </w:r>
      <w:r w:rsidRPr="00D91F67">
        <w:rPr>
          <w:bCs/>
        </w:rPr>
        <w:t>untuk</w:t>
      </w:r>
      <w:r w:rsidRPr="00D1049C">
        <w:rPr>
          <w:bCs/>
          <w:color w:val="FFFFFF"/>
        </w:rPr>
        <w:t xml:space="preserve">i </w:t>
      </w:r>
      <w:r w:rsidRPr="00D91F67">
        <w:rPr>
          <w:bCs/>
        </w:rPr>
        <w:t>memenangkan</w:t>
      </w:r>
      <w:r w:rsidRPr="00D1049C">
        <w:rPr>
          <w:bCs/>
          <w:color w:val="FFFFFF"/>
        </w:rPr>
        <w:t xml:space="preserve">i </w:t>
      </w:r>
      <w:r w:rsidRPr="00D91F67">
        <w:rPr>
          <w:bCs/>
        </w:rPr>
        <w:t>suatu</w:t>
      </w:r>
      <w:r w:rsidRPr="00D1049C">
        <w:rPr>
          <w:bCs/>
          <w:color w:val="FFFFFF"/>
        </w:rPr>
        <w:t xml:space="preserve">i </w:t>
      </w:r>
      <w:r w:rsidRPr="00D91F67">
        <w:rPr>
          <w:bCs/>
        </w:rPr>
        <w:t>peperangan.</w:t>
      </w:r>
      <w:r w:rsidRPr="00D1049C">
        <w:rPr>
          <w:bCs/>
          <w:color w:val="FFFFFF"/>
        </w:rPr>
        <w:t xml:space="preserve">i </w:t>
      </w:r>
      <w:r w:rsidRPr="00D91F67">
        <w:rPr>
          <w:bCs/>
        </w:rPr>
        <w:t>Seorang</w:t>
      </w:r>
      <w:r w:rsidRPr="00D1049C">
        <w:rPr>
          <w:bCs/>
          <w:color w:val="FFFFFF"/>
        </w:rPr>
        <w:t xml:space="preserve">i </w:t>
      </w:r>
      <w:r w:rsidRPr="00D91F67">
        <w:rPr>
          <w:bCs/>
        </w:rPr>
        <w:t>yang</w:t>
      </w:r>
      <w:r w:rsidRPr="00D1049C">
        <w:rPr>
          <w:bCs/>
          <w:color w:val="FFFFFF"/>
        </w:rPr>
        <w:t xml:space="preserve">i </w:t>
      </w:r>
      <w:r w:rsidRPr="00D91F67">
        <w:rPr>
          <w:bCs/>
        </w:rPr>
        <w:t>berperan</w:t>
      </w:r>
      <w:r w:rsidRPr="00D1049C">
        <w:rPr>
          <w:bCs/>
          <w:color w:val="FFFFFF"/>
        </w:rPr>
        <w:t xml:space="preserve">i </w:t>
      </w:r>
      <w:r w:rsidRPr="00D91F67">
        <w:rPr>
          <w:bCs/>
        </w:rPr>
        <w:t>dalam</w:t>
      </w:r>
      <w:r w:rsidRPr="00D1049C">
        <w:rPr>
          <w:bCs/>
          <w:color w:val="FFFFFF"/>
        </w:rPr>
        <w:t xml:space="preserve">i </w:t>
      </w:r>
      <w:r w:rsidRPr="00D91F67">
        <w:rPr>
          <w:bCs/>
        </w:rPr>
        <w:t>mengatur</w:t>
      </w:r>
      <w:r w:rsidRPr="00D1049C">
        <w:rPr>
          <w:bCs/>
          <w:color w:val="FFFFFF"/>
        </w:rPr>
        <w:t xml:space="preserve">i </w:t>
      </w:r>
      <w:r w:rsidRPr="00D91F67">
        <w:rPr>
          <w:bCs/>
        </w:rPr>
        <w:t>strategi</w:t>
      </w:r>
      <w:r w:rsidRPr="00D1049C">
        <w:rPr>
          <w:bCs/>
          <w:color w:val="FFFFFF"/>
        </w:rPr>
        <w:t xml:space="preserve">i </w:t>
      </w:r>
      <w:r w:rsidRPr="00D91F67">
        <w:rPr>
          <w:bCs/>
        </w:rPr>
        <w:t>untuk</w:t>
      </w:r>
      <w:r w:rsidRPr="00D1049C">
        <w:rPr>
          <w:bCs/>
          <w:color w:val="FFFFFF"/>
        </w:rPr>
        <w:t xml:space="preserve">i </w:t>
      </w:r>
      <w:r w:rsidRPr="00D91F67">
        <w:rPr>
          <w:bCs/>
        </w:rPr>
        <w:t>memenangkan</w:t>
      </w:r>
      <w:r w:rsidRPr="00D1049C">
        <w:rPr>
          <w:bCs/>
          <w:color w:val="FFFFFF"/>
        </w:rPr>
        <w:t xml:space="preserve">i </w:t>
      </w:r>
      <w:r w:rsidRPr="00D91F67">
        <w:rPr>
          <w:bCs/>
        </w:rPr>
        <w:t>peperangan</w:t>
      </w:r>
      <w:r w:rsidRPr="00D1049C">
        <w:rPr>
          <w:bCs/>
          <w:color w:val="FFFFFF"/>
        </w:rPr>
        <w:t xml:space="preserve">i </w:t>
      </w:r>
      <w:r w:rsidRPr="00D91F67">
        <w:rPr>
          <w:bCs/>
        </w:rPr>
        <w:t>sebelum</w:t>
      </w:r>
      <w:r w:rsidRPr="00D1049C">
        <w:rPr>
          <w:bCs/>
          <w:color w:val="FFFFFF"/>
        </w:rPr>
        <w:t xml:space="preserve">i </w:t>
      </w:r>
      <w:r w:rsidRPr="00D91F67">
        <w:rPr>
          <w:bCs/>
        </w:rPr>
        <w:t>melakukan</w:t>
      </w:r>
      <w:r w:rsidRPr="00D1049C">
        <w:rPr>
          <w:bCs/>
          <w:color w:val="FFFFFF"/>
        </w:rPr>
        <w:t xml:space="preserve">i </w:t>
      </w:r>
      <w:r w:rsidRPr="00D91F67">
        <w:rPr>
          <w:bCs/>
        </w:rPr>
        <w:t>tindakan,</w:t>
      </w:r>
      <w:r w:rsidRPr="00D1049C">
        <w:rPr>
          <w:bCs/>
          <w:color w:val="FFFFFF"/>
        </w:rPr>
        <w:t xml:space="preserve">i </w:t>
      </w:r>
      <w:r w:rsidRPr="00D91F67">
        <w:rPr>
          <w:bCs/>
        </w:rPr>
        <w:t>ia</w:t>
      </w:r>
      <w:r w:rsidRPr="00D1049C">
        <w:rPr>
          <w:bCs/>
          <w:color w:val="FFFFFF"/>
        </w:rPr>
        <w:t xml:space="preserve">i </w:t>
      </w:r>
      <w:r w:rsidRPr="00D91F67">
        <w:rPr>
          <w:bCs/>
        </w:rPr>
        <w:t>akan</w:t>
      </w:r>
      <w:r w:rsidRPr="00D1049C">
        <w:rPr>
          <w:bCs/>
          <w:color w:val="FFFFFF"/>
        </w:rPr>
        <w:t xml:space="preserve">i </w:t>
      </w:r>
      <w:r w:rsidRPr="00D91F67">
        <w:rPr>
          <w:bCs/>
        </w:rPr>
        <w:t>menimbangkan</w:t>
      </w:r>
      <w:r w:rsidRPr="00D1049C">
        <w:rPr>
          <w:bCs/>
          <w:color w:val="FFFFFF"/>
        </w:rPr>
        <w:t xml:space="preserve">i </w:t>
      </w:r>
      <w:r w:rsidRPr="00D91F67">
        <w:rPr>
          <w:bCs/>
        </w:rPr>
        <w:t>bagaimana</w:t>
      </w:r>
      <w:r w:rsidRPr="00D1049C">
        <w:rPr>
          <w:bCs/>
          <w:color w:val="FFFFFF"/>
        </w:rPr>
        <w:t xml:space="preserve">i </w:t>
      </w:r>
      <w:r w:rsidRPr="00D91F67">
        <w:rPr>
          <w:bCs/>
        </w:rPr>
        <w:t>kekuatan</w:t>
      </w:r>
      <w:r w:rsidRPr="00D1049C">
        <w:rPr>
          <w:bCs/>
          <w:color w:val="FFFFFF"/>
        </w:rPr>
        <w:t xml:space="preserve">i </w:t>
      </w:r>
      <w:r w:rsidRPr="00D91F67">
        <w:rPr>
          <w:bCs/>
        </w:rPr>
        <w:t>pasukan</w:t>
      </w:r>
      <w:r w:rsidRPr="00D1049C">
        <w:rPr>
          <w:bCs/>
          <w:color w:val="FFFFFF"/>
        </w:rPr>
        <w:t xml:space="preserve">i </w:t>
      </w:r>
      <w:r w:rsidRPr="00D91F67">
        <w:rPr>
          <w:bCs/>
        </w:rPr>
        <w:t>yang</w:t>
      </w:r>
      <w:r w:rsidRPr="00D1049C">
        <w:rPr>
          <w:bCs/>
          <w:color w:val="FFFFFF"/>
        </w:rPr>
        <w:t xml:space="preserve">i </w:t>
      </w:r>
      <w:r w:rsidRPr="00D91F67">
        <w:rPr>
          <w:bCs/>
        </w:rPr>
        <w:t>dimilikinya</w:t>
      </w:r>
      <w:r w:rsidRPr="00D1049C">
        <w:rPr>
          <w:bCs/>
          <w:color w:val="FFFFFF"/>
        </w:rPr>
        <w:t xml:space="preserve">i </w:t>
      </w:r>
      <w:r w:rsidRPr="00D91F67">
        <w:rPr>
          <w:bCs/>
        </w:rPr>
        <w:t>baik</w:t>
      </w:r>
      <w:r w:rsidRPr="00D1049C">
        <w:rPr>
          <w:bCs/>
          <w:color w:val="FFFFFF"/>
        </w:rPr>
        <w:t xml:space="preserve">i </w:t>
      </w:r>
      <w:r w:rsidRPr="00D91F67">
        <w:rPr>
          <w:bCs/>
        </w:rPr>
        <w:t>dilihat</w:t>
      </w:r>
      <w:r w:rsidRPr="00D1049C">
        <w:rPr>
          <w:bCs/>
          <w:color w:val="FFFFFF"/>
        </w:rPr>
        <w:t xml:space="preserve">i </w:t>
      </w:r>
      <w:r w:rsidRPr="00D91F67">
        <w:rPr>
          <w:bCs/>
        </w:rPr>
        <w:t>dari</w:t>
      </w:r>
      <w:r w:rsidRPr="00D1049C">
        <w:rPr>
          <w:bCs/>
          <w:color w:val="FFFFFF"/>
        </w:rPr>
        <w:t xml:space="preserve">i </w:t>
      </w:r>
      <w:r w:rsidRPr="00D91F67">
        <w:rPr>
          <w:bCs/>
        </w:rPr>
        <w:t>kuantitas</w:t>
      </w:r>
      <w:r w:rsidRPr="00D1049C">
        <w:rPr>
          <w:bCs/>
          <w:color w:val="FFFFFF"/>
        </w:rPr>
        <w:t xml:space="preserve">i </w:t>
      </w:r>
      <w:r w:rsidRPr="00D91F67">
        <w:rPr>
          <w:bCs/>
        </w:rPr>
        <w:t>maupun</w:t>
      </w:r>
      <w:r w:rsidRPr="00D1049C">
        <w:rPr>
          <w:bCs/>
          <w:color w:val="FFFFFF"/>
        </w:rPr>
        <w:t xml:space="preserve">i </w:t>
      </w:r>
      <w:r w:rsidRPr="00D91F67">
        <w:rPr>
          <w:bCs/>
        </w:rPr>
        <w:t>kualitas.</w:t>
      </w:r>
      <w:r w:rsidRPr="00D1049C">
        <w:rPr>
          <w:bCs/>
          <w:color w:val="FFFFFF"/>
        </w:rPr>
        <w:t xml:space="preserve">i </w:t>
      </w:r>
      <w:r w:rsidRPr="00D91F67">
        <w:rPr>
          <w:bCs/>
        </w:rPr>
        <w:t>Misalnya</w:t>
      </w:r>
      <w:r w:rsidRPr="00D1049C">
        <w:rPr>
          <w:bCs/>
          <w:color w:val="FFFFFF"/>
        </w:rPr>
        <w:t xml:space="preserve">i </w:t>
      </w:r>
      <w:r w:rsidRPr="00D91F67">
        <w:rPr>
          <w:bCs/>
        </w:rPr>
        <w:t>kemampuan</w:t>
      </w:r>
      <w:r w:rsidRPr="00D1049C">
        <w:rPr>
          <w:bCs/>
          <w:color w:val="FFFFFF"/>
        </w:rPr>
        <w:t xml:space="preserve">i </w:t>
      </w:r>
      <w:r w:rsidRPr="00D91F67">
        <w:rPr>
          <w:bCs/>
        </w:rPr>
        <w:t>setiap</w:t>
      </w:r>
      <w:r w:rsidRPr="00D1049C">
        <w:rPr>
          <w:bCs/>
          <w:color w:val="FFFFFF"/>
        </w:rPr>
        <w:t xml:space="preserve">i </w:t>
      </w:r>
      <w:r w:rsidRPr="00D91F67">
        <w:rPr>
          <w:bCs/>
        </w:rPr>
        <w:t>personal,</w:t>
      </w:r>
      <w:r w:rsidRPr="00D1049C">
        <w:rPr>
          <w:bCs/>
          <w:color w:val="FFFFFF"/>
        </w:rPr>
        <w:t xml:space="preserve">i </w:t>
      </w:r>
      <w:r w:rsidRPr="00D91F67">
        <w:rPr>
          <w:bCs/>
        </w:rPr>
        <w:t>jumlah</w:t>
      </w:r>
      <w:r w:rsidRPr="00D1049C">
        <w:rPr>
          <w:bCs/>
          <w:color w:val="FFFFFF"/>
        </w:rPr>
        <w:t xml:space="preserve">i </w:t>
      </w:r>
      <w:r w:rsidRPr="00D91F67">
        <w:rPr>
          <w:bCs/>
        </w:rPr>
        <w:t>kekuatan</w:t>
      </w:r>
      <w:r w:rsidRPr="00D1049C">
        <w:rPr>
          <w:bCs/>
          <w:color w:val="FFFFFF"/>
        </w:rPr>
        <w:t xml:space="preserve">i </w:t>
      </w:r>
      <w:r w:rsidRPr="00D91F67">
        <w:rPr>
          <w:bCs/>
        </w:rPr>
        <w:t>persenjataan,</w:t>
      </w:r>
      <w:r w:rsidRPr="00D1049C">
        <w:rPr>
          <w:bCs/>
          <w:color w:val="FFFFFF"/>
        </w:rPr>
        <w:t xml:space="preserve">i </w:t>
      </w:r>
      <w:r w:rsidRPr="00D91F67">
        <w:rPr>
          <w:bCs/>
        </w:rPr>
        <w:t>motivasi</w:t>
      </w:r>
      <w:r w:rsidRPr="00D1049C">
        <w:rPr>
          <w:bCs/>
          <w:color w:val="FFFFFF"/>
        </w:rPr>
        <w:t xml:space="preserve">i </w:t>
      </w:r>
      <w:r w:rsidRPr="00D91F67">
        <w:rPr>
          <w:bCs/>
        </w:rPr>
        <w:t>pasukannya,</w:t>
      </w:r>
      <w:r w:rsidRPr="00D1049C">
        <w:rPr>
          <w:bCs/>
          <w:color w:val="FFFFFF"/>
        </w:rPr>
        <w:t xml:space="preserve">i </w:t>
      </w:r>
      <w:r w:rsidRPr="00D91F67">
        <w:rPr>
          <w:bCs/>
        </w:rPr>
        <w:t>dan</w:t>
      </w:r>
      <w:r w:rsidRPr="00D1049C">
        <w:rPr>
          <w:bCs/>
          <w:color w:val="FFFFFF"/>
        </w:rPr>
        <w:t xml:space="preserve">i </w:t>
      </w:r>
      <w:r w:rsidRPr="00D91F67">
        <w:rPr>
          <w:bCs/>
        </w:rPr>
        <w:t>lain</w:t>
      </w:r>
      <w:r w:rsidRPr="00D1049C">
        <w:rPr>
          <w:bCs/>
          <w:color w:val="FFFFFF"/>
        </w:rPr>
        <w:t xml:space="preserve">i </w:t>
      </w:r>
      <w:r w:rsidRPr="00D91F67">
        <w:rPr>
          <w:bCs/>
        </w:rPr>
        <w:t>sebagainya.</w:t>
      </w:r>
      <w:r w:rsidRPr="00D1049C">
        <w:rPr>
          <w:bCs/>
          <w:color w:val="FFFFFF"/>
        </w:rPr>
        <w:t xml:space="preserve">i </w:t>
      </w:r>
      <w:r w:rsidRPr="00D91F67">
        <w:rPr>
          <w:bCs/>
        </w:rPr>
        <w:t>Selanjutnya</w:t>
      </w:r>
      <w:r w:rsidRPr="00D1049C">
        <w:rPr>
          <w:bCs/>
          <w:color w:val="FFFFFF"/>
        </w:rPr>
        <w:t xml:space="preserve">i </w:t>
      </w:r>
      <w:r w:rsidRPr="00D91F67">
        <w:rPr>
          <w:bCs/>
        </w:rPr>
        <w:t>ia</w:t>
      </w:r>
      <w:r w:rsidRPr="00D1049C">
        <w:rPr>
          <w:bCs/>
          <w:color w:val="FFFFFF"/>
        </w:rPr>
        <w:t xml:space="preserve">i </w:t>
      </w:r>
      <w:r w:rsidRPr="00D91F67">
        <w:rPr>
          <w:bCs/>
        </w:rPr>
        <w:t>juga</w:t>
      </w:r>
      <w:r w:rsidRPr="00D1049C">
        <w:rPr>
          <w:bCs/>
          <w:color w:val="FFFFFF"/>
        </w:rPr>
        <w:t xml:space="preserve">i </w:t>
      </w:r>
      <w:r w:rsidRPr="00D91F67">
        <w:rPr>
          <w:bCs/>
        </w:rPr>
        <w:t>mengumpulkan</w:t>
      </w:r>
      <w:r w:rsidRPr="00D1049C">
        <w:rPr>
          <w:bCs/>
          <w:color w:val="FFFFFF"/>
        </w:rPr>
        <w:t xml:space="preserve">i </w:t>
      </w:r>
      <w:r w:rsidRPr="00D91F67">
        <w:rPr>
          <w:bCs/>
        </w:rPr>
        <w:t>informasi</w:t>
      </w:r>
      <w:r w:rsidRPr="00D1049C">
        <w:rPr>
          <w:bCs/>
          <w:color w:val="FFFFFF"/>
        </w:rPr>
        <w:t xml:space="preserve">i </w:t>
      </w:r>
      <w:r w:rsidRPr="00D91F67">
        <w:rPr>
          <w:bCs/>
        </w:rPr>
        <w:t>tentang</w:t>
      </w:r>
      <w:r w:rsidRPr="00D1049C">
        <w:rPr>
          <w:bCs/>
          <w:color w:val="FFFFFF"/>
        </w:rPr>
        <w:t xml:space="preserve">i </w:t>
      </w:r>
      <w:r w:rsidRPr="00D91F67">
        <w:rPr>
          <w:bCs/>
        </w:rPr>
        <w:t>kekuatan</w:t>
      </w:r>
      <w:r w:rsidRPr="00D1049C">
        <w:rPr>
          <w:bCs/>
          <w:color w:val="FFFFFF"/>
        </w:rPr>
        <w:t xml:space="preserve">i </w:t>
      </w:r>
      <w:r w:rsidRPr="00D91F67">
        <w:rPr>
          <w:bCs/>
        </w:rPr>
        <w:t>lawan,</w:t>
      </w:r>
      <w:r w:rsidRPr="00D1049C">
        <w:rPr>
          <w:bCs/>
          <w:color w:val="FFFFFF"/>
        </w:rPr>
        <w:t xml:space="preserve">i </w:t>
      </w:r>
      <w:r w:rsidRPr="00D91F67">
        <w:rPr>
          <w:bCs/>
        </w:rPr>
        <w:t>baik</w:t>
      </w:r>
      <w:r w:rsidRPr="00D1049C">
        <w:rPr>
          <w:bCs/>
          <w:color w:val="FFFFFF"/>
        </w:rPr>
        <w:t xml:space="preserve">i </w:t>
      </w:r>
      <w:r w:rsidRPr="00D91F67">
        <w:rPr>
          <w:bCs/>
        </w:rPr>
        <w:t>jumlah</w:t>
      </w:r>
      <w:r w:rsidRPr="00D1049C">
        <w:rPr>
          <w:bCs/>
          <w:color w:val="FFFFFF"/>
        </w:rPr>
        <w:t xml:space="preserve">i </w:t>
      </w:r>
      <w:r w:rsidRPr="00D91F67">
        <w:rPr>
          <w:bCs/>
        </w:rPr>
        <w:t>prajuritnya</w:t>
      </w:r>
      <w:r w:rsidRPr="00D1049C">
        <w:rPr>
          <w:bCs/>
          <w:color w:val="FFFFFF"/>
        </w:rPr>
        <w:t xml:space="preserve">i </w:t>
      </w:r>
      <w:r w:rsidRPr="00D91F67">
        <w:rPr>
          <w:bCs/>
        </w:rPr>
        <w:t>maupun</w:t>
      </w:r>
      <w:r w:rsidRPr="00D1049C">
        <w:rPr>
          <w:bCs/>
          <w:color w:val="FFFFFF"/>
        </w:rPr>
        <w:t xml:space="preserve">i </w:t>
      </w:r>
      <w:r w:rsidRPr="00D91F67">
        <w:rPr>
          <w:bCs/>
        </w:rPr>
        <w:t>keadaan</w:t>
      </w:r>
      <w:r w:rsidRPr="00D1049C">
        <w:rPr>
          <w:bCs/>
          <w:color w:val="FFFFFF"/>
        </w:rPr>
        <w:t xml:space="preserve">i </w:t>
      </w:r>
      <w:r w:rsidRPr="00D91F67">
        <w:rPr>
          <w:bCs/>
        </w:rPr>
        <w:t>persenjatannya.</w:t>
      </w:r>
      <w:r w:rsidRPr="00D1049C">
        <w:rPr>
          <w:bCs/>
          <w:color w:val="FFFFFF"/>
        </w:rPr>
        <w:t xml:space="preserve">i </w:t>
      </w:r>
      <w:r w:rsidRPr="00D91F67">
        <w:rPr>
          <w:bCs/>
        </w:rPr>
        <w:t>Setelah</w:t>
      </w:r>
      <w:r w:rsidRPr="00D1049C">
        <w:rPr>
          <w:bCs/>
          <w:color w:val="FFFFFF"/>
        </w:rPr>
        <w:t xml:space="preserve">i </w:t>
      </w:r>
      <w:r w:rsidRPr="00D91F67">
        <w:rPr>
          <w:bCs/>
        </w:rPr>
        <w:t>semuanya</w:t>
      </w:r>
      <w:r w:rsidRPr="00D1049C">
        <w:rPr>
          <w:bCs/>
          <w:color w:val="FFFFFF"/>
        </w:rPr>
        <w:t xml:space="preserve">i </w:t>
      </w:r>
      <w:r w:rsidRPr="00D91F67">
        <w:rPr>
          <w:bCs/>
        </w:rPr>
        <w:t>diketahui,</w:t>
      </w:r>
      <w:r w:rsidRPr="00D1049C">
        <w:rPr>
          <w:bCs/>
          <w:color w:val="FFFFFF"/>
        </w:rPr>
        <w:t xml:space="preserve">i </w:t>
      </w:r>
      <w:r w:rsidRPr="00D91F67">
        <w:rPr>
          <w:bCs/>
        </w:rPr>
        <w:t>baru</w:t>
      </w:r>
      <w:r w:rsidRPr="00D1049C">
        <w:rPr>
          <w:bCs/>
          <w:color w:val="FFFFFF"/>
        </w:rPr>
        <w:t xml:space="preserve">i </w:t>
      </w:r>
      <w:r w:rsidRPr="00D91F67">
        <w:rPr>
          <w:bCs/>
        </w:rPr>
        <w:t>kemudian</w:t>
      </w:r>
      <w:r w:rsidRPr="00D1049C">
        <w:rPr>
          <w:bCs/>
          <w:color w:val="FFFFFF"/>
        </w:rPr>
        <w:t xml:space="preserve">i </w:t>
      </w:r>
      <w:r w:rsidRPr="00D91F67">
        <w:rPr>
          <w:bCs/>
        </w:rPr>
        <w:t>dia</w:t>
      </w:r>
      <w:r w:rsidRPr="00D1049C">
        <w:rPr>
          <w:bCs/>
          <w:color w:val="FFFFFF"/>
        </w:rPr>
        <w:t xml:space="preserve">i </w:t>
      </w:r>
      <w:r w:rsidRPr="00D91F67">
        <w:rPr>
          <w:bCs/>
        </w:rPr>
        <w:t>akan</w:t>
      </w:r>
      <w:r w:rsidRPr="00D1049C">
        <w:rPr>
          <w:bCs/>
          <w:color w:val="FFFFFF"/>
        </w:rPr>
        <w:t xml:space="preserve">i </w:t>
      </w:r>
      <w:r w:rsidRPr="00D91F67">
        <w:rPr>
          <w:bCs/>
        </w:rPr>
        <w:t>menyusun</w:t>
      </w:r>
      <w:r w:rsidRPr="00D1049C">
        <w:rPr>
          <w:bCs/>
          <w:color w:val="FFFFFF"/>
        </w:rPr>
        <w:t xml:space="preserve">i </w:t>
      </w:r>
      <w:r w:rsidRPr="00D91F67">
        <w:rPr>
          <w:bCs/>
        </w:rPr>
        <w:t>tindakan</w:t>
      </w:r>
      <w:r w:rsidRPr="00D1049C">
        <w:rPr>
          <w:bCs/>
          <w:color w:val="FFFFFF"/>
        </w:rPr>
        <w:t xml:space="preserve">i </w:t>
      </w:r>
      <w:r w:rsidRPr="00D91F67">
        <w:rPr>
          <w:bCs/>
        </w:rPr>
        <w:t>apa</w:t>
      </w:r>
      <w:r w:rsidRPr="00D1049C">
        <w:rPr>
          <w:bCs/>
          <w:color w:val="FFFFFF"/>
        </w:rPr>
        <w:t xml:space="preserve">i </w:t>
      </w:r>
      <w:r w:rsidRPr="00D91F67">
        <w:rPr>
          <w:bCs/>
        </w:rPr>
        <w:t>yang</w:t>
      </w:r>
      <w:r w:rsidRPr="00D1049C">
        <w:rPr>
          <w:bCs/>
          <w:color w:val="FFFFFF"/>
        </w:rPr>
        <w:t xml:space="preserve">i </w:t>
      </w:r>
      <w:r w:rsidRPr="00D91F67">
        <w:rPr>
          <w:bCs/>
        </w:rPr>
        <w:t>harus</w:t>
      </w:r>
      <w:r w:rsidRPr="00D1049C">
        <w:rPr>
          <w:bCs/>
          <w:color w:val="FFFFFF"/>
        </w:rPr>
        <w:t xml:space="preserve">i </w:t>
      </w:r>
      <w:r w:rsidRPr="00D91F67">
        <w:rPr>
          <w:bCs/>
        </w:rPr>
        <w:t>dilakukannya,</w:t>
      </w:r>
      <w:r w:rsidRPr="00D1049C">
        <w:rPr>
          <w:bCs/>
          <w:color w:val="FFFFFF"/>
        </w:rPr>
        <w:t xml:space="preserve">i </w:t>
      </w:r>
      <w:r w:rsidRPr="00D91F67">
        <w:rPr>
          <w:bCs/>
        </w:rPr>
        <w:t>baik</w:t>
      </w:r>
      <w:r w:rsidRPr="00D1049C">
        <w:rPr>
          <w:bCs/>
          <w:color w:val="FFFFFF"/>
        </w:rPr>
        <w:t xml:space="preserve">i </w:t>
      </w:r>
      <w:r w:rsidRPr="00D91F67">
        <w:rPr>
          <w:bCs/>
        </w:rPr>
        <w:t>tentang</w:t>
      </w:r>
      <w:r w:rsidRPr="00D1049C">
        <w:rPr>
          <w:bCs/>
          <w:color w:val="FFFFFF"/>
        </w:rPr>
        <w:t xml:space="preserve">i </w:t>
      </w:r>
      <w:r w:rsidRPr="00D91F67">
        <w:rPr>
          <w:bCs/>
        </w:rPr>
        <w:t>siasat</w:t>
      </w:r>
      <w:r w:rsidRPr="00D1049C">
        <w:rPr>
          <w:bCs/>
          <w:color w:val="FFFFFF"/>
        </w:rPr>
        <w:t xml:space="preserve">i </w:t>
      </w:r>
      <w:r w:rsidRPr="00D91F67">
        <w:rPr>
          <w:bCs/>
        </w:rPr>
        <w:t>peperangan</w:t>
      </w:r>
      <w:r w:rsidRPr="00D1049C">
        <w:rPr>
          <w:bCs/>
          <w:color w:val="FFFFFF"/>
        </w:rPr>
        <w:t xml:space="preserve">i </w:t>
      </w:r>
      <w:r w:rsidRPr="00D91F67">
        <w:rPr>
          <w:bCs/>
        </w:rPr>
        <w:t>yang</w:t>
      </w:r>
      <w:r w:rsidRPr="00D1049C">
        <w:rPr>
          <w:bCs/>
          <w:color w:val="FFFFFF"/>
        </w:rPr>
        <w:t xml:space="preserve">i </w:t>
      </w:r>
      <w:r w:rsidRPr="00D91F67">
        <w:rPr>
          <w:bCs/>
        </w:rPr>
        <w:t>dilakukan,</w:t>
      </w:r>
      <w:r w:rsidRPr="00D1049C">
        <w:rPr>
          <w:bCs/>
          <w:color w:val="FFFFFF"/>
        </w:rPr>
        <w:t xml:space="preserve">i </w:t>
      </w:r>
      <w:r w:rsidRPr="00D91F67">
        <w:rPr>
          <w:bCs/>
        </w:rPr>
        <w:t>taktik</w:t>
      </w:r>
      <w:r w:rsidRPr="00D1049C">
        <w:rPr>
          <w:bCs/>
          <w:color w:val="FFFFFF"/>
        </w:rPr>
        <w:t xml:space="preserve">i </w:t>
      </w:r>
      <w:r w:rsidRPr="00D91F67">
        <w:rPr>
          <w:bCs/>
        </w:rPr>
        <w:t>dan</w:t>
      </w:r>
      <w:r w:rsidRPr="00D1049C">
        <w:rPr>
          <w:bCs/>
          <w:color w:val="FFFFFF"/>
        </w:rPr>
        <w:t xml:space="preserve">i </w:t>
      </w:r>
      <w:r w:rsidRPr="00D91F67">
        <w:rPr>
          <w:bCs/>
        </w:rPr>
        <w:t>teknik</w:t>
      </w:r>
      <w:r w:rsidRPr="00D1049C">
        <w:rPr>
          <w:bCs/>
          <w:color w:val="FFFFFF"/>
        </w:rPr>
        <w:t xml:space="preserve">i </w:t>
      </w:r>
      <w:r w:rsidRPr="00D91F67">
        <w:rPr>
          <w:bCs/>
        </w:rPr>
        <w:t>peperangan,</w:t>
      </w:r>
      <w:r w:rsidRPr="00D1049C">
        <w:rPr>
          <w:bCs/>
          <w:color w:val="FFFFFF"/>
        </w:rPr>
        <w:t xml:space="preserve">i </w:t>
      </w:r>
      <w:r w:rsidRPr="00D91F67">
        <w:rPr>
          <w:bCs/>
        </w:rPr>
        <w:t>maupun</w:t>
      </w:r>
      <w:r w:rsidRPr="00D1049C">
        <w:rPr>
          <w:bCs/>
          <w:color w:val="FFFFFF"/>
        </w:rPr>
        <w:t xml:space="preserve">i </w:t>
      </w:r>
      <w:r w:rsidRPr="00D91F67">
        <w:rPr>
          <w:bCs/>
        </w:rPr>
        <w:t>waktu</w:t>
      </w:r>
      <w:r w:rsidRPr="00D1049C">
        <w:rPr>
          <w:bCs/>
          <w:color w:val="FFFFFF"/>
        </w:rPr>
        <w:t xml:space="preserve">i </w:t>
      </w:r>
      <w:r w:rsidRPr="00D91F67">
        <w:rPr>
          <w:bCs/>
        </w:rPr>
        <w:t>yang</w:t>
      </w:r>
      <w:r w:rsidRPr="00D1049C">
        <w:rPr>
          <w:bCs/>
          <w:color w:val="FFFFFF"/>
        </w:rPr>
        <w:t xml:space="preserve">i </w:t>
      </w:r>
      <w:r w:rsidRPr="00D91F67">
        <w:rPr>
          <w:bCs/>
        </w:rPr>
        <w:t>tepat</w:t>
      </w:r>
      <w:r w:rsidRPr="00D1049C">
        <w:rPr>
          <w:bCs/>
          <w:color w:val="FFFFFF"/>
        </w:rPr>
        <w:t xml:space="preserve">i </w:t>
      </w:r>
      <w:r w:rsidRPr="00D91F67">
        <w:rPr>
          <w:bCs/>
        </w:rPr>
        <w:t>untuk</w:t>
      </w:r>
      <w:r w:rsidRPr="00D1049C">
        <w:rPr>
          <w:bCs/>
          <w:color w:val="FFFFFF"/>
        </w:rPr>
        <w:t xml:space="preserve">i </w:t>
      </w:r>
      <w:r w:rsidRPr="00D91F67">
        <w:rPr>
          <w:bCs/>
        </w:rPr>
        <w:t>melakukan</w:t>
      </w:r>
      <w:r w:rsidRPr="00D1049C">
        <w:rPr>
          <w:bCs/>
          <w:color w:val="FFFFFF"/>
        </w:rPr>
        <w:t xml:space="preserve">i </w:t>
      </w:r>
      <w:r w:rsidRPr="00D91F67">
        <w:rPr>
          <w:bCs/>
        </w:rPr>
        <w:t>serangan,dan</w:t>
      </w:r>
      <w:r w:rsidRPr="00D1049C">
        <w:rPr>
          <w:bCs/>
          <w:color w:val="FFFFFF"/>
        </w:rPr>
        <w:t xml:space="preserve">i </w:t>
      </w:r>
      <w:r w:rsidRPr="00D91F67">
        <w:rPr>
          <w:bCs/>
        </w:rPr>
        <w:t>lain</w:t>
      </w:r>
      <w:r w:rsidRPr="00D1049C">
        <w:rPr>
          <w:bCs/>
          <w:color w:val="FFFFFF"/>
        </w:rPr>
        <w:t xml:space="preserve">i </w:t>
      </w:r>
      <w:r w:rsidRPr="00D91F67">
        <w:rPr>
          <w:bCs/>
        </w:rPr>
        <w:t>sebagainya.</w:t>
      </w:r>
      <w:r w:rsidRPr="00D1049C">
        <w:rPr>
          <w:bCs/>
          <w:color w:val="FFFFFF"/>
        </w:rPr>
        <w:t xml:space="preserve">i </w:t>
      </w:r>
      <w:r w:rsidRPr="00D91F67">
        <w:rPr>
          <w:bCs/>
        </w:rPr>
        <w:t>Dengan</w:t>
      </w:r>
      <w:r w:rsidRPr="00D1049C">
        <w:rPr>
          <w:bCs/>
          <w:color w:val="FFFFFF"/>
        </w:rPr>
        <w:t xml:space="preserve">i </w:t>
      </w:r>
      <w:r w:rsidRPr="00D91F67">
        <w:rPr>
          <w:bCs/>
        </w:rPr>
        <w:t>demikian</w:t>
      </w:r>
      <w:r w:rsidRPr="00D1049C">
        <w:rPr>
          <w:bCs/>
          <w:color w:val="FFFFFF"/>
        </w:rPr>
        <w:t xml:space="preserve">i </w:t>
      </w:r>
      <w:r w:rsidRPr="00D91F67">
        <w:rPr>
          <w:bCs/>
        </w:rPr>
        <w:t>dalam</w:t>
      </w:r>
      <w:r w:rsidRPr="00D1049C">
        <w:rPr>
          <w:bCs/>
          <w:color w:val="FFFFFF"/>
        </w:rPr>
        <w:t xml:space="preserve">i </w:t>
      </w:r>
      <w:r w:rsidRPr="00D91F67">
        <w:rPr>
          <w:bCs/>
        </w:rPr>
        <w:t>menyusun</w:t>
      </w:r>
      <w:r w:rsidRPr="00D1049C">
        <w:rPr>
          <w:bCs/>
          <w:color w:val="FFFFFF"/>
        </w:rPr>
        <w:t xml:space="preserve">i </w:t>
      </w:r>
      <w:r w:rsidRPr="00D91F67">
        <w:rPr>
          <w:bCs/>
        </w:rPr>
        <w:lastRenderedPageBreak/>
        <w:t>strategi</w:t>
      </w:r>
      <w:r w:rsidRPr="00D1049C">
        <w:rPr>
          <w:bCs/>
          <w:color w:val="FFFFFF"/>
        </w:rPr>
        <w:t xml:space="preserve">i </w:t>
      </w:r>
      <w:r w:rsidRPr="00D91F67">
        <w:rPr>
          <w:bCs/>
        </w:rPr>
        <w:t>perlu</w:t>
      </w:r>
      <w:r w:rsidRPr="00D1049C">
        <w:rPr>
          <w:bCs/>
          <w:color w:val="FFFFFF"/>
        </w:rPr>
        <w:t xml:space="preserve">i </w:t>
      </w:r>
      <w:r w:rsidRPr="00D91F67">
        <w:rPr>
          <w:bCs/>
        </w:rPr>
        <w:t>memperhitungkan</w:t>
      </w:r>
      <w:r w:rsidRPr="00D1049C">
        <w:rPr>
          <w:bCs/>
          <w:color w:val="FFFFFF"/>
        </w:rPr>
        <w:t xml:space="preserve">i </w:t>
      </w:r>
      <w:r w:rsidRPr="00D91F67">
        <w:rPr>
          <w:bCs/>
        </w:rPr>
        <w:t>berbagai</w:t>
      </w:r>
      <w:r w:rsidRPr="00D1049C">
        <w:rPr>
          <w:bCs/>
          <w:color w:val="FFFFFF"/>
        </w:rPr>
        <w:t xml:space="preserve">i </w:t>
      </w:r>
      <w:r w:rsidRPr="00D91F67">
        <w:rPr>
          <w:bCs/>
        </w:rPr>
        <w:t>fakt</w:t>
      </w:r>
      <w:r>
        <w:rPr>
          <w:bCs/>
        </w:rPr>
        <w:t>or</w:t>
      </w:r>
      <w:r w:rsidRPr="00D1049C">
        <w:rPr>
          <w:bCs/>
          <w:color w:val="FFFFFF"/>
        </w:rPr>
        <w:t xml:space="preserve">i </w:t>
      </w:r>
      <w:r>
        <w:rPr>
          <w:bCs/>
        </w:rPr>
        <w:t>baik</w:t>
      </w:r>
      <w:r w:rsidRPr="00D1049C">
        <w:rPr>
          <w:bCs/>
          <w:color w:val="FFFFFF"/>
        </w:rPr>
        <w:t xml:space="preserve">i </w:t>
      </w:r>
      <w:r>
        <w:rPr>
          <w:bCs/>
        </w:rPr>
        <w:t>ke</w:t>
      </w:r>
      <w:r w:rsidRPr="00D1049C">
        <w:rPr>
          <w:bCs/>
          <w:color w:val="FFFFFF"/>
        </w:rPr>
        <w:t xml:space="preserve">i </w:t>
      </w:r>
      <w:r>
        <w:rPr>
          <w:bCs/>
        </w:rPr>
        <w:t>dalam</w:t>
      </w:r>
      <w:r w:rsidRPr="00D1049C">
        <w:rPr>
          <w:bCs/>
          <w:color w:val="FFFFFF"/>
        </w:rPr>
        <w:t xml:space="preserve">i </w:t>
      </w:r>
      <w:r>
        <w:rPr>
          <w:bCs/>
        </w:rPr>
        <w:t>maupun</w:t>
      </w:r>
      <w:r w:rsidRPr="00D1049C">
        <w:rPr>
          <w:bCs/>
          <w:color w:val="FFFFFF"/>
        </w:rPr>
        <w:t xml:space="preserve">i </w:t>
      </w:r>
      <w:r>
        <w:rPr>
          <w:bCs/>
        </w:rPr>
        <w:t>keluar.</w:t>
      </w:r>
      <w:r>
        <w:rPr>
          <w:rStyle w:val="FootnoteReference"/>
          <w:bCs/>
        </w:rPr>
        <w:footnoteReference w:id="22"/>
      </w:r>
    </w:p>
    <w:p w:rsidR="006166DA" w:rsidRDefault="006166DA" w:rsidP="006166DA">
      <w:pPr>
        <w:tabs>
          <w:tab w:val="left" w:pos="450"/>
        </w:tabs>
        <w:spacing w:line="480" w:lineRule="auto"/>
        <w:ind w:left="851" w:firstLine="709"/>
        <w:jc w:val="both"/>
        <w:rPr>
          <w:bCs/>
        </w:rPr>
      </w:pPr>
      <w:r w:rsidRPr="00D91F67">
        <w:rPr>
          <w:bCs/>
        </w:rPr>
        <w:t>Mengacu</w:t>
      </w:r>
      <w:r w:rsidRPr="00D1049C">
        <w:rPr>
          <w:bCs/>
          <w:color w:val="FFFFFF"/>
        </w:rPr>
        <w:t xml:space="preserve">i </w:t>
      </w:r>
      <w:r w:rsidRPr="00D91F67">
        <w:rPr>
          <w:bCs/>
        </w:rPr>
        <w:t>pada</w:t>
      </w:r>
      <w:r w:rsidRPr="00D1049C">
        <w:rPr>
          <w:bCs/>
          <w:color w:val="FFFFFF"/>
        </w:rPr>
        <w:t xml:space="preserve">i </w:t>
      </w:r>
      <w:r w:rsidRPr="00D91F67">
        <w:rPr>
          <w:bCs/>
        </w:rPr>
        <w:t>pengertian</w:t>
      </w:r>
      <w:r w:rsidRPr="00D1049C">
        <w:rPr>
          <w:bCs/>
          <w:color w:val="FFFFFF"/>
        </w:rPr>
        <w:t xml:space="preserve">i </w:t>
      </w:r>
      <w:r w:rsidRPr="00D91F67">
        <w:rPr>
          <w:bCs/>
        </w:rPr>
        <w:t>diatas</w:t>
      </w:r>
      <w:r w:rsidRPr="00D1049C">
        <w:rPr>
          <w:bCs/>
          <w:color w:val="FFFFFF"/>
        </w:rPr>
        <w:t xml:space="preserve">i </w:t>
      </w:r>
      <w:r w:rsidRPr="00D91F67">
        <w:rPr>
          <w:bCs/>
        </w:rPr>
        <w:t>maka</w:t>
      </w:r>
      <w:r w:rsidRPr="00D1049C">
        <w:rPr>
          <w:bCs/>
          <w:color w:val="FFFFFF"/>
        </w:rPr>
        <w:t xml:space="preserve">i </w:t>
      </w:r>
      <w:r w:rsidRPr="00D91F67">
        <w:rPr>
          <w:bCs/>
        </w:rPr>
        <w:t>strategi</w:t>
      </w:r>
      <w:r w:rsidRPr="00D1049C">
        <w:rPr>
          <w:bCs/>
          <w:color w:val="FFFFFF"/>
        </w:rPr>
        <w:t xml:space="preserve">i </w:t>
      </w:r>
      <w:r w:rsidRPr="00D91F67">
        <w:rPr>
          <w:bCs/>
        </w:rPr>
        <w:t>dapat</w:t>
      </w:r>
      <w:r w:rsidRPr="00D1049C">
        <w:rPr>
          <w:bCs/>
          <w:color w:val="FFFFFF"/>
        </w:rPr>
        <w:t xml:space="preserve">i </w:t>
      </w:r>
      <w:r w:rsidRPr="00D91F67">
        <w:rPr>
          <w:bCs/>
        </w:rPr>
        <w:t>dimaknai</w:t>
      </w:r>
      <w:r w:rsidRPr="00D1049C">
        <w:rPr>
          <w:bCs/>
          <w:color w:val="FFFFFF"/>
        </w:rPr>
        <w:t xml:space="preserve">i </w:t>
      </w:r>
      <w:r w:rsidRPr="00D91F67">
        <w:rPr>
          <w:bCs/>
        </w:rPr>
        <w:t>sebagai</w:t>
      </w:r>
      <w:r w:rsidRPr="00D1049C">
        <w:rPr>
          <w:bCs/>
          <w:color w:val="FFFFFF"/>
        </w:rPr>
        <w:t xml:space="preserve">i </w:t>
      </w:r>
      <w:r w:rsidRPr="00D91F67">
        <w:rPr>
          <w:bCs/>
        </w:rPr>
        <w:t>siasat</w:t>
      </w:r>
      <w:r w:rsidRPr="00D1049C">
        <w:rPr>
          <w:bCs/>
          <w:color w:val="FFFFFF"/>
        </w:rPr>
        <w:t xml:space="preserve">i </w:t>
      </w:r>
      <w:r w:rsidRPr="00D91F67">
        <w:rPr>
          <w:bCs/>
        </w:rPr>
        <w:t>untuk</w:t>
      </w:r>
      <w:r w:rsidRPr="00D1049C">
        <w:rPr>
          <w:bCs/>
          <w:color w:val="FFFFFF"/>
        </w:rPr>
        <w:t xml:space="preserve">i </w:t>
      </w:r>
      <w:r w:rsidRPr="00D91F67">
        <w:rPr>
          <w:bCs/>
        </w:rPr>
        <w:t>mencapai</w:t>
      </w:r>
      <w:r w:rsidRPr="00D1049C">
        <w:rPr>
          <w:bCs/>
          <w:color w:val="FFFFFF"/>
        </w:rPr>
        <w:t xml:space="preserve">i </w:t>
      </w:r>
      <w:r w:rsidRPr="00D91F67">
        <w:rPr>
          <w:bCs/>
        </w:rPr>
        <w:t>kemenangan</w:t>
      </w:r>
      <w:r w:rsidRPr="00D1049C">
        <w:rPr>
          <w:bCs/>
          <w:color w:val="FFFFFF"/>
        </w:rPr>
        <w:t xml:space="preserve">i </w:t>
      </w:r>
      <w:r w:rsidRPr="00D91F67">
        <w:rPr>
          <w:bCs/>
        </w:rPr>
        <w:t>sesuai</w:t>
      </w:r>
      <w:r w:rsidRPr="00D1049C">
        <w:rPr>
          <w:bCs/>
          <w:color w:val="FFFFFF"/>
        </w:rPr>
        <w:t xml:space="preserve">i </w:t>
      </w:r>
      <w:r w:rsidRPr="00D91F67">
        <w:rPr>
          <w:bCs/>
        </w:rPr>
        <w:t>dengan</w:t>
      </w:r>
      <w:r w:rsidRPr="00D1049C">
        <w:rPr>
          <w:bCs/>
          <w:color w:val="FFFFFF"/>
        </w:rPr>
        <w:t xml:space="preserve">i </w:t>
      </w:r>
      <w:r w:rsidRPr="00D91F67">
        <w:rPr>
          <w:bCs/>
        </w:rPr>
        <w:t>rencana</w:t>
      </w:r>
      <w:r w:rsidRPr="00D1049C">
        <w:rPr>
          <w:bCs/>
          <w:color w:val="FFFFFF"/>
        </w:rPr>
        <w:t xml:space="preserve">i </w:t>
      </w:r>
      <w:r w:rsidRPr="00D91F67">
        <w:rPr>
          <w:bCs/>
        </w:rPr>
        <w:t>yang</w:t>
      </w:r>
      <w:r w:rsidRPr="00D1049C">
        <w:rPr>
          <w:bCs/>
          <w:color w:val="FFFFFF"/>
        </w:rPr>
        <w:t xml:space="preserve">i </w:t>
      </w:r>
      <w:r w:rsidRPr="00D91F67">
        <w:rPr>
          <w:bCs/>
        </w:rPr>
        <w:t>telah</w:t>
      </w:r>
      <w:r w:rsidRPr="00D1049C">
        <w:rPr>
          <w:bCs/>
          <w:color w:val="FFFFFF"/>
        </w:rPr>
        <w:t xml:space="preserve">i </w:t>
      </w:r>
      <w:r w:rsidRPr="00D91F67">
        <w:rPr>
          <w:bCs/>
        </w:rPr>
        <w:t>ditetapkan.</w:t>
      </w:r>
      <w:r w:rsidRPr="00D1049C">
        <w:rPr>
          <w:bCs/>
          <w:color w:val="FFFFFF"/>
        </w:rPr>
        <w:t xml:space="preserve">i </w:t>
      </w:r>
      <w:r w:rsidRPr="00D91F67">
        <w:rPr>
          <w:bCs/>
        </w:rPr>
        <w:t>Lebih</w:t>
      </w:r>
      <w:r w:rsidRPr="00D1049C">
        <w:rPr>
          <w:bCs/>
          <w:color w:val="FFFFFF"/>
        </w:rPr>
        <w:t xml:space="preserve">i </w:t>
      </w:r>
      <w:r w:rsidRPr="00D91F67">
        <w:rPr>
          <w:bCs/>
        </w:rPr>
        <w:t>lanjut</w:t>
      </w:r>
      <w:r w:rsidRPr="00D1049C">
        <w:rPr>
          <w:bCs/>
          <w:color w:val="FFFFFF"/>
        </w:rPr>
        <w:t xml:space="preserve">i </w:t>
      </w:r>
      <w:r w:rsidRPr="00F346A7">
        <w:rPr>
          <w:bCs/>
        </w:rPr>
        <w:t>Stoneri</w:t>
      </w:r>
      <w:r w:rsidRPr="00D1049C">
        <w:rPr>
          <w:bCs/>
          <w:color w:val="FFFFFF"/>
        </w:rPr>
        <w:t xml:space="preserve"> </w:t>
      </w:r>
      <w:r w:rsidRPr="00D91F67">
        <w:rPr>
          <w:bCs/>
        </w:rPr>
        <w:t>dan</w:t>
      </w:r>
      <w:r w:rsidRPr="00D1049C">
        <w:rPr>
          <w:bCs/>
          <w:color w:val="FFFFFF"/>
        </w:rPr>
        <w:t xml:space="preserve">i </w:t>
      </w:r>
      <w:r w:rsidRPr="00D91F67">
        <w:rPr>
          <w:bCs/>
        </w:rPr>
        <w:t>Gilber</w:t>
      </w:r>
      <w:r w:rsidRPr="00D1049C">
        <w:rPr>
          <w:bCs/>
          <w:color w:val="FFFFFF"/>
        </w:rPr>
        <w:t xml:space="preserve">i </w:t>
      </w:r>
      <w:r w:rsidRPr="00D91F67">
        <w:rPr>
          <w:bCs/>
        </w:rPr>
        <w:t>seperti</w:t>
      </w:r>
      <w:r w:rsidRPr="00D1049C">
        <w:rPr>
          <w:bCs/>
          <w:color w:val="FFFFFF"/>
        </w:rPr>
        <w:t xml:space="preserve">i </w:t>
      </w:r>
      <w:r w:rsidRPr="00D91F67">
        <w:rPr>
          <w:bCs/>
        </w:rPr>
        <w:t>dikutip</w:t>
      </w:r>
      <w:r w:rsidRPr="00D1049C">
        <w:rPr>
          <w:bCs/>
          <w:color w:val="FFFFFF"/>
        </w:rPr>
        <w:t xml:space="preserve">i </w:t>
      </w:r>
      <w:r w:rsidRPr="00D91F67">
        <w:rPr>
          <w:bCs/>
        </w:rPr>
        <w:t>Tjiptono</w:t>
      </w:r>
      <w:r w:rsidRPr="00D1049C">
        <w:rPr>
          <w:bCs/>
          <w:color w:val="FFFFFF"/>
        </w:rPr>
        <w:t xml:space="preserve">i </w:t>
      </w:r>
      <w:r w:rsidRPr="00D91F67">
        <w:rPr>
          <w:bCs/>
        </w:rPr>
        <w:t>menjelaskan</w:t>
      </w:r>
      <w:r w:rsidRPr="00D1049C">
        <w:rPr>
          <w:bCs/>
          <w:color w:val="FFFFFF"/>
        </w:rPr>
        <w:t xml:space="preserve">i </w:t>
      </w:r>
      <w:r w:rsidRPr="00D91F67">
        <w:rPr>
          <w:bCs/>
        </w:rPr>
        <w:t>bahwa:</w:t>
      </w:r>
      <w:r w:rsidRPr="00D1049C">
        <w:rPr>
          <w:bCs/>
          <w:color w:val="FFFFFF"/>
        </w:rPr>
        <w:t xml:space="preserve">i </w:t>
      </w:r>
      <w:r w:rsidRPr="00D91F67">
        <w:rPr>
          <w:bCs/>
        </w:rPr>
        <w:t>“konsep</w:t>
      </w:r>
      <w:r w:rsidRPr="00D1049C">
        <w:rPr>
          <w:bCs/>
          <w:color w:val="FFFFFF"/>
        </w:rPr>
        <w:t xml:space="preserve">i </w:t>
      </w:r>
      <w:r w:rsidRPr="00D91F67">
        <w:rPr>
          <w:bCs/>
        </w:rPr>
        <w:t>strategi</w:t>
      </w:r>
      <w:r w:rsidRPr="00D1049C">
        <w:rPr>
          <w:bCs/>
          <w:color w:val="FFFFFF"/>
        </w:rPr>
        <w:t xml:space="preserve">i </w:t>
      </w:r>
      <w:r w:rsidRPr="00D91F67">
        <w:rPr>
          <w:bCs/>
        </w:rPr>
        <w:t>dapat</w:t>
      </w:r>
      <w:r w:rsidRPr="00D1049C">
        <w:rPr>
          <w:bCs/>
          <w:color w:val="FFFFFF"/>
        </w:rPr>
        <w:t xml:space="preserve">i </w:t>
      </w:r>
      <w:r w:rsidRPr="00D91F67">
        <w:rPr>
          <w:bCs/>
        </w:rPr>
        <w:t>didefinisikan</w:t>
      </w:r>
      <w:r w:rsidRPr="00D1049C">
        <w:rPr>
          <w:bCs/>
          <w:color w:val="FFFFFF"/>
        </w:rPr>
        <w:t xml:space="preserve">i </w:t>
      </w:r>
      <w:r w:rsidRPr="00D91F67">
        <w:rPr>
          <w:bCs/>
        </w:rPr>
        <w:t>dalam</w:t>
      </w:r>
      <w:r w:rsidRPr="00D1049C">
        <w:rPr>
          <w:bCs/>
          <w:color w:val="FFFFFF"/>
        </w:rPr>
        <w:t xml:space="preserve">i </w:t>
      </w:r>
      <w:r w:rsidRPr="00D91F67">
        <w:rPr>
          <w:bCs/>
        </w:rPr>
        <w:t>dua</w:t>
      </w:r>
      <w:r w:rsidRPr="00D1049C">
        <w:rPr>
          <w:bCs/>
          <w:color w:val="FFFFFF"/>
        </w:rPr>
        <w:t xml:space="preserve">i </w:t>
      </w:r>
      <w:r w:rsidRPr="00D91F67">
        <w:rPr>
          <w:bCs/>
        </w:rPr>
        <w:t>persepsi</w:t>
      </w:r>
      <w:r w:rsidRPr="00D1049C">
        <w:rPr>
          <w:bCs/>
          <w:color w:val="FFFFFF"/>
        </w:rPr>
        <w:t xml:space="preserve">i </w:t>
      </w:r>
      <w:r w:rsidRPr="00D91F67">
        <w:rPr>
          <w:bCs/>
        </w:rPr>
        <w:t>yang</w:t>
      </w:r>
      <w:r w:rsidRPr="00D1049C">
        <w:rPr>
          <w:bCs/>
          <w:color w:val="FFFFFF"/>
        </w:rPr>
        <w:t xml:space="preserve">i </w:t>
      </w:r>
      <w:r w:rsidRPr="00D91F67">
        <w:rPr>
          <w:bCs/>
        </w:rPr>
        <w:t>berbeda,</w:t>
      </w:r>
      <w:r w:rsidRPr="00D1049C">
        <w:rPr>
          <w:bCs/>
          <w:color w:val="FFFFFF"/>
        </w:rPr>
        <w:t xml:space="preserve">i </w:t>
      </w:r>
      <w:r w:rsidRPr="00D91F67">
        <w:rPr>
          <w:bCs/>
        </w:rPr>
        <w:t>yaitu:</w:t>
      </w:r>
      <w:r w:rsidRPr="00D1049C">
        <w:rPr>
          <w:bCs/>
          <w:color w:val="FFFFFF"/>
        </w:rPr>
        <w:t xml:space="preserve">i </w:t>
      </w:r>
      <w:r w:rsidRPr="00D91F67">
        <w:rPr>
          <w:bCs/>
        </w:rPr>
        <w:t>(1)</w:t>
      </w:r>
      <w:r w:rsidRPr="00D1049C">
        <w:rPr>
          <w:bCs/>
          <w:color w:val="FFFFFF"/>
        </w:rPr>
        <w:t xml:space="preserve">i </w:t>
      </w:r>
      <w:r w:rsidRPr="00D91F67">
        <w:rPr>
          <w:bCs/>
        </w:rPr>
        <w:t>dari</w:t>
      </w:r>
      <w:r w:rsidRPr="00D1049C">
        <w:rPr>
          <w:bCs/>
          <w:color w:val="FFFFFF"/>
        </w:rPr>
        <w:t xml:space="preserve">i </w:t>
      </w:r>
      <w:r w:rsidRPr="00D91F67">
        <w:rPr>
          <w:bCs/>
        </w:rPr>
        <w:t>perspektif</w:t>
      </w:r>
      <w:r w:rsidRPr="00D1049C">
        <w:rPr>
          <w:bCs/>
          <w:color w:val="FFFFFF"/>
        </w:rPr>
        <w:t xml:space="preserve">i </w:t>
      </w:r>
      <w:r w:rsidRPr="00D91F67">
        <w:rPr>
          <w:bCs/>
        </w:rPr>
        <w:t>apa</w:t>
      </w:r>
      <w:r w:rsidRPr="00D1049C">
        <w:rPr>
          <w:bCs/>
          <w:color w:val="FFFFFF"/>
        </w:rPr>
        <w:t xml:space="preserve">i </w:t>
      </w:r>
      <w:r w:rsidRPr="00D91F67">
        <w:rPr>
          <w:bCs/>
        </w:rPr>
        <w:t>yang</w:t>
      </w:r>
      <w:r w:rsidRPr="00D1049C">
        <w:rPr>
          <w:bCs/>
          <w:color w:val="FFFFFF"/>
        </w:rPr>
        <w:t xml:space="preserve">i </w:t>
      </w:r>
      <w:r w:rsidRPr="00D91F67">
        <w:rPr>
          <w:bCs/>
        </w:rPr>
        <w:t>suatu</w:t>
      </w:r>
      <w:r w:rsidRPr="00D1049C">
        <w:rPr>
          <w:bCs/>
          <w:color w:val="FFFFFF"/>
        </w:rPr>
        <w:t xml:space="preserve">i </w:t>
      </w:r>
      <w:r w:rsidRPr="00D91F67">
        <w:rPr>
          <w:bCs/>
        </w:rPr>
        <w:t>organisasi</w:t>
      </w:r>
      <w:r w:rsidRPr="00D1049C">
        <w:rPr>
          <w:bCs/>
          <w:color w:val="FFFFFF"/>
        </w:rPr>
        <w:t xml:space="preserve">i </w:t>
      </w:r>
      <w:r w:rsidRPr="00D91F67">
        <w:rPr>
          <w:bCs/>
        </w:rPr>
        <w:t>ingin</w:t>
      </w:r>
      <w:r w:rsidRPr="00D1049C">
        <w:rPr>
          <w:bCs/>
          <w:color w:val="FFFFFF"/>
        </w:rPr>
        <w:t xml:space="preserve">i </w:t>
      </w:r>
      <w:r w:rsidRPr="00D91F67">
        <w:rPr>
          <w:bCs/>
        </w:rPr>
        <w:t>lakukan.</w:t>
      </w:r>
      <w:r w:rsidRPr="00D1049C">
        <w:rPr>
          <w:bCs/>
          <w:color w:val="FFFFFF"/>
        </w:rPr>
        <w:t xml:space="preserve">i </w:t>
      </w:r>
      <w:r w:rsidRPr="00D91F67">
        <w:rPr>
          <w:bCs/>
        </w:rPr>
        <w:t>(2)</w:t>
      </w:r>
      <w:r w:rsidRPr="00D1049C">
        <w:rPr>
          <w:bCs/>
          <w:color w:val="FFFFFF"/>
        </w:rPr>
        <w:t xml:space="preserve">i </w:t>
      </w:r>
      <w:r w:rsidRPr="00D91F67">
        <w:rPr>
          <w:bCs/>
        </w:rPr>
        <w:t>dari</w:t>
      </w:r>
      <w:r w:rsidRPr="00D1049C">
        <w:rPr>
          <w:bCs/>
          <w:color w:val="FFFFFF"/>
        </w:rPr>
        <w:t xml:space="preserve">i </w:t>
      </w:r>
      <w:r w:rsidRPr="00D91F67">
        <w:rPr>
          <w:bCs/>
        </w:rPr>
        <w:t>perspektif</w:t>
      </w:r>
      <w:r w:rsidRPr="00D1049C">
        <w:rPr>
          <w:bCs/>
          <w:color w:val="FFFFFF"/>
        </w:rPr>
        <w:t xml:space="preserve">i </w:t>
      </w:r>
      <w:r w:rsidRPr="00D91F67">
        <w:rPr>
          <w:bCs/>
        </w:rPr>
        <w:t>apa</w:t>
      </w:r>
      <w:r w:rsidRPr="00D1049C">
        <w:rPr>
          <w:bCs/>
          <w:color w:val="FFFFFF"/>
        </w:rPr>
        <w:t xml:space="preserve">i </w:t>
      </w:r>
      <w:r w:rsidRPr="00D91F67">
        <w:rPr>
          <w:bCs/>
        </w:rPr>
        <w:t>yang</w:t>
      </w:r>
      <w:r w:rsidRPr="00D1049C">
        <w:rPr>
          <w:bCs/>
          <w:color w:val="FFFFFF"/>
        </w:rPr>
        <w:t xml:space="preserve">i </w:t>
      </w:r>
      <w:r w:rsidRPr="00D91F67">
        <w:rPr>
          <w:bCs/>
        </w:rPr>
        <w:t>organisasi</w:t>
      </w:r>
      <w:r w:rsidRPr="00D1049C">
        <w:rPr>
          <w:bCs/>
          <w:color w:val="FFFFFF"/>
        </w:rPr>
        <w:t xml:space="preserve">i </w:t>
      </w:r>
      <w:r w:rsidRPr="00D91F67">
        <w:rPr>
          <w:bCs/>
        </w:rPr>
        <w:t>akhirnya</w:t>
      </w:r>
      <w:r w:rsidRPr="00D1049C">
        <w:rPr>
          <w:bCs/>
          <w:color w:val="FFFFFF"/>
        </w:rPr>
        <w:t xml:space="preserve">i </w:t>
      </w:r>
      <w:r w:rsidRPr="00D91F67">
        <w:rPr>
          <w:bCs/>
        </w:rPr>
        <w:t>ingin</w:t>
      </w:r>
      <w:r w:rsidRPr="00D1049C">
        <w:rPr>
          <w:bCs/>
          <w:color w:val="FFFFFF"/>
        </w:rPr>
        <w:t xml:space="preserve">i </w:t>
      </w:r>
      <w:r w:rsidRPr="00D91F67">
        <w:rPr>
          <w:bCs/>
        </w:rPr>
        <w:t>lakukan.</w:t>
      </w:r>
      <w:r>
        <w:rPr>
          <w:bCs/>
        </w:rPr>
        <w:t>”</w:t>
      </w:r>
    </w:p>
    <w:p w:rsidR="006166DA" w:rsidRDefault="006166DA" w:rsidP="006166DA">
      <w:pPr>
        <w:spacing w:line="480" w:lineRule="auto"/>
        <w:ind w:left="851" w:firstLine="709"/>
        <w:jc w:val="both"/>
        <w:rPr>
          <w:bCs/>
        </w:rPr>
      </w:pPr>
      <w:r w:rsidRPr="00D91F67">
        <w:rPr>
          <w:bCs/>
        </w:rPr>
        <w:t>Dari</w:t>
      </w:r>
      <w:r w:rsidRPr="00D1049C">
        <w:rPr>
          <w:bCs/>
          <w:color w:val="FFFFFF"/>
        </w:rPr>
        <w:t xml:space="preserve">i </w:t>
      </w:r>
      <w:r w:rsidRPr="00D91F67">
        <w:rPr>
          <w:bCs/>
        </w:rPr>
        <w:t>dua</w:t>
      </w:r>
      <w:r w:rsidRPr="00D1049C">
        <w:rPr>
          <w:bCs/>
          <w:color w:val="FFFFFF"/>
        </w:rPr>
        <w:t xml:space="preserve">i </w:t>
      </w:r>
      <w:r w:rsidRPr="00D91F67">
        <w:rPr>
          <w:bCs/>
        </w:rPr>
        <w:t>perspektif</w:t>
      </w:r>
      <w:r w:rsidRPr="00D1049C">
        <w:rPr>
          <w:bCs/>
          <w:color w:val="FFFFFF"/>
        </w:rPr>
        <w:t xml:space="preserve">i </w:t>
      </w:r>
      <w:r w:rsidRPr="00D91F67">
        <w:rPr>
          <w:bCs/>
        </w:rPr>
        <w:t>yang</w:t>
      </w:r>
      <w:r w:rsidRPr="00D1049C">
        <w:rPr>
          <w:bCs/>
          <w:color w:val="FFFFFF"/>
        </w:rPr>
        <w:t xml:space="preserve">i </w:t>
      </w:r>
      <w:r w:rsidRPr="00D91F67">
        <w:rPr>
          <w:bCs/>
        </w:rPr>
        <w:t>telah</w:t>
      </w:r>
      <w:r w:rsidRPr="00D1049C">
        <w:rPr>
          <w:bCs/>
          <w:color w:val="FFFFFF"/>
        </w:rPr>
        <w:t xml:space="preserve">i </w:t>
      </w:r>
      <w:r w:rsidRPr="00D91F67">
        <w:rPr>
          <w:bCs/>
        </w:rPr>
        <w:t>dikemukakan</w:t>
      </w:r>
      <w:r w:rsidRPr="00D1049C">
        <w:rPr>
          <w:bCs/>
          <w:color w:val="FFFFFF"/>
        </w:rPr>
        <w:t xml:space="preserve">i </w:t>
      </w:r>
      <w:r w:rsidRPr="00D91F67">
        <w:rPr>
          <w:bCs/>
        </w:rPr>
        <w:t>diatas</w:t>
      </w:r>
      <w:r w:rsidRPr="00D1049C">
        <w:rPr>
          <w:bCs/>
          <w:color w:val="FFFFFF"/>
        </w:rPr>
        <w:t xml:space="preserve">i </w:t>
      </w:r>
      <w:r w:rsidRPr="00D91F67">
        <w:rPr>
          <w:bCs/>
        </w:rPr>
        <w:t>dapat</w:t>
      </w:r>
      <w:r w:rsidRPr="00D1049C">
        <w:rPr>
          <w:bCs/>
          <w:color w:val="FFFFFF"/>
        </w:rPr>
        <w:t xml:space="preserve">i </w:t>
      </w:r>
      <w:r w:rsidRPr="00D91F67">
        <w:rPr>
          <w:bCs/>
        </w:rPr>
        <w:t>dipahami</w:t>
      </w:r>
      <w:r w:rsidRPr="00D1049C">
        <w:rPr>
          <w:bCs/>
          <w:color w:val="FFFFFF"/>
        </w:rPr>
        <w:t xml:space="preserve">i </w:t>
      </w:r>
      <w:r w:rsidRPr="00D91F67">
        <w:rPr>
          <w:bCs/>
        </w:rPr>
        <w:t>bahwa</w:t>
      </w:r>
      <w:r w:rsidRPr="00D1049C">
        <w:rPr>
          <w:bCs/>
          <w:color w:val="FFFFFF"/>
        </w:rPr>
        <w:t xml:space="preserve">i </w:t>
      </w:r>
      <w:r w:rsidRPr="00D91F67">
        <w:rPr>
          <w:bCs/>
        </w:rPr>
        <w:t>pada</w:t>
      </w:r>
      <w:r w:rsidRPr="00D1049C">
        <w:rPr>
          <w:bCs/>
          <w:color w:val="FFFFFF"/>
        </w:rPr>
        <w:t xml:space="preserve">i </w:t>
      </w:r>
      <w:r w:rsidRPr="00D91F67">
        <w:rPr>
          <w:bCs/>
        </w:rPr>
        <w:t>perspektif</w:t>
      </w:r>
      <w:r w:rsidRPr="00D1049C">
        <w:rPr>
          <w:bCs/>
          <w:color w:val="FFFFFF"/>
        </w:rPr>
        <w:t xml:space="preserve">i </w:t>
      </w:r>
      <w:r w:rsidRPr="00D91F67">
        <w:rPr>
          <w:bCs/>
        </w:rPr>
        <w:t>yang</w:t>
      </w:r>
      <w:r w:rsidRPr="00D1049C">
        <w:rPr>
          <w:bCs/>
          <w:color w:val="FFFFFF"/>
        </w:rPr>
        <w:t xml:space="preserve">i </w:t>
      </w:r>
      <w:r w:rsidRPr="00D91F67">
        <w:rPr>
          <w:bCs/>
        </w:rPr>
        <w:t>pertama,</w:t>
      </w:r>
      <w:r w:rsidRPr="00D1049C">
        <w:rPr>
          <w:bCs/>
          <w:color w:val="FFFFFF"/>
        </w:rPr>
        <w:t xml:space="preserve">i </w:t>
      </w:r>
      <w:r w:rsidRPr="00D91F67">
        <w:rPr>
          <w:bCs/>
        </w:rPr>
        <w:t>strategi</w:t>
      </w:r>
      <w:r w:rsidRPr="00D1049C">
        <w:rPr>
          <w:bCs/>
          <w:color w:val="FFFFFF"/>
        </w:rPr>
        <w:t xml:space="preserve">i </w:t>
      </w:r>
      <w:r w:rsidRPr="00D91F67">
        <w:rPr>
          <w:bCs/>
        </w:rPr>
        <w:t>dimaknai</w:t>
      </w:r>
      <w:r w:rsidRPr="00D1049C">
        <w:rPr>
          <w:bCs/>
          <w:color w:val="FFFFFF"/>
        </w:rPr>
        <w:t xml:space="preserve">i </w:t>
      </w:r>
      <w:r w:rsidRPr="00D91F67">
        <w:rPr>
          <w:bCs/>
        </w:rPr>
        <w:t>sebagai</w:t>
      </w:r>
      <w:r w:rsidRPr="00D1049C">
        <w:rPr>
          <w:bCs/>
          <w:color w:val="FFFFFF"/>
        </w:rPr>
        <w:t xml:space="preserve">i </w:t>
      </w:r>
      <w:r w:rsidRPr="00D91F67">
        <w:rPr>
          <w:bCs/>
        </w:rPr>
        <w:t>upaya</w:t>
      </w:r>
      <w:r w:rsidRPr="00D1049C">
        <w:rPr>
          <w:bCs/>
          <w:color w:val="FFFFFF"/>
        </w:rPr>
        <w:t xml:space="preserve">i </w:t>
      </w:r>
      <w:r w:rsidRPr="00D91F67">
        <w:rPr>
          <w:bCs/>
        </w:rPr>
        <w:t>yang</w:t>
      </w:r>
      <w:r w:rsidRPr="00D1049C">
        <w:rPr>
          <w:bCs/>
          <w:color w:val="FFFFFF"/>
        </w:rPr>
        <w:t xml:space="preserve">i </w:t>
      </w:r>
      <w:r w:rsidRPr="00D91F67">
        <w:rPr>
          <w:bCs/>
        </w:rPr>
        <w:t>dilakukan</w:t>
      </w:r>
      <w:r w:rsidRPr="00D1049C">
        <w:rPr>
          <w:bCs/>
          <w:color w:val="FFFFFF"/>
        </w:rPr>
        <w:t xml:space="preserve">i </w:t>
      </w:r>
      <w:r w:rsidRPr="00D91F67">
        <w:rPr>
          <w:bCs/>
        </w:rPr>
        <w:t>oleh</w:t>
      </w:r>
      <w:r w:rsidRPr="00D1049C">
        <w:rPr>
          <w:bCs/>
          <w:color w:val="FFFFFF"/>
        </w:rPr>
        <w:t xml:space="preserve">i </w:t>
      </w:r>
      <w:r w:rsidRPr="00D91F67">
        <w:rPr>
          <w:bCs/>
        </w:rPr>
        <w:t>seseorang</w:t>
      </w:r>
      <w:r w:rsidRPr="00D1049C">
        <w:rPr>
          <w:bCs/>
          <w:color w:val="FFFFFF"/>
        </w:rPr>
        <w:t xml:space="preserve">i </w:t>
      </w:r>
      <w:r w:rsidRPr="00D91F67">
        <w:rPr>
          <w:bCs/>
        </w:rPr>
        <w:t>atau</w:t>
      </w:r>
      <w:r w:rsidRPr="00D1049C">
        <w:rPr>
          <w:bCs/>
          <w:color w:val="FFFFFF"/>
        </w:rPr>
        <w:t xml:space="preserve">i </w:t>
      </w:r>
      <w:r w:rsidRPr="00D91F67">
        <w:rPr>
          <w:bCs/>
        </w:rPr>
        <w:t>organisasi</w:t>
      </w:r>
      <w:r w:rsidRPr="00D1049C">
        <w:rPr>
          <w:bCs/>
          <w:color w:val="FFFFFF"/>
        </w:rPr>
        <w:t xml:space="preserve">i </w:t>
      </w:r>
      <w:r w:rsidRPr="00D91F67">
        <w:rPr>
          <w:bCs/>
        </w:rPr>
        <w:t>dalam</w:t>
      </w:r>
      <w:r w:rsidRPr="00D1049C">
        <w:rPr>
          <w:bCs/>
          <w:color w:val="FFFFFF"/>
        </w:rPr>
        <w:t xml:space="preserve">i </w:t>
      </w:r>
      <w:r w:rsidRPr="00D91F67">
        <w:rPr>
          <w:bCs/>
        </w:rPr>
        <w:t>merencanakan</w:t>
      </w:r>
      <w:r w:rsidRPr="00D1049C">
        <w:rPr>
          <w:bCs/>
          <w:color w:val="FFFFFF"/>
        </w:rPr>
        <w:t xml:space="preserve">i </w:t>
      </w:r>
      <w:r w:rsidRPr="00D91F67">
        <w:rPr>
          <w:bCs/>
        </w:rPr>
        <w:t>dan</w:t>
      </w:r>
      <w:r w:rsidRPr="00D1049C">
        <w:rPr>
          <w:bCs/>
          <w:color w:val="FFFFFF"/>
        </w:rPr>
        <w:t xml:space="preserve">i </w:t>
      </w:r>
      <w:r w:rsidRPr="00D91F67">
        <w:rPr>
          <w:bCs/>
        </w:rPr>
        <w:t>menetapkan</w:t>
      </w:r>
      <w:r w:rsidRPr="00D1049C">
        <w:rPr>
          <w:bCs/>
          <w:color w:val="FFFFFF"/>
        </w:rPr>
        <w:t xml:space="preserve">i </w:t>
      </w:r>
      <w:r w:rsidRPr="00D91F67">
        <w:rPr>
          <w:bCs/>
        </w:rPr>
        <w:t>program-program</w:t>
      </w:r>
      <w:r w:rsidRPr="00D1049C">
        <w:rPr>
          <w:bCs/>
          <w:color w:val="FFFFFF"/>
        </w:rPr>
        <w:t xml:space="preserve">i </w:t>
      </w:r>
      <w:r w:rsidRPr="00D91F67">
        <w:rPr>
          <w:bCs/>
        </w:rPr>
        <w:t>untuk</w:t>
      </w:r>
      <w:r w:rsidRPr="00D1049C">
        <w:rPr>
          <w:bCs/>
          <w:color w:val="FFFFFF"/>
        </w:rPr>
        <w:t xml:space="preserve">i </w:t>
      </w:r>
      <w:r w:rsidRPr="00D91F67">
        <w:rPr>
          <w:bCs/>
        </w:rPr>
        <w:t>mencapai</w:t>
      </w:r>
      <w:r w:rsidRPr="00D1049C">
        <w:rPr>
          <w:bCs/>
          <w:color w:val="FFFFFF"/>
        </w:rPr>
        <w:t xml:space="preserve">i </w:t>
      </w:r>
      <w:r w:rsidRPr="00D91F67">
        <w:rPr>
          <w:bCs/>
        </w:rPr>
        <w:t>tujuan</w:t>
      </w:r>
      <w:r w:rsidRPr="00D1049C">
        <w:rPr>
          <w:bCs/>
          <w:color w:val="FFFFFF"/>
        </w:rPr>
        <w:t xml:space="preserve">i </w:t>
      </w:r>
      <w:r w:rsidRPr="00D91F67">
        <w:rPr>
          <w:bCs/>
        </w:rPr>
        <w:t>organisasi</w:t>
      </w:r>
      <w:r w:rsidRPr="00D1049C">
        <w:rPr>
          <w:bCs/>
          <w:color w:val="FFFFFF"/>
        </w:rPr>
        <w:t xml:space="preserve">i </w:t>
      </w:r>
      <w:r w:rsidRPr="00D91F67">
        <w:rPr>
          <w:bCs/>
        </w:rPr>
        <w:t>dan</w:t>
      </w:r>
      <w:r w:rsidRPr="00D1049C">
        <w:rPr>
          <w:bCs/>
          <w:color w:val="FFFFFF"/>
        </w:rPr>
        <w:t xml:space="preserve">i </w:t>
      </w:r>
      <w:r w:rsidRPr="00D91F67">
        <w:rPr>
          <w:bCs/>
        </w:rPr>
        <w:t>mengimplementasikan</w:t>
      </w:r>
      <w:r w:rsidRPr="00D1049C">
        <w:rPr>
          <w:bCs/>
          <w:color w:val="FFFFFF"/>
        </w:rPr>
        <w:t xml:space="preserve">i </w:t>
      </w:r>
      <w:r w:rsidRPr="00D91F67">
        <w:rPr>
          <w:bCs/>
        </w:rPr>
        <w:t>misinya.</w:t>
      </w:r>
      <w:r w:rsidRPr="00D1049C">
        <w:rPr>
          <w:bCs/>
          <w:color w:val="FFFFFF"/>
        </w:rPr>
        <w:t xml:space="preserve">i </w:t>
      </w:r>
      <w:r w:rsidRPr="00D91F67">
        <w:rPr>
          <w:bCs/>
        </w:rPr>
        <w:t>Sedangkan</w:t>
      </w:r>
      <w:r w:rsidRPr="00D1049C">
        <w:rPr>
          <w:bCs/>
          <w:color w:val="FFFFFF"/>
        </w:rPr>
        <w:t xml:space="preserve">i </w:t>
      </w:r>
      <w:r w:rsidRPr="00D91F67">
        <w:rPr>
          <w:bCs/>
        </w:rPr>
        <w:t>dalam</w:t>
      </w:r>
      <w:r w:rsidRPr="00D1049C">
        <w:rPr>
          <w:bCs/>
          <w:color w:val="FFFFFF"/>
        </w:rPr>
        <w:t xml:space="preserve">i </w:t>
      </w:r>
      <w:r w:rsidRPr="00D91F67">
        <w:rPr>
          <w:bCs/>
        </w:rPr>
        <w:t>perspektif</w:t>
      </w:r>
      <w:r w:rsidRPr="00D1049C">
        <w:rPr>
          <w:bCs/>
          <w:color w:val="FFFFFF"/>
        </w:rPr>
        <w:t xml:space="preserve">i </w:t>
      </w:r>
      <w:r w:rsidRPr="00D91F67">
        <w:rPr>
          <w:bCs/>
        </w:rPr>
        <w:t>yang</w:t>
      </w:r>
      <w:r w:rsidRPr="00D1049C">
        <w:rPr>
          <w:bCs/>
          <w:color w:val="FFFFFF"/>
        </w:rPr>
        <w:t xml:space="preserve">i </w:t>
      </w:r>
      <w:r w:rsidRPr="00D91F67">
        <w:rPr>
          <w:bCs/>
        </w:rPr>
        <w:t>kedua,</w:t>
      </w:r>
      <w:r w:rsidRPr="00D1049C">
        <w:rPr>
          <w:bCs/>
          <w:color w:val="FFFFFF"/>
        </w:rPr>
        <w:t xml:space="preserve">i </w:t>
      </w:r>
      <w:r w:rsidRPr="00D91F67">
        <w:rPr>
          <w:bCs/>
        </w:rPr>
        <w:t>didefinisikan</w:t>
      </w:r>
      <w:r w:rsidRPr="00D1049C">
        <w:rPr>
          <w:bCs/>
          <w:color w:val="FFFFFF"/>
        </w:rPr>
        <w:t xml:space="preserve">i </w:t>
      </w:r>
      <w:r w:rsidRPr="00D91F67">
        <w:rPr>
          <w:bCs/>
        </w:rPr>
        <w:t>pola</w:t>
      </w:r>
      <w:r w:rsidRPr="00D1049C">
        <w:rPr>
          <w:bCs/>
          <w:color w:val="FFFFFF"/>
        </w:rPr>
        <w:t xml:space="preserve">i </w:t>
      </w:r>
      <w:r w:rsidRPr="00D91F67">
        <w:rPr>
          <w:bCs/>
        </w:rPr>
        <w:t>tanggapan</w:t>
      </w:r>
      <w:r w:rsidRPr="00D1049C">
        <w:rPr>
          <w:bCs/>
          <w:color w:val="FFFFFF"/>
        </w:rPr>
        <w:t xml:space="preserve">i </w:t>
      </w:r>
      <w:r w:rsidRPr="00D91F67">
        <w:rPr>
          <w:bCs/>
        </w:rPr>
        <w:t>atau</w:t>
      </w:r>
      <w:r w:rsidRPr="00D1049C">
        <w:rPr>
          <w:bCs/>
          <w:color w:val="FFFFFF"/>
        </w:rPr>
        <w:t xml:space="preserve">i </w:t>
      </w:r>
      <w:r w:rsidRPr="00D91F67">
        <w:rPr>
          <w:bCs/>
        </w:rPr>
        <w:t>respon</w:t>
      </w:r>
      <w:r w:rsidRPr="00D1049C">
        <w:rPr>
          <w:bCs/>
          <w:color w:val="FFFFFF"/>
        </w:rPr>
        <w:t xml:space="preserve">i </w:t>
      </w:r>
      <w:r w:rsidRPr="00D91F67">
        <w:rPr>
          <w:bCs/>
        </w:rPr>
        <w:t>organisasi</w:t>
      </w:r>
      <w:r w:rsidRPr="00D1049C">
        <w:rPr>
          <w:bCs/>
          <w:color w:val="FFFFFF"/>
        </w:rPr>
        <w:t xml:space="preserve">i </w:t>
      </w:r>
      <w:r w:rsidRPr="00D91F67">
        <w:rPr>
          <w:bCs/>
        </w:rPr>
        <w:t>terhadap</w:t>
      </w:r>
      <w:r w:rsidRPr="00D1049C">
        <w:rPr>
          <w:bCs/>
          <w:color w:val="FFFFFF"/>
        </w:rPr>
        <w:t xml:space="preserve">i </w:t>
      </w:r>
      <w:r w:rsidRPr="00D91F67">
        <w:rPr>
          <w:bCs/>
        </w:rPr>
        <w:t>lingkungan</w:t>
      </w:r>
      <w:r w:rsidRPr="00D1049C">
        <w:rPr>
          <w:bCs/>
          <w:color w:val="FFFFFF"/>
        </w:rPr>
        <w:t xml:space="preserve">i </w:t>
      </w:r>
      <w:r w:rsidRPr="00D91F67">
        <w:rPr>
          <w:bCs/>
        </w:rPr>
        <w:t>sepanjang</w:t>
      </w:r>
      <w:r w:rsidRPr="00D1049C">
        <w:rPr>
          <w:bCs/>
          <w:color w:val="FFFFFF"/>
        </w:rPr>
        <w:t xml:space="preserve">i </w:t>
      </w:r>
      <w:r w:rsidRPr="00D91F67">
        <w:rPr>
          <w:bCs/>
        </w:rPr>
        <w:t>waktu.</w:t>
      </w:r>
      <w:r w:rsidRPr="00D1049C">
        <w:rPr>
          <w:bCs/>
          <w:color w:val="FFFFFF"/>
        </w:rPr>
        <w:t xml:space="preserve">i </w:t>
      </w:r>
      <w:r w:rsidRPr="00D91F67">
        <w:rPr>
          <w:bCs/>
        </w:rPr>
        <w:t>Bila</w:t>
      </w:r>
      <w:r w:rsidRPr="00D1049C">
        <w:rPr>
          <w:bCs/>
          <w:color w:val="FFFFFF"/>
        </w:rPr>
        <w:t xml:space="preserve">i </w:t>
      </w:r>
      <w:r w:rsidRPr="00D91F67">
        <w:rPr>
          <w:bCs/>
        </w:rPr>
        <w:t>dalam</w:t>
      </w:r>
      <w:r w:rsidRPr="00D1049C">
        <w:rPr>
          <w:bCs/>
          <w:color w:val="FFFFFF"/>
        </w:rPr>
        <w:t xml:space="preserve">i </w:t>
      </w:r>
      <w:r w:rsidRPr="00D91F67">
        <w:rPr>
          <w:bCs/>
        </w:rPr>
        <w:t>perspektif</w:t>
      </w:r>
      <w:r w:rsidRPr="00D1049C">
        <w:rPr>
          <w:bCs/>
          <w:color w:val="FFFFFF"/>
        </w:rPr>
        <w:t xml:space="preserve">i </w:t>
      </w:r>
      <w:r w:rsidRPr="00D91F67">
        <w:rPr>
          <w:bCs/>
        </w:rPr>
        <w:t>pertama</w:t>
      </w:r>
      <w:r w:rsidRPr="00D1049C">
        <w:rPr>
          <w:bCs/>
          <w:color w:val="FFFFFF"/>
        </w:rPr>
        <w:t xml:space="preserve">i </w:t>
      </w:r>
      <w:r w:rsidRPr="00D91F67">
        <w:rPr>
          <w:bCs/>
        </w:rPr>
        <w:t>strategi</w:t>
      </w:r>
      <w:r w:rsidRPr="00D1049C">
        <w:rPr>
          <w:bCs/>
          <w:color w:val="FFFFFF"/>
        </w:rPr>
        <w:t xml:space="preserve">i </w:t>
      </w:r>
      <w:r w:rsidRPr="00D91F67">
        <w:rPr>
          <w:bCs/>
        </w:rPr>
        <w:t>merupakan</w:t>
      </w:r>
      <w:r w:rsidRPr="00D1049C">
        <w:rPr>
          <w:bCs/>
          <w:color w:val="FFFFFF"/>
        </w:rPr>
        <w:t xml:space="preserve">i </w:t>
      </w:r>
      <w:r w:rsidRPr="00D91F67">
        <w:rPr>
          <w:bCs/>
        </w:rPr>
        <w:t>sesuatu</w:t>
      </w:r>
      <w:r w:rsidRPr="00D1049C">
        <w:rPr>
          <w:bCs/>
          <w:color w:val="FFFFFF"/>
        </w:rPr>
        <w:t xml:space="preserve">i </w:t>
      </w:r>
      <w:r w:rsidRPr="00D91F67">
        <w:rPr>
          <w:bCs/>
        </w:rPr>
        <w:t>yang</w:t>
      </w:r>
      <w:r w:rsidRPr="00D1049C">
        <w:rPr>
          <w:bCs/>
          <w:color w:val="FFFFFF"/>
        </w:rPr>
        <w:t xml:space="preserve">i </w:t>
      </w:r>
      <w:r w:rsidRPr="00D91F67">
        <w:rPr>
          <w:bCs/>
        </w:rPr>
        <w:t>telah</w:t>
      </w:r>
      <w:r w:rsidRPr="00D1049C">
        <w:rPr>
          <w:bCs/>
          <w:color w:val="FFFFFF"/>
        </w:rPr>
        <w:t xml:space="preserve">i </w:t>
      </w:r>
      <w:r w:rsidRPr="00D91F67">
        <w:rPr>
          <w:bCs/>
        </w:rPr>
        <w:t>direncanakan,</w:t>
      </w:r>
      <w:r w:rsidRPr="00D1049C">
        <w:rPr>
          <w:bCs/>
          <w:color w:val="FFFFFF"/>
        </w:rPr>
        <w:t xml:space="preserve">i </w:t>
      </w:r>
      <w:r w:rsidRPr="00D91F67">
        <w:rPr>
          <w:bCs/>
        </w:rPr>
        <w:t>maka</w:t>
      </w:r>
      <w:r w:rsidRPr="00D1049C">
        <w:rPr>
          <w:bCs/>
          <w:color w:val="FFFFFF"/>
        </w:rPr>
        <w:t xml:space="preserve">i </w:t>
      </w:r>
      <w:r w:rsidRPr="00D91F67">
        <w:rPr>
          <w:bCs/>
        </w:rPr>
        <w:t>pada</w:t>
      </w:r>
      <w:r w:rsidRPr="00D1049C">
        <w:rPr>
          <w:bCs/>
          <w:color w:val="FFFFFF"/>
        </w:rPr>
        <w:t xml:space="preserve">i </w:t>
      </w:r>
      <w:r w:rsidRPr="00D91F67">
        <w:rPr>
          <w:bCs/>
        </w:rPr>
        <w:t>perspektif</w:t>
      </w:r>
      <w:r w:rsidRPr="00D1049C">
        <w:rPr>
          <w:bCs/>
          <w:color w:val="FFFFFF"/>
        </w:rPr>
        <w:t xml:space="preserve">i </w:t>
      </w:r>
      <w:r w:rsidRPr="00D91F67">
        <w:rPr>
          <w:bCs/>
        </w:rPr>
        <w:t>yang</w:t>
      </w:r>
      <w:r w:rsidRPr="00D1049C">
        <w:rPr>
          <w:bCs/>
          <w:color w:val="FFFFFF"/>
        </w:rPr>
        <w:t xml:space="preserve">i </w:t>
      </w:r>
      <w:r w:rsidRPr="00D91F67">
        <w:rPr>
          <w:bCs/>
        </w:rPr>
        <w:t>kedua</w:t>
      </w:r>
      <w:r w:rsidRPr="00D1049C">
        <w:rPr>
          <w:bCs/>
          <w:color w:val="FFFFFF"/>
        </w:rPr>
        <w:t xml:space="preserve">i </w:t>
      </w:r>
      <w:r w:rsidRPr="00D91F67">
        <w:rPr>
          <w:bCs/>
        </w:rPr>
        <w:t>strategi</w:t>
      </w:r>
      <w:r w:rsidRPr="00D1049C">
        <w:rPr>
          <w:bCs/>
          <w:color w:val="FFFFFF"/>
        </w:rPr>
        <w:t xml:space="preserve">i </w:t>
      </w:r>
      <w:r w:rsidRPr="00D91F67">
        <w:rPr>
          <w:bCs/>
        </w:rPr>
        <w:t>merupakan</w:t>
      </w:r>
      <w:r w:rsidRPr="00D1049C">
        <w:rPr>
          <w:bCs/>
          <w:color w:val="FFFFFF"/>
        </w:rPr>
        <w:t xml:space="preserve">i </w:t>
      </w:r>
      <w:r w:rsidRPr="00D91F67">
        <w:rPr>
          <w:bCs/>
        </w:rPr>
        <w:t>umpan</w:t>
      </w:r>
      <w:r w:rsidRPr="00D1049C">
        <w:rPr>
          <w:bCs/>
          <w:color w:val="FFFFFF"/>
        </w:rPr>
        <w:t xml:space="preserve">i </w:t>
      </w:r>
      <w:r w:rsidRPr="00D91F67">
        <w:rPr>
          <w:bCs/>
        </w:rPr>
        <w:t>balik</w:t>
      </w:r>
      <w:r w:rsidRPr="00D1049C">
        <w:rPr>
          <w:bCs/>
          <w:color w:val="FFFFFF"/>
        </w:rPr>
        <w:t xml:space="preserve">i </w:t>
      </w:r>
      <w:r w:rsidRPr="00D91F67">
        <w:rPr>
          <w:bCs/>
        </w:rPr>
        <w:t>atas</w:t>
      </w:r>
      <w:r w:rsidRPr="00D1049C">
        <w:rPr>
          <w:bCs/>
          <w:color w:val="FFFFFF"/>
        </w:rPr>
        <w:t xml:space="preserve">i </w:t>
      </w:r>
      <w:r w:rsidRPr="00D91F67">
        <w:rPr>
          <w:bCs/>
        </w:rPr>
        <w:t>apa</w:t>
      </w:r>
      <w:r w:rsidRPr="00D1049C">
        <w:rPr>
          <w:bCs/>
          <w:color w:val="FFFFFF"/>
        </w:rPr>
        <w:t xml:space="preserve">i </w:t>
      </w:r>
      <w:r w:rsidRPr="00D91F67">
        <w:rPr>
          <w:bCs/>
        </w:rPr>
        <w:t>yang</w:t>
      </w:r>
      <w:r w:rsidRPr="00D1049C">
        <w:rPr>
          <w:bCs/>
          <w:color w:val="FFFFFF"/>
        </w:rPr>
        <w:t xml:space="preserve">i </w:t>
      </w:r>
      <w:r w:rsidRPr="00D91F67">
        <w:rPr>
          <w:bCs/>
        </w:rPr>
        <w:t>terjadi</w:t>
      </w:r>
      <w:r w:rsidRPr="00D1049C">
        <w:rPr>
          <w:bCs/>
          <w:color w:val="FFFFFF"/>
        </w:rPr>
        <w:t xml:space="preserve">i </w:t>
      </w:r>
      <w:r w:rsidRPr="00D91F67">
        <w:rPr>
          <w:bCs/>
        </w:rPr>
        <w:t>dilingkungan</w:t>
      </w:r>
      <w:r w:rsidRPr="00D1049C">
        <w:rPr>
          <w:bCs/>
          <w:color w:val="FFFFFF"/>
        </w:rPr>
        <w:t xml:space="preserve">i </w:t>
      </w:r>
      <w:r w:rsidRPr="00D91F67">
        <w:rPr>
          <w:bCs/>
        </w:rPr>
        <w:t>sekitar,</w:t>
      </w:r>
      <w:r w:rsidRPr="00D1049C">
        <w:rPr>
          <w:bCs/>
          <w:color w:val="FFFFFF"/>
        </w:rPr>
        <w:t xml:space="preserve">i </w:t>
      </w:r>
      <w:r w:rsidRPr="00D91F67">
        <w:rPr>
          <w:bCs/>
        </w:rPr>
        <w:t>pada</w:t>
      </w:r>
      <w:r w:rsidRPr="00D1049C">
        <w:rPr>
          <w:bCs/>
          <w:color w:val="FFFFFF"/>
        </w:rPr>
        <w:t xml:space="preserve">i </w:t>
      </w:r>
      <w:r w:rsidRPr="00D91F67">
        <w:rPr>
          <w:bCs/>
        </w:rPr>
        <w:t>perspektif</w:t>
      </w:r>
      <w:r w:rsidRPr="00D1049C">
        <w:rPr>
          <w:bCs/>
          <w:color w:val="FFFFFF"/>
        </w:rPr>
        <w:t xml:space="preserve">i </w:t>
      </w:r>
      <w:r w:rsidRPr="00D91F67">
        <w:rPr>
          <w:bCs/>
        </w:rPr>
        <w:t>ini</w:t>
      </w:r>
      <w:r w:rsidRPr="00D1049C">
        <w:rPr>
          <w:bCs/>
          <w:color w:val="FFFFFF"/>
        </w:rPr>
        <w:t xml:space="preserve">i </w:t>
      </w:r>
      <w:r w:rsidRPr="00D91F67">
        <w:rPr>
          <w:bCs/>
        </w:rPr>
        <w:t>s</w:t>
      </w:r>
      <w:r>
        <w:rPr>
          <w:bCs/>
        </w:rPr>
        <w:t>trategi</w:t>
      </w:r>
      <w:r w:rsidRPr="00D1049C">
        <w:rPr>
          <w:bCs/>
          <w:color w:val="FFFFFF"/>
        </w:rPr>
        <w:t xml:space="preserve">i </w:t>
      </w:r>
      <w:r>
        <w:rPr>
          <w:bCs/>
        </w:rPr>
        <w:t>lebih</w:t>
      </w:r>
      <w:r w:rsidRPr="00D1049C">
        <w:rPr>
          <w:bCs/>
          <w:color w:val="FFFFFF"/>
        </w:rPr>
        <w:t xml:space="preserve">i </w:t>
      </w:r>
      <w:r>
        <w:rPr>
          <w:bCs/>
        </w:rPr>
        <w:t>bersifat</w:t>
      </w:r>
      <w:r w:rsidRPr="00D1049C">
        <w:rPr>
          <w:bCs/>
          <w:color w:val="FFFFFF"/>
        </w:rPr>
        <w:t xml:space="preserve">i </w:t>
      </w:r>
      <w:r>
        <w:rPr>
          <w:bCs/>
        </w:rPr>
        <w:t>reaktif.</w:t>
      </w:r>
      <w:r>
        <w:rPr>
          <w:rStyle w:val="FootnoteReference"/>
          <w:bCs/>
        </w:rPr>
        <w:footnoteReference w:id="23"/>
      </w:r>
      <w:r w:rsidRPr="00D1049C">
        <w:rPr>
          <w:bCs/>
          <w:color w:val="FFFFFF"/>
        </w:rPr>
        <w:t xml:space="preserve">i </w:t>
      </w:r>
      <w:r w:rsidRPr="00D91F67">
        <w:rPr>
          <w:bCs/>
        </w:rPr>
        <w:t>Dari</w:t>
      </w:r>
      <w:r w:rsidRPr="00D1049C">
        <w:rPr>
          <w:bCs/>
          <w:color w:val="FFFFFF"/>
        </w:rPr>
        <w:t xml:space="preserve">i </w:t>
      </w:r>
      <w:r w:rsidRPr="00D91F67">
        <w:rPr>
          <w:bCs/>
        </w:rPr>
        <w:t>berbagai</w:t>
      </w:r>
      <w:r w:rsidRPr="00D1049C">
        <w:rPr>
          <w:bCs/>
          <w:color w:val="FFFFFF"/>
        </w:rPr>
        <w:t xml:space="preserve">i </w:t>
      </w:r>
      <w:r w:rsidRPr="00D91F67">
        <w:rPr>
          <w:bCs/>
        </w:rPr>
        <w:t>pengertian</w:t>
      </w:r>
      <w:r w:rsidRPr="00D1049C">
        <w:rPr>
          <w:bCs/>
          <w:color w:val="FFFFFF"/>
        </w:rPr>
        <w:t xml:space="preserve">i </w:t>
      </w:r>
      <w:r w:rsidRPr="00D91F67">
        <w:rPr>
          <w:bCs/>
        </w:rPr>
        <w:t>dan</w:t>
      </w:r>
      <w:r w:rsidRPr="00D1049C">
        <w:rPr>
          <w:bCs/>
          <w:color w:val="FFFFFF"/>
        </w:rPr>
        <w:t xml:space="preserve">i </w:t>
      </w:r>
      <w:r w:rsidRPr="00D91F67">
        <w:rPr>
          <w:bCs/>
        </w:rPr>
        <w:t>definisi</w:t>
      </w:r>
      <w:r w:rsidRPr="00D1049C">
        <w:rPr>
          <w:bCs/>
          <w:color w:val="FFFFFF"/>
        </w:rPr>
        <w:t xml:space="preserve">i </w:t>
      </w:r>
      <w:r w:rsidRPr="00D91F67">
        <w:rPr>
          <w:bCs/>
        </w:rPr>
        <w:t>mengenai</w:t>
      </w:r>
      <w:r w:rsidRPr="00D1049C">
        <w:rPr>
          <w:bCs/>
          <w:color w:val="FFFFFF"/>
        </w:rPr>
        <w:t xml:space="preserve">i </w:t>
      </w:r>
      <w:r w:rsidRPr="00D91F67">
        <w:rPr>
          <w:bCs/>
        </w:rPr>
        <w:t>strategi,</w:t>
      </w:r>
      <w:r w:rsidRPr="00D1049C">
        <w:rPr>
          <w:bCs/>
          <w:color w:val="FFFFFF"/>
        </w:rPr>
        <w:t xml:space="preserve">i </w:t>
      </w:r>
      <w:r w:rsidRPr="00D91F67">
        <w:rPr>
          <w:bCs/>
        </w:rPr>
        <w:t>secara</w:t>
      </w:r>
      <w:r w:rsidRPr="00D1049C">
        <w:rPr>
          <w:bCs/>
          <w:color w:val="FFFFFF"/>
        </w:rPr>
        <w:t xml:space="preserve">i </w:t>
      </w:r>
      <w:r w:rsidRPr="00D91F67">
        <w:rPr>
          <w:bCs/>
        </w:rPr>
        <w:t>umum</w:t>
      </w:r>
      <w:r w:rsidRPr="00D1049C">
        <w:rPr>
          <w:bCs/>
          <w:color w:val="FFFFFF"/>
        </w:rPr>
        <w:t xml:space="preserve">i </w:t>
      </w:r>
      <w:r w:rsidRPr="00D91F67">
        <w:rPr>
          <w:bCs/>
        </w:rPr>
        <w:t>dapat</w:t>
      </w:r>
      <w:r w:rsidRPr="00D1049C">
        <w:rPr>
          <w:bCs/>
          <w:color w:val="FFFFFF"/>
        </w:rPr>
        <w:t xml:space="preserve">i </w:t>
      </w:r>
      <w:r w:rsidRPr="00D91F67">
        <w:rPr>
          <w:bCs/>
        </w:rPr>
        <w:t>didefinisikan</w:t>
      </w:r>
      <w:r w:rsidRPr="00D1049C">
        <w:rPr>
          <w:bCs/>
          <w:color w:val="FFFFFF"/>
        </w:rPr>
        <w:t xml:space="preserve">i </w:t>
      </w:r>
      <w:r w:rsidRPr="00D91F67">
        <w:rPr>
          <w:bCs/>
        </w:rPr>
        <w:t>‘strategi’</w:t>
      </w:r>
      <w:r w:rsidRPr="00D1049C">
        <w:rPr>
          <w:bCs/>
          <w:color w:val="FFFFFF"/>
        </w:rPr>
        <w:t xml:space="preserve">i </w:t>
      </w:r>
      <w:r w:rsidRPr="00D91F67">
        <w:rPr>
          <w:bCs/>
        </w:rPr>
        <w:t>adalah</w:t>
      </w:r>
      <w:r w:rsidRPr="00D1049C">
        <w:rPr>
          <w:bCs/>
          <w:color w:val="FFFFFF"/>
        </w:rPr>
        <w:t xml:space="preserve">i </w:t>
      </w:r>
      <w:r w:rsidRPr="00D91F67">
        <w:rPr>
          <w:bCs/>
        </w:rPr>
        <w:t>suatu</w:t>
      </w:r>
      <w:r w:rsidRPr="00D1049C">
        <w:rPr>
          <w:bCs/>
          <w:color w:val="FFFFFF"/>
        </w:rPr>
        <w:t xml:space="preserve">i </w:t>
      </w:r>
      <w:r w:rsidRPr="00D91F67">
        <w:rPr>
          <w:bCs/>
        </w:rPr>
        <w:t>proses</w:t>
      </w:r>
      <w:r w:rsidRPr="00D1049C">
        <w:rPr>
          <w:bCs/>
          <w:color w:val="FFFFFF"/>
        </w:rPr>
        <w:t xml:space="preserve">i </w:t>
      </w:r>
      <w:r w:rsidRPr="00D91F67">
        <w:rPr>
          <w:bCs/>
        </w:rPr>
        <w:t>penentuan</w:t>
      </w:r>
      <w:r w:rsidRPr="00D1049C">
        <w:rPr>
          <w:bCs/>
          <w:color w:val="FFFFFF"/>
        </w:rPr>
        <w:t xml:space="preserve">i </w:t>
      </w:r>
      <w:r w:rsidRPr="00D91F67">
        <w:rPr>
          <w:bCs/>
        </w:rPr>
        <w:t>rencana</w:t>
      </w:r>
      <w:r w:rsidRPr="00D1049C">
        <w:rPr>
          <w:bCs/>
          <w:color w:val="FFFFFF"/>
        </w:rPr>
        <w:t xml:space="preserve">i </w:t>
      </w:r>
      <w:r w:rsidRPr="00D91F67">
        <w:rPr>
          <w:bCs/>
        </w:rPr>
        <w:t>yang</w:t>
      </w:r>
      <w:r w:rsidRPr="00D1049C">
        <w:rPr>
          <w:bCs/>
          <w:color w:val="FFFFFF"/>
        </w:rPr>
        <w:t xml:space="preserve">i </w:t>
      </w:r>
      <w:r w:rsidRPr="00D91F67">
        <w:rPr>
          <w:bCs/>
        </w:rPr>
        <w:lastRenderedPageBreak/>
        <w:t>bersifat</w:t>
      </w:r>
      <w:r w:rsidRPr="00D1049C">
        <w:rPr>
          <w:bCs/>
          <w:color w:val="FFFFFF"/>
        </w:rPr>
        <w:t xml:space="preserve">i </w:t>
      </w:r>
      <w:r w:rsidRPr="00D91F67">
        <w:rPr>
          <w:bCs/>
        </w:rPr>
        <w:t>incremental</w:t>
      </w:r>
      <w:r w:rsidRPr="00D1049C">
        <w:rPr>
          <w:bCs/>
          <w:color w:val="FFFFFF"/>
        </w:rPr>
        <w:t xml:space="preserve">i </w:t>
      </w:r>
      <w:r w:rsidRPr="00D91F67">
        <w:rPr>
          <w:bCs/>
        </w:rPr>
        <w:t>(senantiasa</w:t>
      </w:r>
      <w:r w:rsidRPr="00D1049C">
        <w:rPr>
          <w:bCs/>
          <w:color w:val="FFFFFF"/>
        </w:rPr>
        <w:t xml:space="preserve">i </w:t>
      </w:r>
      <w:r w:rsidRPr="00D91F67">
        <w:rPr>
          <w:bCs/>
        </w:rPr>
        <w:t>meningkat)</w:t>
      </w:r>
      <w:r w:rsidRPr="00D1049C">
        <w:rPr>
          <w:bCs/>
          <w:color w:val="FFFFFF"/>
        </w:rPr>
        <w:t xml:space="preserve">i </w:t>
      </w:r>
      <w:r w:rsidRPr="00D91F67">
        <w:rPr>
          <w:bCs/>
        </w:rPr>
        <w:t>dan</w:t>
      </w:r>
      <w:r w:rsidRPr="00D1049C">
        <w:rPr>
          <w:bCs/>
          <w:color w:val="FFFFFF"/>
        </w:rPr>
        <w:t xml:space="preserve">i </w:t>
      </w:r>
      <w:r w:rsidRPr="00D91F67">
        <w:rPr>
          <w:bCs/>
        </w:rPr>
        <w:t>terus-menerus</w:t>
      </w:r>
      <w:r w:rsidRPr="00D1049C">
        <w:rPr>
          <w:bCs/>
          <w:color w:val="FFFFFF"/>
        </w:rPr>
        <w:t xml:space="preserve">i </w:t>
      </w:r>
      <w:r w:rsidRPr="00D91F67">
        <w:rPr>
          <w:bCs/>
        </w:rPr>
        <w:t>yang</w:t>
      </w:r>
      <w:r w:rsidRPr="00D1049C">
        <w:rPr>
          <w:bCs/>
          <w:color w:val="FFFFFF"/>
        </w:rPr>
        <w:t xml:space="preserve">i </w:t>
      </w:r>
      <w:r w:rsidRPr="00D91F67">
        <w:rPr>
          <w:bCs/>
        </w:rPr>
        <w:t>berfokus</w:t>
      </w:r>
      <w:r w:rsidRPr="00D1049C">
        <w:rPr>
          <w:bCs/>
          <w:color w:val="FFFFFF"/>
        </w:rPr>
        <w:t xml:space="preserve">i </w:t>
      </w:r>
      <w:r w:rsidRPr="00D91F67">
        <w:rPr>
          <w:bCs/>
        </w:rPr>
        <w:t>pada</w:t>
      </w:r>
      <w:r w:rsidRPr="00D1049C">
        <w:rPr>
          <w:bCs/>
          <w:color w:val="FFFFFF"/>
        </w:rPr>
        <w:t xml:space="preserve">i </w:t>
      </w:r>
      <w:r w:rsidRPr="00D91F67">
        <w:rPr>
          <w:bCs/>
        </w:rPr>
        <w:t>tujuan</w:t>
      </w:r>
      <w:r w:rsidRPr="00D1049C">
        <w:rPr>
          <w:bCs/>
          <w:color w:val="FFFFFF"/>
        </w:rPr>
        <w:t xml:space="preserve">i </w:t>
      </w:r>
      <w:r w:rsidRPr="00D91F67">
        <w:rPr>
          <w:bCs/>
        </w:rPr>
        <w:t>jangka</w:t>
      </w:r>
      <w:r w:rsidRPr="00D1049C">
        <w:rPr>
          <w:bCs/>
          <w:color w:val="FFFFFF"/>
        </w:rPr>
        <w:t xml:space="preserve">i </w:t>
      </w:r>
      <w:r w:rsidRPr="00D91F67">
        <w:rPr>
          <w:bCs/>
        </w:rPr>
        <w:t>panjang</w:t>
      </w:r>
      <w:r w:rsidRPr="00D1049C">
        <w:rPr>
          <w:bCs/>
          <w:color w:val="FFFFFF"/>
        </w:rPr>
        <w:t xml:space="preserve">i </w:t>
      </w:r>
      <w:r w:rsidRPr="00D91F67">
        <w:rPr>
          <w:bCs/>
        </w:rPr>
        <w:t>untuk</w:t>
      </w:r>
      <w:r w:rsidRPr="00D1049C">
        <w:rPr>
          <w:bCs/>
          <w:color w:val="FFFFFF"/>
        </w:rPr>
        <w:t xml:space="preserve">i </w:t>
      </w:r>
      <w:r w:rsidRPr="00D91F67">
        <w:rPr>
          <w:bCs/>
        </w:rPr>
        <w:t>mencapai</w:t>
      </w:r>
      <w:r w:rsidRPr="00D1049C">
        <w:rPr>
          <w:bCs/>
          <w:color w:val="FFFFFF"/>
        </w:rPr>
        <w:t xml:space="preserve">i </w:t>
      </w:r>
      <w:r w:rsidRPr="00D91F67">
        <w:rPr>
          <w:bCs/>
        </w:rPr>
        <w:t>tujuan.</w:t>
      </w:r>
      <w:r w:rsidRPr="00D1049C">
        <w:rPr>
          <w:bCs/>
          <w:color w:val="FFFFFF"/>
        </w:rPr>
        <w:t xml:space="preserve">i </w:t>
      </w:r>
      <w:r w:rsidRPr="00D91F67">
        <w:rPr>
          <w:bCs/>
        </w:rPr>
        <w:t>Strategi</w:t>
      </w:r>
      <w:r w:rsidRPr="00D1049C">
        <w:rPr>
          <w:bCs/>
          <w:color w:val="FFFFFF"/>
        </w:rPr>
        <w:t xml:space="preserve">i </w:t>
      </w:r>
      <w:r w:rsidRPr="00D91F67">
        <w:rPr>
          <w:bCs/>
        </w:rPr>
        <w:t>hampir</w:t>
      </w:r>
      <w:r w:rsidRPr="00D1049C">
        <w:rPr>
          <w:bCs/>
          <w:color w:val="FFFFFF"/>
        </w:rPr>
        <w:t xml:space="preserve">i </w:t>
      </w:r>
      <w:r w:rsidRPr="00D91F67">
        <w:rPr>
          <w:bCs/>
        </w:rPr>
        <w:t>selalu</w:t>
      </w:r>
      <w:r w:rsidRPr="00D1049C">
        <w:rPr>
          <w:bCs/>
          <w:color w:val="FFFFFF"/>
        </w:rPr>
        <w:t xml:space="preserve">i </w:t>
      </w:r>
      <w:r w:rsidRPr="00D91F67">
        <w:rPr>
          <w:bCs/>
        </w:rPr>
        <w:t>dimulai</w:t>
      </w:r>
      <w:r w:rsidRPr="00D1049C">
        <w:rPr>
          <w:bCs/>
          <w:color w:val="FFFFFF"/>
        </w:rPr>
        <w:t xml:space="preserve">i </w:t>
      </w:r>
      <w:r w:rsidRPr="00D91F67">
        <w:rPr>
          <w:bCs/>
        </w:rPr>
        <w:t>dari</w:t>
      </w:r>
      <w:r w:rsidRPr="00D1049C">
        <w:rPr>
          <w:bCs/>
          <w:color w:val="FFFFFF"/>
        </w:rPr>
        <w:t xml:space="preserve">i </w:t>
      </w:r>
      <w:r w:rsidRPr="00D91F67">
        <w:rPr>
          <w:bCs/>
        </w:rPr>
        <w:t>apa</w:t>
      </w:r>
      <w:r w:rsidRPr="00D1049C">
        <w:rPr>
          <w:bCs/>
          <w:color w:val="FFFFFF"/>
        </w:rPr>
        <w:t xml:space="preserve">i </w:t>
      </w:r>
      <w:r w:rsidRPr="00D91F67">
        <w:rPr>
          <w:bCs/>
        </w:rPr>
        <w:t>yang</w:t>
      </w:r>
      <w:r w:rsidRPr="00D1049C">
        <w:rPr>
          <w:bCs/>
          <w:color w:val="FFFFFF"/>
        </w:rPr>
        <w:t xml:space="preserve">i </w:t>
      </w:r>
      <w:r w:rsidRPr="00D91F67">
        <w:rPr>
          <w:bCs/>
        </w:rPr>
        <w:t>dapat</w:t>
      </w:r>
      <w:r w:rsidRPr="00D1049C">
        <w:rPr>
          <w:bCs/>
          <w:color w:val="FFFFFF"/>
        </w:rPr>
        <w:t xml:space="preserve">i </w:t>
      </w:r>
      <w:r w:rsidRPr="00D91F67">
        <w:rPr>
          <w:bCs/>
        </w:rPr>
        <w:t>terjadi</w:t>
      </w:r>
      <w:r w:rsidRPr="00D1049C">
        <w:rPr>
          <w:bCs/>
          <w:color w:val="FFFFFF"/>
        </w:rPr>
        <w:t xml:space="preserve">i </w:t>
      </w:r>
      <w:r w:rsidRPr="00D91F67">
        <w:rPr>
          <w:bCs/>
        </w:rPr>
        <w:t>dan</w:t>
      </w:r>
      <w:r w:rsidRPr="00D1049C">
        <w:rPr>
          <w:bCs/>
          <w:color w:val="FFFFFF"/>
        </w:rPr>
        <w:t xml:space="preserve">i </w:t>
      </w:r>
      <w:r w:rsidRPr="00D91F67">
        <w:rPr>
          <w:bCs/>
        </w:rPr>
        <w:t>bukan</w:t>
      </w:r>
      <w:r w:rsidRPr="00D1049C">
        <w:rPr>
          <w:bCs/>
          <w:color w:val="FFFFFF"/>
        </w:rPr>
        <w:t xml:space="preserve">i </w:t>
      </w:r>
      <w:r w:rsidRPr="00D91F67">
        <w:rPr>
          <w:bCs/>
        </w:rPr>
        <w:t>dimulai</w:t>
      </w:r>
      <w:r w:rsidRPr="00D1049C">
        <w:rPr>
          <w:bCs/>
          <w:color w:val="FFFFFF"/>
        </w:rPr>
        <w:t xml:space="preserve">i </w:t>
      </w:r>
      <w:r w:rsidRPr="00D91F67">
        <w:rPr>
          <w:bCs/>
        </w:rPr>
        <w:t>dari</w:t>
      </w:r>
      <w:r w:rsidRPr="00D1049C">
        <w:rPr>
          <w:bCs/>
          <w:color w:val="FFFFFF"/>
        </w:rPr>
        <w:t xml:space="preserve">i </w:t>
      </w:r>
      <w:r w:rsidRPr="00D91F67">
        <w:rPr>
          <w:bCs/>
        </w:rPr>
        <w:t>apa</w:t>
      </w:r>
      <w:r w:rsidRPr="00D1049C">
        <w:rPr>
          <w:bCs/>
          <w:color w:val="FFFFFF"/>
        </w:rPr>
        <w:t xml:space="preserve">i </w:t>
      </w:r>
      <w:r w:rsidRPr="00D91F67">
        <w:rPr>
          <w:bCs/>
        </w:rPr>
        <w:t>yang</w:t>
      </w:r>
      <w:r w:rsidRPr="00D1049C">
        <w:rPr>
          <w:bCs/>
          <w:color w:val="FFFFFF"/>
        </w:rPr>
        <w:t xml:space="preserve">i </w:t>
      </w:r>
      <w:r w:rsidRPr="00D91F67">
        <w:rPr>
          <w:bCs/>
        </w:rPr>
        <w:t>terjadi.</w:t>
      </w:r>
    </w:p>
    <w:p w:rsidR="006166DA" w:rsidRPr="00454669" w:rsidRDefault="006166DA" w:rsidP="006166DA">
      <w:pPr>
        <w:numPr>
          <w:ilvl w:val="0"/>
          <w:numId w:val="37"/>
        </w:numPr>
        <w:tabs>
          <w:tab w:val="left" w:pos="450"/>
        </w:tabs>
        <w:spacing w:line="480" w:lineRule="auto"/>
        <w:jc w:val="both"/>
        <w:rPr>
          <w:b/>
        </w:rPr>
      </w:pPr>
      <w:r w:rsidRPr="00454669">
        <w:rPr>
          <w:b/>
        </w:rPr>
        <w:t>Tinjauan</w:t>
      </w:r>
      <w:r w:rsidRPr="00D1049C">
        <w:rPr>
          <w:b/>
          <w:color w:val="FFFFFF"/>
        </w:rPr>
        <w:t xml:space="preserve">i </w:t>
      </w:r>
      <w:r w:rsidRPr="00454669">
        <w:rPr>
          <w:b/>
        </w:rPr>
        <w:t>Umum</w:t>
      </w:r>
      <w:r w:rsidRPr="00D1049C">
        <w:rPr>
          <w:b/>
          <w:color w:val="FFFFFF"/>
        </w:rPr>
        <w:t xml:space="preserve">i </w:t>
      </w:r>
      <w:r w:rsidRPr="00454669">
        <w:rPr>
          <w:b/>
        </w:rPr>
        <w:t>tentang</w:t>
      </w:r>
      <w:r w:rsidRPr="00D1049C">
        <w:rPr>
          <w:b/>
          <w:color w:val="FFFFFF"/>
        </w:rPr>
        <w:t xml:space="preserve">i </w:t>
      </w:r>
      <w:r w:rsidRPr="00454669">
        <w:rPr>
          <w:b/>
        </w:rPr>
        <w:t>Kepolisian</w:t>
      </w:r>
      <w:r w:rsidRPr="00D1049C">
        <w:rPr>
          <w:b/>
          <w:color w:val="FFFFFF"/>
        </w:rPr>
        <w:t xml:space="preserve">i </w:t>
      </w:r>
      <w:r w:rsidRPr="00454669">
        <w:rPr>
          <w:b/>
        </w:rPr>
        <w:t>Negara</w:t>
      </w:r>
      <w:r w:rsidRPr="00D1049C">
        <w:rPr>
          <w:b/>
          <w:color w:val="FFFFFF"/>
        </w:rPr>
        <w:t xml:space="preserve">i </w:t>
      </w:r>
      <w:r w:rsidRPr="00454669">
        <w:rPr>
          <w:b/>
        </w:rPr>
        <w:t>Republik</w:t>
      </w:r>
      <w:r w:rsidRPr="00D1049C">
        <w:rPr>
          <w:b/>
          <w:color w:val="FFFFFF"/>
        </w:rPr>
        <w:t xml:space="preserve">i </w:t>
      </w:r>
      <w:r w:rsidRPr="00454669">
        <w:rPr>
          <w:b/>
        </w:rPr>
        <w:t>Indonesia</w:t>
      </w:r>
    </w:p>
    <w:p w:rsidR="006166DA" w:rsidRPr="00454669" w:rsidRDefault="006166DA" w:rsidP="006166DA">
      <w:pPr>
        <w:tabs>
          <w:tab w:val="left" w:pos="450"/>
        </w:tabs>
        <w:spacing w:line="480" w:lineRule="auto"/>
        <w:ind w:left="851" w:firstLine="709"/>
        <w:jc w:val="both"/>
        <w:rPr>
          <w:bCs/>
        </w:rPr>
      </w:pPr>
      <w:r w:rsidRPr="00454669">
        <w:rPr>
          <w:bCs/>
        </w:rPr>
        <w:t>Istilah</w:t>
      </w:r>
      <w:r w:rsidRPr="00D1049C">
        <w:rPr>
          <w:bCs/>
          <w:color w:val="FFFFFF"/>
        </w:rPr>
        <w:t xml:space="preserve">i </w:t>
      </w:r>
      <w:r w:rsidRPr="00454669">
        <w:rPr>
          <w:bCs/>
        </w:rPr>
        <w:t>“Polisi”</w:t>
      </w:r>
      <w:r w:rsidRPr="00D1049C">
        <w:rPr>
          <w:bCs/>
          <w:color w:val="FFFFFF"/>
        </w:rPr>
        <w:t xml:space="preserve">i </w:t>
      </w:r>
      <w:r w:rsidRPr="00454669">
        <w:rPr>
          <w:bCs/>
        </w:rPr>
        <w:t>sepanjang</w:t>
      </w:r>
      <w:r w:rsidRPr="00D1049C">
        <w:rPr>
          <w:bCs/>
          <w:color w:val="FFFFFF"/>
        </w:rPr>
        <w:t xml:space="preserve">i </w:t>
      </w:r>
      <w:r w:rsidRPr="00454669">
        <w:rPr>
          <w:bCs/>
        </w:rPr>
        <w:t>sejarah</w:t>
      </w:r>
      <w:r w:rsidRPr="00D1049C">
        <w:rPr>
          <w:bCs/>
          <w:color w:val="FFFFFF"/>
        </w:rPr>
        <w:t xml:space="preserve">i </w:t>
      </w:r>
      <w:r w:rsidRPr="00454669">
        <w:rPr>
          <w:bCs/>
        </w:rPr>
        <w:t>ternyata</w:t>
      </w:r>
      <w:r w:rsidRPr="00D1049C">
        <w:rPr>
          <w:bCs/>
          <w:color w:val="FFFFFF"/>
        </w:rPr>
        <w:t xml:space="preserve">i </w:t>
      </w:r>
      <w:r w:rsidRPr="00454669">
        <w:rPr>
          <w:bCs/>
        </w:rPr>
        <w:t>mempunyai</w:t>
      </w:r>
      <w:r w:rsidRPr="00D1049C">
        <w:rPr>
          <w:bCs/>
          <w:color w:val="FFFFFF"/>
        </w:rPr>
        <w:t xml:space="preserve">i </w:t>
      </w:r>
      <w:r w:rsidRPr="00454669">
        <w:rPr>
          <w:bCs/>
        </w:rPr>
        <w:t>arti</w:t>
      </w:r>
      <w:r w:rsidRPr="00D1049C">
        <w:rPr>
          <w:bCs/>
          <w:color w:val="FFFFFF"/>
        </w:rPr>
        <w:t xml:space="preserve">i </w:t>
      </w:r>
      <w:r w:rsidRPr="00454669">
        <w:rPr>
          <w:bCs/>
        </w:rPr>
        <w:t>yang</w:t>
      </w:r>
      <w:r w:rsidRPr="00D1049C">
        <w:rPr>
          <w:bCs/>
          <w:color w:val="FFFFFF"/>
        </w:rPr>
        <w:t xml:space="preserve">i </w:t>
      </w:r>
      <w:r w:rsidRPr="00454669">
        <w:rPr>
          <w:bCs/>
        </w:rPr>
        <w:t>berbeda-beda,</w:t>
      </w:r>
      <w:r w:rsidRPr="00D1049C">
        <w:rPr>
          <w:bCs/>
          <w:color w:val="FFFFFF"/>
        </w:rPr>
        <w:t xml:space="preserve">i </w:t>
      </w:r>
      <w:r w:rsidRPr="00454669">
        <w:rPr>
          <w:bCs/>
        </w:rPr>
        <w:t>juga</w:t>
      </w:r>
      <w:r w:rsidRPr="00D1049C">
        <w:rPr>
          <w:bCs/>
          <w:color w:val="FFFFFF"/>
        </w:rPr>
        <w:t xml:space="preserve">i </w:t>
      </w:r>
      <w:r w:rsidRPr="00454669">
        <w:rPr>
          <w:bCs/>
        </w:rPr>
        <w:t>istilah</w:t>
      </w:r>
      <w:r w:rsidRPr="00D1049C">
        <w:rPr>
          <w:bCs/>
          <w:color w:val="FFFFFF"/>
        </w:rPr>
        <w:t xml:space="preserve">i </w:t>
      </w:r>
      <w:r w:rsidRPr="00454669">
        <w:rPr>
          <w:bCs/>
        </w:rPr>
        <w:t>yang</w:t>
      </w:r>
      <w:r w:rsidRPr="00D1049C">
        <w:rPr>
          <w:bCs/>
          <w:color w:val="FFFFFF"/>
        </w:rPr>
        <w:t xml:space="preserve">i </w:t>
      </w:r>
      <w:r w:rsidRPr="00454669">
        <w:rPr>
          <w:bCs/>
        </w:rPr>
        <w:t>diberikan</w:t>
      </w:r>
      <w:r w:rsidRPr="00D1049C">
        <w:rPr>
          <w:bCs/>
          <w:color w:val="FFFFFF"/>
        </w:rPr>
        <w:t xml:space="preserve">i </w:t>
      </w:r>
      <w:r w:rsidRPr="00454669">
        <w:rPr>
          <w:bCs/>
        </w:rPr>
        <w:t>oleh</w:t>
      </w:r>
      <w:r w:rsidRPr="00D1049C">
        <w:rPr>
          <w:bCs/>
          <w:color w:val="FFFFFF"/>
        </w:rPr>
        <w:t xml:space="preserve">i </w:t>
      </w:r>
      <w:r w:rsidRPr="00454669">
        <w:rPr>
          <w:bCs/>
        </w:rPr>
        <w:t>masing-masing</w:t>
      </w:r>
      <w:r w:rsidRPr="00D1049C">
        <w:rPr>
          <w:bCs/>
          <w:color w:val="FFFFFF"/>
        </w:rPr>
        <w:t xml:space="preserve">i </w:t>
      </w:r>
      <w:r w:rsidRPr="00454669">
        <w:rPr>
          <w:bCs/>
        </w:rPr>
        <w:t>negara</w:t>
      </w:r>
      <w:r w:rsidRPr="00D1049C">
        <w:rPr>
          <w:bCs/>
          <w:color w:val="FFFFFF"/>
        </w:rPr>
        <w:t xml:space="preserve">i </w:t>
      </w:r>
      <w:r w:rsidRPr="00454669">
        <w:rPr>
          <w:bCs/>
        </w:rPr>
        <w:t>terhadap</w:t>
      </w:r>
      <w:r w:rsidRPr="00D1049C">
        <w:rPr>
          <w:bCs/>
          <w:color w:val="FFFFFF"/>
        </w:rPr>
        <w:t xml:space="preserve">i </w:t>
      </w:r>
      <w:r w:rsidRPr="00454669">
        <w:rPr>
          <w:bCs/>
        </w:rPr>
        <w:t>pengertian</w:t>
      </w:r>
      <w:r w:rsidRPr="00D1049C">
        <w:rPr>
          <w:bCs/>
          <w:color w:val="FFFFFF"/>
        </w:rPr>
        <w:t xml:space="preserve">i </w:t>
      </w:r>
      <w:r w:rsidRPr="00454669">
        <w:rPr>
          <w:bCs/>
        </w:rPr>
        <w:t>“Polisi”</w:t>
      </w:r>
      <w:r w:rsidRPr="00D1049C">
        <w:rPr>
          <w:bCs/>
          <w:color w:val="FFFFFF"/>
        </w:rPr>
        <w:t xml:space="preserve">i </w:t>
      </w:r>
      <w:r w:rsidRPr="00454669">
        <w:rPr>
          <w:bCs/>
        </w:rPr>
        <w:t>adalah</w:t>
      </w:r>
      <w:r w:rsidRPr="00D1049C">
        <w:rPr>
          <w:bCs/>
          <w:color w:val="FFFFFF"/>
        </w:rPr>
        <w:t xml:space="preserve">i </w:t>
      </w:r>
      <w:r w:rsidRPr="00454669">
        <w:rPr>
          <w:bCs/>
        </w:rPr>
        <w:t>berbeda,</w:t>
      </w:r>
      <w:r w:rsidRPr="00D1049C">
        <w:rPr>
          <w:bCs/>
          <w:color w:val="FFFFFF"/>
        </w:rPr>
        <w:t xml:space="preserve">i </w:t>
      </w:r>
      <w:r w:rsidRPr="00454669">
        <w:rPr>
          <w:bCs/>
        </w:rPr>
        <w:t>oleh</w:t>
      </w:r>
      <w:r w:rsidRPr="00D1049C">
        <w:rPr>
          <w:bCs/>
          <w:color w:val="FFFFFF"/>
        </w:rPr>
        <w:t xml:space="preserve">i </w:t>
      </w:r>
      <w:r w:rsidRPr="00454669">
        <w:rPr>
          <w:bCs/>
        </w:rPr>
        <w:t>karena</w:t>
      </w:r>
      <w:r w:rsidRPr="00D1049C">
        <w:rPr>
          <w:bCs/>
          <w:color w:val="FFFFFF"/>
        </w:rPr>
        <w:t xml:space="preserve">i </w:t>
      </w:r>
      <w:r w:rsidRPr="00454669">
        <w:rPr>
          <w:bCs/>
        </w:rPr>
        <w:t>tiap-tiap</w:t>
      </w:r>
      <w:r w:rsidRPr="00D1049C">
        <w:rPr>
          <w:bCs/>
          <w:color w:val="FFFFFF"/>
        </w:rPr>
        <w:t xml:space="preserve">i </w:t>
      </w:r>
      <w:r w:rsidRPr="00454669">
        <w:rPr>
          <w:bCs/>
        </w:rPr>
        <w:t>negara</w:t>
      </w:r>
      <w:r w:rsidRPr="00D1049C">
        <w:rPr>
          <w:bCs/>
          <w:color w:val="FFFFFF"/>
        </w:rPr>
        <w:t xml:space="preserve">i </w:t>
      </w:r>
      <w:r w:rsidRPr="00454669">
        <w:rPr>
          <w:bCs/>
        </w:rPr>
        <w:t>cenderung</w:t>
      </w:r>
      <w:r w:rsidRPr="00D1049C">
        <w:rPr>
          <w:bCs/>
          <w:color w:val="FFFFFF"/>
        </w:rPr>
        <w:t xml:space="preserve">i </w:t>
      </w:r>
      <w:r w:rsidRPr="00454669">
        <w:rPr>
          <w:bCs/>
        </w:rPr>
        <w:t>untuk</w:t>
      </w:r>
      <w:r w:rsidRPr="00D1049C">
        <w:rPr>
          <w:bCs/>
          <w:color w:val="FFFFFF"/>
        </w:rPr>
        <w:t xml:space="preserve">i </w:t>
      </w:r>
      <w:r w:rsidRPr="00454669">
        <w:rPr>
          <w:bCs/>
        </w:rPr>
        <w:t>memberikan</w:t>
      </w:r>
      <w:r w:rsidRPr="00D1049C">
        <w:rPr>
          <w:bCs/>
          <w:color w:val="FFFFFF"/>
        </w:rPr>
        <w:t xml:space="preserve">i </w:t>
      </w:r>
      <w:r w:rsidRPr="00454669">
        <w:rPr>
          <w:bCs/>
        </w:rPr>
        <w:t>istilah</w:t>
      </w:r>
      <w:r w:rsidRPr="00D1049C">
        <w:rPr>
          <w:bCs/>
          <w:color w:val="FFFFFF"/>
        </w:rPr>
        <w:t xml:space="preserve">i </w:t>
      </w:r>
      <w:r w:rsidRPr="00454669">
        <w:rPr>
          <w:bCs/>
        </w:rPr>
        <w:t>dan</w:t>
      </w:r>
      <w:r w:rsidRPr="00D1049C">
        <w:rPr>
          <w:bCs/>
          <w:color w:val="FFFFFF"/>
        </w:rPr>
        <w:t xml:space="preserve">i </w:t>
      </w:r>
      <w:r w:rsidRPr="00454669">
        <w:rPr>
          <w:bCs/>
        </w:rPr>
        <w:t>bahasa-nya</w:t>
      </w:r>
      <w:r w:rsidRPr="00D1049C">
        <w:rPr>
          <w:bCs/>
          <w:color w:val="FFFFFF"/>
        </w:rPr>
        <w:t xml:space="preserve">i </w:t>
      </w:r>
      <w:r w:rsidRPr="00454669">
        <w:rPr>
          <w:bCs/>
        </w:rPr>
        <w:t>sendiri</w:t>
      </w:r>
      <w:r w:rsidRPr="00D1049C">
        <w:rPr>
          <w:bCs/>
          <w:color w:val="FFFFFF"/>
        </w:rPr>
        <w:t xml:space="preserve">i </w:t>
      </w:r>
      <w:r w:rsidRPr="00454669">
        <w:rPr>
          <w:bCs/>
        </w:rPr>
        <w:t>atau</w:t>
      </w:r>
      <w:r w:rsidRPr="00D1049C">
        <w:rPr>
          <w:bCs/>
          <w:color w:val="FFFFFF"/>
        </w:rPr>
        <w:t xml:space="preserve">i </w:t>
      </w:r>
      <w:r w:rsidRPr="00454669">
        <w:rPr>
          <w:bCs/>
        </w:rPr>
        <w:t>menurut</w:t>
      </w:r>
      <w:r w:rsidRPr="00D1049C">
        <w:rPr>
          <w:bCs/>
          <w:color w:val="FFFFFF"/>
        </w:rPr>
        <w:t xml:space="preserve">i </w:t>
      </w:r>
      <w:r w:rsidRPr="00454669">
        <w:rPr>
          <w:bCs/>
        </w:rPr>
        <w:t>kebiasaan-kebiasaannya</w:t>
      </w:r>
      <w:r w:rsidRPr="00D1049C">
        <w:rPr>
          <w:bCs/>
          <w:color w:val="FFFFFF"/>
        </w:rPr>
        <w:t xml:space="preserve">i </w:t>
      </w:r>
      <w:r w:rsidRPr="00454669">
        <w:rPr>
          <w:bCs/>
        </w:rPr>
        <w:t>sendiri,</w:t>
      </w:r>
      <w:r w:rsidRPr="00D1049C">
        <w:rPr>
          <w:bCs/>
          <w:color w:val="FFFFFF"/>
        </w:rPr>
        <w:t xml:space="preserve">i </w:t>
      </w:r>
      <w:r w:rsidRPr="00454669">
        <w:rPr>
          <w:bCs/>
        </w:rPr>
        <w:t>misalnya;</w:t>
      </w:r>
      <w:r w:rsidRPr="00D1049C">
        <w:rPr>
          <w:bCs/>
          <w:color w:val="FFFFFF"/>
        </w:rPr>
        <w:t xml:space="preserve">i </w:t>
      </w:r>
      <w:r w:rsidRPr="00454669">
        <w:rPr>
          <w:bCs/>
        </w:rPr>
        <w:t>istilah</w:t>
      </w:r>
      <w:r w:rsidRPr="00D1049C">
        <w:rPr>
          <w:bCs/>
          <w:color w:val="FFFFFF"/>
        </w:rPr>
        <w:t xml:space="preserve">i </w:t>
      </w:r>
      <w:r w:rsidRPr="00454669">
        <w:rPr>
          <w:bCs/>
        </w:rPr>
        <w:t>“</w:t>
      </w:r>
      <w:r w:rsidRPr="0086524F">
        <w:rPr>
          <w:bCs/>
          <w:i/>
          <w:iCs/>
        </w:rPr>
        <w:t>constable</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Inggris</w:t>
      </w:r>
      <w:r w:rsidRPr="00D1049C">
        <w:rPr>
          <w:bCs/>
          <w:color w:val="FFFFFF"/>
        </w:rPr>
        <w:t xml:space="preserve">i </w:t>
      </w:r>
      <w:r w:rsidRPr="00454669">
        <w:rPr>
          <w:bCs/>
        </w:rPr>
        <w:t>mengandung</w:t>
      </w:r>
      <w:r w:rsidRPr="00D1049C">
        <w:rPr>
          <w:bCs/>
          <w:color w:val="FFFFFF"/>
        </w:rPr>
        <w:t xml:space="preserve">i </w:t>
      </w:r>
      <w:r w:rsidRPr="00454669">
        <w:rPr>
          <w:bCs/>
        </w:rPr>
        <w:t>arti</w:t>
      </w:r>
      <w:r w:rsidRPr="00D1049C">
        <w:rPr>
          <w:bCs/>
          <w:color w:val="FFFFFF"/>
        </w:rPr>
        <w:t xml:space="preserve">i </w:t>
      </w:r>
      <w:r w:rsidRPr="00454669">
        <w:rPr>
          <w:bCs/>
        </w:rPr>
        <w:t>tertentu</w:t>
      </w:r>
      <w:r w:rsidRPr="00D1049C">
        <w:rPr>
          <w:bCs/>
          <w:color w:val="FFFFFF"/>
        </w:rPr>
        <w:t xml:space="preserve">i </w:t>
      </w:r>
      <w:r w:rsidRPr="00454669">
        <w:rPr>
          <w:bCs/>
        </w:rPr>
        <w:t>bagi</w:t>
      </w:r>
      <w:r w:rsidRPr="00D1049C">
        <w:rPr>
          <w:bCs/>
          <w:color w:val="FFFFFF"/>
        </w:rPr>
        <w:t xml:space="preserve">i </w:t>
      </w:r>
      <w:r w:rsidRPr="00454669">
        <w:rPr>
          <w:bCs/>
        </w:rPr>
        <w:t>pengertian</w:t>
      </w:r>
      <w:r w:rsidRPr="00D1049C">
        <w:rPr>
          <w:bCs/>
          <w:color w:val="FFFFFF"/>
        </w:rPr>
        <w:t xml:space="preserve">i </w:t>
      </w:r>
      <w:r w:rsidRPr="00454669">
        <w:rPr>
          <w:bCs/>
        </w:rPr>
        <w:t>“Polisi”,</w:t>
      </w:r>
      <w:r w:rsidRPr="00D1049C">
        <w:rPr>
          <w:bCs/>
          <w:color w:val="FFFFFF"/>
        </w:rPr>
        <w:t xml:space="preserve">i </w:t>
      </w:r>
      <w:r w:rsidRPr="00454669">
        <w:rPr>
          <w:bCs/>
        </w:rPr>
        <w:t>yaitu</w:t>
      </w:r>
      <w:r w:rsidRPr="00D1049C">
        <w:rPr>
          <w:bCs/>
          <w:color w:val="FFFFFF"/>
        </w:rPr>
        <w:t xml:space="preserve">i </w:t>
      </w:r>
      <w:r w:rsidRPr="00454669">
        <w:rPr>
          <w:bCs/>
        </w:rPr>
        <w:t>bahwa</w:t>
      </w:r>
      <w:r w:rsidRPr="00D1049C">
        <w:rPr>
          <w:bCs/>
          <w:color w:val="FFFFFF"/>
        </w:rPr>
        <w:t xml:space="preserve">i </w:t>
      </w:r>
      <w:r w:rsidRPr="0086524F">
        <w:rPr>
          <w:bCs/>
          <w:i/>
          <w:iCs/>
        </w:rPr>
        <w:t>constable</w:t>
      </w:r>
      <w:r w:rsidRPr="00D1049C">
        <w:rPr>
          <w:bCs/>
          <w:color w:val="FFFFFF"/>
        </w:rPr>
        <w:t xml:space="preserve">i </w:t>
      </w:r>
      <w:r w:rsidRPr="00454669">
        <w:rPr>
          <w:bCs/>
        </w:rPr>
        <w:t>mengandung</w:t>
      </w:r>
      <w:r w:rsidRPr="00D1049C">
        <w:rPr>
          <w:bCs/>
          <w:color w:val="FFFFFF"/>
        </w:rPr>
        <w:t xml:space="preserve">i </w:t>
      </w:r>
      <w:r w:rsidRPr="00454669">
        <w:rPr>
          <w:bCs/>
        </w:rPr>
        <w:t>atau</w:t>
      </w:r>
      <w:r w:rsidRPr="00D1049C">
        <w:rPr>
          <w:bCs/>
          <w:color w:val="FFFFFF"/>
        </w:rPr>
        <w:t xml:space="preserve">i </w:t>
      </w:r>
      <w:r w:rsidRPr="00454669">
        <w:rPr>
          <w:bCs/>
        </w:rPr>
        <w:t>mempunyai</w:t>
      </w:r>
      <w:r w:rsidRPr="00D1049C">
        <w:rPr>
          <w:bCs/>
          <w:color w:val="FFFFFF"/>
        </w:rPr>
        <w:t xml:space="preserve">i </w:t>
      </w:r>
      <w:r w:rsidRPr="00454669">
        <w:rPr>
          <w:bCs/>
        </w:rPr>
        <w:t>2</w:t>
      </w:r>
      <w:r w:rsidRPr="00D1049C">
        <w:rPr>
          <w:bCs/>
          <w:color w:val="FFFFFF"/>
        </w:rPr>
        <w:t xml:space="preserve">i </w:t>
      </w:r>
      <w:r w:rsidRPr="00454669">
        <w:rPr>
          <w:bCs/>
        </w:rPr>
        <w:t>(dua)</w:t>
      </w:r>
      <w:r w:rsidRPr="00D1049C">
        <w:rPr>
          <w:bCs/>
          <w:color w:val="FFFFFF"/>
        </w:rPr>
        <w:t xml:space="preserve">i </w:t>
      </w:r>
      <w:r w:rsidRPr="00454669">
        <w:rPr>
          <w:bCs/>
        </w:rPr>
        <w:t>arti,</w:t>
      </w:r>
      <w:r w:rsidRPr="00D1049C">
        <w:rPr>
          <w:bCs/>
          <w:color w:val="FFFFFF"/>
        </w:rPr>
        <w:t xml:space="preserve">i </w:t>
      </w:r>
      <w:r w:rsidRPr="00454669">
        <w:rPr>
          <w:bCs/>
        </w:rPr>
        <w:t>pertama</w:t>
      </w:r>
      <w:r w:rsidRPr="00D1049C">
        <w:rPr>
          <w:bCs/>
          <w:color w:val="FFFFFF"/>
        </w:rPr>
        <w:t xml:space="preserve">i </w:t>
      </w:r>
      <w:r w:rsidRPr="00454669">
        <w:rPr>
          <w:bCs/>
        </w:rPr>
        <w:t>sebagai</w:t>
      </w:r>
      <w:r w:rsidRPr="00D1049C">
        <w:rPr>
          <w:bCs/>
          <w:color w:val="FFFFFF"/>
        </w:rPr>
        <w:t xml:space="preserve">i </w:t>
      </w:r>
      <w:r w:rsidRPr="00454669">
        <w:rPr>
          <w:bCs/>
        </w:rPr>
        <w:t>sebutan</w:t>
      </w:r>
      <w:r w:rsidRPr="00D1049C">
        <w:rPr>
          <w:bCs/>
          <w:color w:val="FFFFFF"/>
        </w:rPr>
        <w:t xml:space="preserve">i </w:t>
      </w:r>
      <w:r w:rsidRPr="00454669">
        <w:rPr>
          <w:bCs/>
        </w:rPr>
        <w:t>untuk</w:t>
      </w:r>
      <w:r w:rsidRPr="00D1049C">
        <w:rPr>
          <w:bCs/>
          <w:color w:val="FFFFFF"/>
        </w:rPr>
        <w:t xml:space="preserve">i </w:t>
      </w:r>
      <w:r w:rsidRPr="00454669">
        <w:rPr>
          <w:bCs/>
        </w:rPr>
        <w:t>pangkat</w:t>
      </w:r>
      <w:r w:rsidRPr="00D1049C">
        <w:rPr>
          <w:bCs/>
          <w:color w:val="FFFFFF"/>
        </w:rPr>
        <w:t xml:space="preserve">i </w:t>
      </w:r>
      <w:r w:rsidRPr="00454669">
        <w:rPr>
          <w:bCs/>
        </w:rPr>
        <w:t>terendah</w:t>
      </w:r>
      <w:r w:rsidRPr="00D1049C">
        <w:rPr>
          <w:bCs/>
          <w:color w:val="FFFFFF"/>
        </w:rPr>
        <w:t xml:space="preserve">i </w:t>
      </w:r>
      <w:r w:rsidRPr="00454669">
        <w:rPr>
          <w:bCs/>
        </w:rPr>
        <w:t>dikalangan</w:t>
      </w:r>
      <w:r w:rsidRPr="00D1049C">
        <w:rPr>
          <w:bCs/>
          <w:color w:val="FFFFFF"/>
        </w:rPr>
        <w:t xml:space="preserve">i </w:t>
      </w:r>
      <w:r w:rsidRPr="00454669">
        <w:rPr>
          <w:bCs/>
        </w:rPr>
        <w:t>kepolisian</w:t>
      </w:r>
      <w:r w:rsidRPr="00D1049C">
        <w:rPr>
          <w:bCs/>
          <w:color w:val="FFFFFF"/>
        </w:rPr>
        <w:t xml:space="preserve">i </w:t>
      </w:r>
      <w:r w:rsidRPr="00454669">
        <w:rPr>
          <w:bCs/>
        </w:rPr>
        <w:t>(</w:t>
      </w:r>
      <w:r w:rsidRPr="0086524F">
        <w:rPr>
          <w:bCs/>
          <w:i/>
          <w:iCs/>
        </w:rPr>
        <w:t>police</w:t>
      </w:r>
      <w:r w:rsidRPr="00D1049C">
        <w:rPr>
          <w:bCs/>
          <w:i/>
          <w:iCs/>
          <w:color w:val="FFFFFF"/>
        </w:rPr>
        <w:t xml:space="preserve">i </w:t>
      </w:r>
      <w:r w:rsidRPr="0086524F">
        <w:rPr>
          <w:bCs/>
          <w:i/>
          <w:iCs/>
        </w:rPr>
        <w:t>constable</w:t>
      </w:r>
      <w:r w:rsidRPr="00454669">
        <w:rPr>
          <w:bCs/>
        </w:rPr>
        <w:t>)</w:t>
      </w:r>
      <w:r w:rsidRPr="00D1049C">
        <w:rPr>
          <w:bCs/>
          <w:color w:val="FFFFFF"/>
        </w:rPr>
        <w:t xml:space="preserve">i </w:t>
      </w:r>
      <w:r w:rsidRPr="00454669">
        <w:rPr>
          <w:bCs/>
        </w:rPr>
        <w:t>dan</w:t>
      </w:r>
      <w:r w:rsidRPr="00D1049C">
        <w:rPr>
          <w:bCs/>
          <w:color w:val="FFFFFF"/>
        </w:rPr>
        <w:t xml:space="preserve">i </w:t>
      </w:r>
      <w:r w:rsidRPr="00454669">
        <w:rPr>
          <w:bCs/>
        </w:rPr>
        <w:t>kedua</w:t>
      </w:r>
      <w:r w:rsidRPr="00D1049C">
        <w:rPr>
          <w:bCs/>
          <w:color w:val="FFFFFF"/>
        </w:rPr>
        <w:t xml:space="preserve">i </w:t>
      </w:r>
      <w:r w:rsidRPr="00454669">
        <w:rPr>
          <w:bCs/>
        </w:rPr>
        <w:t>berarti</w:t>
      </w:r>
      <w:r w:rsidRPr="00D1049C">
        <w:rPr>
          <w:bCs/>
          <w:color w:val="FFFFFF"/>
        </w:rPr>
        <w:t xml:space="preserve">i </w:t>
      </w:r>
      <w:r w:rsidRPr="00454669">
        <w:rPr>
          <w:bCs/>
        </w:rPr>
        <w:t>kantor</w:t>
      </w:r>
      <w:r w:rsidRPr="00D1049C">
        <w:rPr>
          <w:bCs/>
          <w:color w:val="FFFFFF"/>
        </w:rPr>
        <w:t xml:space="preserve">i </w:t>
      </w:r>
      <w:r w:rsidRPr="00454669">
        <w:rPr>
          <w:bCs/>
        </w:rPr>
        <w:t>polisi</w:t>
      </w:r>
      <w:r w:rsidRPr="00D1049C">
        <w:rPr>
          <w:bCs/>
          <w:color w:val="FFFFFF"/>
        </w:rPr>
        <w:t xml:space="preserve">i </w:t>
      </w:r>
      <w:r w:rsidRPr="00454669">
        <w:rPr>
          <w:bCs/>
        </w:rPr>
        <w:t>(</w:t>
      </w:r>
      <w:r w:rsidRPr="0086524F">
        <w:rPr>
          <w:bCs/>
          <w:i/>
          <w:iCs/>
        </w:rPr>
        <w:t>office</w:t>
      </w:r>
      <w:r w:rsidRPr="00D1049C">
        <w:rPr>
          <w:bCs/>
          <w:i/>
          <w:iCs/>
          <w:color w:val="FFFFFF"/>
        </w:rPr>
        <w:t xml:space="preserve">i </w:t>
      </w:r>
      <w:r w:rsidRPr="0086524F">
        <w:rPr>
          <w:bCs/>
          <w:i/>
          <w:iCs/>
        </w:rPr>
        <w:t>constable</w:t>
      </w:r>
      <w:r>
        <w:rPr>
          <w:bCs/>
        </w:rPr>
        <w:t>).</w:t>
      </w:r>
      <w:r>
        <w:rPr>
          <w:rStyle w:val="FootnoteReference"/>
          <w:bCs/>
        </w:rPr>
        <w:footnoteReference w:id="24"/>
      </w:r>
    </w:p>
    <w:p w:rsidR="006166DA" w:rsidRPr="00454669" w:rsidRDefault="006166DA" w:rsidP="006166DA">
      <w:pPr>
        <w:tabs>
          <w:tab w:val="left" w:pos="450"/>
        </w:tabs>
        <w:spacing w:line="480" w:lineRule="auto"/>
        <w:ind w:left="851" w:firstLine="679"/>
        <w:jc w:val="both"/>
        <w:rPr>
          <w:bCs/>
        </w:rPr>
      </w:pPr>
      <w:r w:rsidRPr="00454669">
        <w:rPr>
          <w:bCs/>
        </w:rPr>
        <w:t>Menurut</w:t>
      </w:r>
      <w:r w:rsidRPr="00D1049C">
        <w:rPr>
          <w:bCs/>
          <w:color w:val="FFFFFF"/>
        </w:rPr>
        <w:t xml:space="preserve">i </w:t>
      </w:r>
      <w:r w:rsidRPr="00454669">
        <w:rPr>
          <w:bCs/>
        </w:rPr>
        <w:t>Momo</w:t>
      </w:r>
      <w:r w:rsidRPr="00D1049C">
        <w:rPr>
          <w:bCs/>
          <w:color w:val="FFFFFF"/>
        </w:rPr>
        <w:t xml:space="preserve">i </w:t>
      </w:r>
      <w:r w:rsidRPr="00454669">
        <w:rPr>
          <w:bCs/>
        </w:rPr>
        <w:t>Kelana</w:t>
      </w:r>
      <w:r w:rsidRPr="00D1049C">
        <w:rPr>
          <w:bCs/>
          <w:color w:val="FFFFFF"/>
        </w:rPr>
        <w:t xml:space="preserve">i </w:t>
      </w:r>
      <w:r w:rsidRPr="00454669">
        <w:rPr>
          <w:bCs/>
        </w:rPr>
        <w:t>bahwa</w:t>
      </w:r>
      <w:r w:rsidRPr="00D1049C">
        <w:rPr>
          <w:bCs/>
          <w:color w:val="FFFFFF"/>
        </w:rPr>
        <w:t xml:space="preserve">i </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Amerika</w:t>
      </w:r>
      <w:r w:rsidRPr="00D1049C">
        <w:rPr>
          <w:bCs/>
          <w:color w:val="FFFFFF"/>
        </w:rPr>
        <w:t xml:space="preserve">i </w:t>
      </w:r>
      <w:r w:rsidRPr="00454669">
        <w:rPr>
          <w:bCs/>
        </w:rPr>
        <w:t>Serikat</w:t>
      </w:r>
      <w:r w:rsidRPr="00D1049C">
        <w:rPr>
          <w:bCs/>
          <w:color w:val="FFFFFF"/>
        </w:rPr>
        <w:t xml:space="preserve">i </w:t>
      </w:r>
      <w:r w:rsidRPr="00454669">
        <w:rPr>
          <w:bCs/>
        </w:rPr>
        <w:t>dipakai</w:t>
      </w:r>
      <w:r w:rsidRPr="00D1049C">
        <w:rPr>
          <w:bCs/>
          <w:color w:val="FFFFFF"/>
        </w:rPr>
        <w:t xml:space="preserve">i </w:t>
      </w:r>
      <w:r w:rsidRPr="00454669">
        <w:rPr>
          <w:bCs/>
        </w:rPr>
        <w:t>istilah</w:t>
      </w:r>
      <w:r w:rsidRPr="00D1049C">
        <w:rPr>
          <w:bCs/>
          <w:color w:val="FFFFFF"/>
        </w:rPr>
        <w:t xml:space="preserve">i </w:t>
      </w:r>
      <w:r w:rsidRPr="00454669">
        <w:rPr>
          <w:bCs/>
        </w:rPr>
        <w:t>“sherrif”</w:t>
      </w:r>
      <w:r w:rsidRPr="00D1049C">
        <w:rPr>
          <w:bCs/>
          <w:color w:val="FFFFFF"/>
        </w:rPr>
        <w:t xml:space="preserve">i </w:t>
      </w:r>
      <w:r w:rsidRPr="00454669">
        <w:rPr>
          <w:bCs/>
        </w:rPr>
        <w:t>yang</w:t>
      </w:r>
      <w:r w:rsidRPr="00D1049C">
        <w:rPr>
          <w:bCs/>
          <w:color w:val="FFFFFF"/>
        </w:rPr>
        <w:t xml:space="preserve">i </w:t>
      </w:r>
      <w:r w:rsidRPr="00454669">
        <w:rPr>
          <w:bCs/>
        </w:rPr>
        <w:t>sebenarnya</w:t>
      </w:r>
      <w:r w:rsidRPr="00D1049C">
        <w:rPr>
          <w:bCs/>
          <w:color w:val="FFFFFF"/>
        </w:rPr>
        <w:t xml:space="preserve">i </w:t>
      </w:r>
      <w:r w:rsidRPr="00454669">
        <w:rPr>
          <w:bCs/>
        </w:rPr>
        <w:t>berasal</w:t>
      </w:r>
      <w:r w:rsidRPr="00D1049C">
        <w:rPr>
          <w:bCs/>
          <w:color w:val="FFFFFF"/>
        </w:rPr>
        <w:t xml:space="preserve">i </w:t>
      </w:r>
      <w:r w:rsidRPr="00454669">
        <w:rPr>
          <w:bCs/>
        </w:rPr>
        <w:t>dari</w:t>
      </w:r>
      <w:r w:rsidRPr="00D1049C">
        <w:rPr>
          <w:bCs/>
          <w:color w:val="FFFFFF"/>
        </w:rPr>
        <w:t xml:space="preserve">i </w:t>
      </w:r>
      <w:r w:rsidRPr="00454669">
        <w:rPr>
          <w:bCs/>
        </w:rPr>
        <w:t>bangunan</w:t>
      </w:r>
      <w:r w:rsidRPr="00D1049C">
        <w:rPr>
          <w:bCs/>
          <w:color w:val="FFFFFF"/>
        </w:rPr>
        <w:t xml:space="preserve">i </w:t>
      </w:r>
      <w:r w:rsidRPr="00454669">
        <w:rPr>
          <w:bCs/>
        </w:rPr>
        <w:t>sosial</w:t>
      </w:r>
      <w:r w:rsidRPr="00D1049C">
        <w:rPr>
          <w:bCs/>
          <w:color w:val="FFFFFF"/>
        </w:rPr>
        <w:t xml:space="preserve">i </w:t>
      </w:r>
      <w:r w:rsidRPr="00454669">
        <w:rPr>
          <w:bCs/>
        </w:rPr>
        <w:t>Inggris.</w:t>
      </w:r>
      <w:r w:rsidRPr="00D1049C">
        <w:rPr>
          <w:bCs/>
          <w:color w:val="FFFFFF"/>
        </w:rPr>
        <w:t xml:space="preserve">i </w:t>
      </w:r>
      <w:r w:rsidRPr="00454669">
        <w:rPr>
          <w:bCs/>
        </w:rPr>
        <w:t>Jadi</w:t>
      </w:r>
      <w:r w:rsidRPr="00D1049C">
        <w:rPr>
          <w:bCs/>
          <w:color w:val="FFFFFF"/>
        </w:rPr>
        <w:t xml:space="preserve">i </w:t>
      </w:r>
      <w:r w:rsidRPr="00454669">
        <w:rPr>
          <w:bCs/>
        </w:rPr>
        <w:t>dengan</w:t>
      </w:r>
      <w:r w:rsidRPr="00D1049C">
        <w:rPr>
          <w:bCs/>
          <w:color w:val="FFFFFF"/>
        </w:rPr>
        <w:t xml:space="preserve">i </w:t>
      </w:r>
      <w:r w:rsidRPr="00454669">
        <w:rPr>
          <w:bCs/>
        </w:rPr>
        <w:t>demikian</w:t>
      </w:r>
      <w:r w:rsidRPr="00D1049C">
        <w:rPr>
          <w:bCs/>
          <w:color w:val="FFFFFF"/>
        </w:rPr>
        <w:t xml:space="preserve">i </w:t>
      </w:r>
      <w:r w:rsidRPr="00454669">
        <w:rPr>
          <w:bCs/>
        </w:rPr>
        <w:t>didapatkan</w:t>
      </w:r>
      <w:r w:rsidRPr="00D1049C">
        <w:rPr>
          <w:bCs/>
          <w:color w:val="FFFFFF"/>
        </w:rPr>
        <w:t xml:space="preserve">i </w:t>
      </w:r>
      <w:r w:rsidRPr="00454669">
        <w:rPr>
          <w:bCs/>
        </w:rPr>
        <w:t>istilah</w:t>
      </w:r>
      <w:r w:rsidRPr="00D1049C">
        <w:rPr>
          <w:bCs/>
          <w:color w:val="FFFFFF"/>
        </w:rPr>
        <w:t xml:space="preserve">i </w:t>
      </w:r>
      <w:r w:rsidRPr="00454669">
        <w:rPr>
          <w:bCs/>
        </w:rPr>
        <w:t>yang</w:t>
      </w:r>
      <w:r w:rsidRPr="00D1049C">
        <w:rPr>
          <w:bCs/>
          <w:color w:val="FFFFFF"/>
        </w:rPr>
        <w:t xml:space="preserve">i </w:t>
      </w:r>
      <w:r w:rsidRPr="00454669">
        <w:rPr>
          <w:bCs/>
        </w:rPr>
        <w:t>berbeda-beda</w:t>
      </w:r>
      <w:r w:rsidRPr="00D1049C">
        <w:rPr>
          <w:bCs/>
          <w:color w:val="FFFFFF"/>
        </w:rPr>
        <w:t xml:space="preserve">i </w:t>
      </w:r>
      <w:r w:rsidRPr="00454669">
        <w:rPr>
          <w:bCs/>
        </w:rPr>
        <w:t>menurut</w:t>
      </w:r>
      <w:r w:rsidRPr="00D1049C">
        <w:rPr>
          <w:bCs/>
          <w:color w:val="FFFFFF"/>
        </w:rPr>
        <w:t xml:space="preserve">i </w:t>
      </w:r>
      <w:r w:rsidRPr="00454669">
        <w:rPr>
          <w:bCs/>
        </w:rPr>
        <w:t>bahasa-nya,</w:t>
      </w:r>
      <w:r w:rsidRPr="00D1049C">
        <w:rPr>
          <w:bCs/>
          <w:color w:val="FFFFFF"/>
        </w:rPr>
        <w:t xml:space="preserve">i </w:t>
      </w:r>
      <w:r w:rsidRPr="00454669">
        <w:rPr>
          <w:bCs/>
        </w:rPr>
        <w:t>misalnya</w:t>
      </w:r>
      <w:r w:rsidRPr="00D1049C">
        <w:rPr>
          <w:bCs/>
          <w:color w:val="FFFFFF"/>
        </w:rPr>
        <w:t xml:space="preserve">i </w:t>
      </w:r>
      <w:r w:rsidRPr="00454669">
        <w:rPr>
          <w:bCs/>
        </w:rPr>
        <w:t>:</w:t>
      </w:r>
      <w:r w:rsidRPr="00D1049C">
        <w:rPr>
          <w:bCs/>
          <w:color w:val="FFFFFF"/>
        </w:rPr>
        <w:t xml:space="preserve">i </w:t>
      </w:r>
      <w:r w:rsidRPr="00454669">
        <w:rPr>
          <w:bCs/>
        </w:rPr>
        <w:t>“</w:t>
      </w:r>
      <w:r w:rsidRPr="009E677A">
        <w:rPr>
          <w:bCs/>
          <w:i/>
          <w:iCs/>
        </w:rPr>
        <w:t>police</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Inggris,</w:t>
      </w:r>
      <w:r w:rsidRPr="00D1049C">
        <w:rPr>
          <w:bCs/>
          <w:color w:val="FFFFFF"/>
        </w:rPr>
        <w:t xml:space="preserve">i </w:t>
      </w:r>
      <w:r w:rsidRPr="009E677A">
        <w:rPr>
          <w:bCs/>
          <w:i/>
          <w:iCs/>
        </w:rPr>
        <w:t>“polizei</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Jerman</w:t>
      </w:r>
      <w:r w:rsidRPr="00D1049C">
        <w:rPr>
          <w:bCs/>
          <w:color w:val="FFFFFF"/>
        </w:rPr>
        <w:t xml:space="preserve">i </w:t>
      </w:r>
      <w:r w:rsidRPr="00454669">
        <w:rPr>
          <w:bCs/>
        </w:rPr>
        <w:t>dan</w:t>
      </w:r>
      <w:r w:rsidRPr="00D1049C">
        <w:rPr>
          <w:bCs/>
          <w:color w:val="FFFFFF"/>
        </w:rPr>
        <w:t xml:space="preserve">i </w:t>
      </w:r>
      <w:r w:rsidRPr="00454669">
        <w:rPr>
          <w:bCs/>
        </w:rPr>
        <w:t>“</w:t>
      </w:r>
      <w:r w:rsidRPr="009E677A">
        <w:rPr>
          <w:bCs/>
          <w:i/>
          <w:iCs/>
        </w:rPr>
        <w:t>politie</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Belanda.</w:t>
      </w:r>
      <w:r w:rsidRPr="00D1049C">
        <w:rPr>
          <w:bCs/>
          <w:color w:val="FFFFFF"/>
        </w:rPr>
        <w:t xml:space="preserve">i </w:t>
      </w:r>
      <w:r w:rsidRPr="00454669">
        <w:rPr>
          <w:bCs/>
        </w:rPr>
        <w:t>Istilah</w:t>
      </w:r>
      <w:r w:rsidRPr="00D1049C">
        <w:rPr>
          <w:bCs/>
          <w:color w:val="FFFFFF"/>
        </w:rPr>
        <w:t xml:space="preserve">i </w:t>
      </w:r>
      <w:r w:rsidRPr="00454669">
        <w:rPr>
          <w:bCs/>
        </w:rPr>
        <w:t>“Polisi”</w:t>
      </w:r>
      <w:r w:rsidRPr="00D1049C">
        <w:rPr>
          <w:bCs/>
          <w:color w:val="FFFFFF"/>
        </w:rPr>
        <w:t xml:space="preserve">i </w:t>
      </w:r>
      <w:r w:rsidRPr="00454669">
        <w:rPr>
          <w:bCs/>
        </w:rPr>
        <w:t>di</w:t>
      </w:r>
      <w:r w:rsidRPr="00D1049C">
        <w:rPr>
          <w:bCs/>
          <w:color w:val="FFFFFF"/>
        </w:rPr>
        <w:t xml:space="preserve">i </w:t>
      </w:r>
      <w:r w:rsidRPr="00454669">
        <w:rPr>
          <w:bCs/>
        </w:rPr>
        <w:t>Indonesia</w:t>
      </w:r>
      <w:r w:rsidRPr="00D1049C">
        <w:rPr>
          <w:bCs/>
          <w:color w:val="FFFFFF"/>
        </w:rPr>
        <w:t xml:space="preserve">i </w:t>
      </w:r>
      <w:r w:rsidRPr="00454669">
        <w:rPr>
          <w:bCs/>
        </w:rPr>
        <w:t>adalah</w:t>
      </w:r>
      <w:r w:rsidRPr="00D1049C">
        <w:rPr>
          <w:bCs/>
          <w:color w:val="FFFFFF"/>
        </w:rPr>
        <w:t xml:space="preserve">i </w:t>
      </w:r>
      <w:r w:rsidRPr="00454669">
        <w:rPr>
          <w:bCs/>
        </w:rPr>
        <w:t>hasil</w:t>
      </w:r>
      <w:r w:rsidRPr="00D1049C">
        <w:rPr>
          <w:bCs/>
          <w:color w:val="FFFFFF"/>
        </w:rPr>
        <w:t xml:space="preserve">i </w:t>
      </w:r>
      <w:r w:rsidRPr="00454669">
        <w:rPr>
          <w:bCs/>
        </w:rPr>
        <w:t>proses</w:t>
      </w:r>
      <w:r w:rsidRPr="00D1049C">
        <w:rPr>
          <w:bCs/>
          <w:color w:val="FFFFFF"/>
        </w:rPr>
        <w:t xml:space="preserve">i </w:t>
      </w:r>
      <w:r w:rsidRPr="00454669">
        <w:rPr>
          <w:bCs/>
        </w:rPr>
        <w:t>Indonesianisasi</w:t>
      </w:r>
      <w:r w:rsidRPr="00D1049C">
        <w:rPr>
          <w:bCs/>
          <w:color w:val="FFFFFF"/>
        </w:rPr>
        <w:t xml:space="preserve">i </w:t>
      </w:r>
      <w:r w:rsidRPr="00454669">
        <w:rPr>
          <w:bCs/>
        </w:rPr>
        <w:t>dari</w:t>
      </w:r>
      <w:r w:rsidRPr="00D1049C">
        <w:rPr>
          <w:bCs/>
          <w:color w:val="FFFFFF"/>
        </w:rPr>
        <w:t xml:space="preserve">i </w:t>
      </w:r>
      <w:r w:rsidRPr="00454669">
        <w:rPr>
          <w:bCs/>
        </w:rPr>
        <w:t>istilah</w:t>
      </w:r>
      <w:r w:rsidRPr="00D1049C">
        <w:rPr>
          <w:bCs/>
          <w:color w:val="FFFFFF"/>
        </w:rPr>
        <w:t xml:space="preserve">i </w:t>
      </w:r>
      <w:r w:rsidRPr="00454669">
        <w:rPr>
          <w:bCs/>
        </w:rPr>
        <w:t>Belanda</w:t>
      </w:r>
      <w:r w:rsidRPr="00D1049C">
        <w:rPr>
          <w:bCs/>
          <w:color w:val="FFFFFF"/>
        </w:rPr>
        <w:t xml:space="preserve">i </w:t>
      </w:r>
      <w:r w:rsidRPr="00454669">
        <w:rPr>
          <w:bCs/>
        </w:rPr>
        <w:t>“</w:t>
      </w:r>
      <w:r w:rsidRPr="009E677A">
        <w:rPr>
          <w:bCs/>
          <w:i/>
          <w:iCs/>
        </w:rPr>
        <w:t>politie</w:t>
      </w:r>
      <w:r w:rsidRPr="00454669">
        <w:rPr>
          <w:bCs/>
        </w:rPr>
        <w:t>”.</w:t>
      </w:r>
      <w:r>
        <w:rPr>
          <w:rStyle w:val="FootnoteReference"/>
          <w:bCs/>
        </w:rPr>
        <w:footnoteReference w:id="25"/>
      </w:r>
    </w:p>
    <w:p w:rsidR="006166DA" w:rsidRPr="00454669" w:rsidRDefault="006166DA" w:rsidP="006166DA">
      <w:pPr>
        <w:tabs>
          <w:tab w:val="left" w:pos="450"/>
        </w:tabs>
        <w:spacing w:line="480" w:lineRule="auto"/>
        <w:ind w:left="851" w:firstLine="679"/>
        <w:jc w:val="both"/>
        <w:rPr>
          <w:bCs/>
        </w:rPr>
      </w:pPr>
      <w:r w:rsidRPr="00454669">
        <w:rPr>
          <w:bCs/>
        </w:rPr>
        <w:lastRenderedPageBreak/>
        <w:t>Istilah</w:t>
      </w:r>
      <w:r w:rsidRPr="00D1049C">
        <w:rPr>
          <w:bCs/>
          <w:color w:val="FFFFFF"/>
        </w:rPr>
        <w:t xml:space="preserve">i </w:t>
      </w:r>
      <w:r>
        <w:rPr>
          <w:bCs/>
        </w:rPr>
        <w:t>“P</w:t>
      </w:r>
      <w:r w:rsidRPr="00454669">
        <w:rPr>
          <w:bCs/>
        </w:rPr>
        <w:t>olisi”</w:t>
      </w:r>
      <w:r w:rsidRPr="00D1049C">
        <w:rPr>
          <w:bCs/>
          <w:color w:val="FFFFFF"/>
        </w:rPr>
        <w:t xml:space="preserve">i </w:t>
      </w:r>
      <w:r w:rsidRPr="00454669">
        <w:rPr>
          <w:bCs/>
        </w:rPr>
        <w:t>semula</w:t>
      </w:r>
      <w:r w:rsidRPr="00D1049C">
        <w:rPr>
          <w:bCs/>
          <w:color w:val="FFFFFF"/>
        </w:rPr>
        <w:t xml:space="preserve">i </w:t>
      </w:r>
      <w:r w:rsidRPr="00454669">
        <w:rPr>
          <w:bCs/>
        </w:rPr>
        <w:t>berasal</w:t>
      </w:r>
      <w:r w:rsidRPr="00D1049C">
        <w:rPr>
          <w:bCs/>
          <w:color w:val="FFFFFF"/>
        </w:rPr>
        <w:t xml:space="preserve">i </w:t>
      </w:r>
      <w:r w:rsidRPr="00454669">
        <w:rPr>
          <w:bCs/>
        </w:rPr>
        <w:t>dari</w:t>
      </w:r>
      <w:r w:rsidRPr="00D1049C">
        <w:rPr>
          <w:bCs/>
          <w:color w:val="FFFFFF"/>
        </w:rPr>
        <w:t xml:space="preserve">i </w:t>
      </w:r>
      <w:r w:rsidRPr="00454669">
        <w:rPr>
          <w:bCs/>
        </w:rPr>
        <w:t>kata</w:t>
      </w:r>
      <w:r w:rsidRPr="00D1049C">
        <w:rPr>
          <w:bCs/>
          <w:color w:val="FFFFFF"/>
        </w:rPr>
        <w:t xml:space="preserve">i </w:t>
      </w:r>
      <w:r w:rsidRPr="00454669">
        <w:rPr>
          <w:bCs/>
        </w:rPr>
        <w:t>yunani</w:t>
      </w:r>
      <w:r w:rsidRPr="00D1049C">
        <w:rPr>
          <w:bCs/>
          <w:color w:val="FFFFFF"/>
        </w:rPr>
        <w:t xml:space="preserve">i </w:t>
      </w:r>
      <w:r w:rsidRPr="00454669">
        <w:rPr>
          <w:bCs/>
        </w:rPr>
        <w:t>“</w:t>
      </w:r>
      <w:r w:rsidRPr="009E677A">
        <w:rPr>
          <w:bCs/>
          <w:i/>
          <w:iCs/>
        </w:rPr>
        <w:t>Politie”</w:t>
      </w:r>
      <w:r w:rsidRPr="00D1049C">
        <w:rPr>
          <w:bCs/>
          <w:color w:val="FFFFFF"/>
        </w:rPr>
        <w:t xml:space="preserve">i </w:t>
      </w:r>
      <w:r w:rsidRPr="00454669">
        <w:rPr>
          <w:bCs/>
        </w:rPr>
        <w:t>yang</w:t>
      </w:r>
      <w:r w:rsidRPr="00D1049C">
        <w:rPr>
          <w:bCs/>
          <w:color w:val="FFFFFF"/>
        </w:rPr>
        <w:t xml:space="preserve">i </w:t>
      </w:r>
      <w:r w:rsidRPr="00454669">
        <w:rPr>
          <w:bCs/>
        </w:rPr>
        <w:t>artinya</w:t>
      </w:r>
      <w:r w:rsidRPr="00D1049C">
        <w:rPr>
          <w:bCs/>
          <w:color w:val="FFFFFF"/>
        </w:rPr>
        <w:t xml:space="preserve">i </w:t>
      </w:r>
      <w:r w:rsidRPr="00454669">
        <w:rPr>
          <w:bCs/>
        </w:rPr>
        <w:t>seluruh</w:t>
      </w:r>
      <w:r w:rsidRPr="00D1049C">
        <w:rPr>
          <w:bCs/>
          <w:color w:val="FFFFFF"/>
        </w:rPr>
        <w:t xml:space="preserve">i </w:t>
      </w:r>
      <w:r w:rsidRPr="00454669">
        <w:rPr>
          <w:bCs/>
        </w:rPr>
        <w:t>pemerintahan</w:t>
      </w:r>
      <w:r w:rsidRPr="00D1049C">
        <w:rPr>
          <w:bCs/>
          <w:color w:val="FFFFFF"/>
        </w:rPr>
        <w:t xml:space="preserve">i </w:t>
      </w:r>
      <w:r w:rsidRPr="00454669">
        <w:rPr>
          <w:bCs/>
        </w:rPr>
        <w:t>negara</w:t>
      </w:r>
      <w:r w:rsidRPr="00D1049C">
        <w:rPr>
          <w:bCs/>
          <w:color w:val="FFFFFF"/>
        </w:rPr>
        <w:t xml:space="preserve">i </w:t>
      </w:r>
      <w:r w:rsidRPr="00454669">
        <w:rPr>
          <w:bCs/>
        </w:rPr>
        <w:t>kota.</w:t>
      </w:r>
      <w:r w:rsidRPr="00D1049C">
        <w:rPr>
          <w:bCs/>
          <w:color w:val="FFFFFF"/>
        </w:rPr>
        <w:t xml:space="preserve">i </w:t>
      </w:r>
      <w:r w:rsidRPr="00454669">
        <w:rPr>
          <w:bCs/>
        </w:rPr>
        <w:t>Dari</w:t>
      </w:r>
      <w:r w:rsidRPr="00D1049C">
        <w:rPr>
          <w:bCs/>
          <w:color w:val="FFFFFF"/>
        </w:rPr>
        <w:t xml:space="preserve">i </w:t>
      </w:r>
      <w:r w:rsidRPr="00454669">
        <w:rPr>
          <w:bCs/>
        </w:rPr>
        <w:t>situlah</w:t>
      </w:r>
      <w:r w:rsidRPr="00D1049C">
        <w:rPr>
          <w:bCs/>
          <w:color w:val="FFFFFF"/>
        </w:rPr>
        <w:t xml:space="preserve">i </w:t>
      </w:r>
      <w:r w:rsidRPr="00454669">
        <w:rPr>
          <w:bCs/>
        </w:rPr>
        <w:t>dapat</w:t>
      </w:r>
      <w:r w:rsidRPr="00D1049C">
        <w:rPr>
          <w:bCs/>
          <w:color w:val="FFFFFF"/>
        </w:rPr>
        <w:t xml:space="preserve">i </w:t>
      </w:r>
      <w:r w:rsidRPr="00454669">
        <w:rPr>
          <w:bCs/>
        </w:rPr>
        <w:t>dilihat</w:t>
      </w:r>
      <w:r w:rsidRPr="00D1049C">
        <w:rPr>
          <w:bCs/>
          <w:color w:val="FFFFFF"/>
        </w:rPr>
        <w:t xml:space="preserve">i </w:t>
      </w:r>
      <w:r w:rsidRPr="00454669">
        <w:rPr>
          <w:bCs/>
        </w:rPr>
        <w:t>atau</w:t>
      </w:r>
      <w:r w:rsidRPr="00D1049C">
        <w:rPr>
          <w:bCs/>
          <w:color w:val="FFFFFF"/>
        </w:rPr>
        <w:t xml:space="preserve">i </w:t>
      </w:r>
      <w:r w:rsidRPr="00454669">
        <w:rPr>
          <w:bCs/>
        </w:rPr>
        <w:t>disaksikan</w:t>
      </w:r>
      <w:r w:rsidRPr="00D1049C">
        <w:rPr>
          <w:bCs/>
          <w:color w:val="FFFFFF"/>
        </w:rPr>
        <w:t xml:space="preserve">i </w:t>
      </w:r>
      <w:r w:rsidRPr="00454669">
        <w:rPr>
          <w:bCs/>
        </w:rPr>
        <w:t>bahwa</w:t>
      </w:r>
      <w:r w:rsidRPr="00D1049C">
        <w:rPr>
          <w:bCs/>
          <w:color w:val="FFFFFF"/>
        </w:rPr>
        <w:t xml:space="preserve">i </w:t>
      </w:r>
      <w:r w:rsidRPr="00454669">
        <w:rPr>
          <w:bCs/>
        </w:rPr>
        <w:t>istilah</w:t>
      </w:r>
      <w:r w:rsidRPr="00D1049C">
        <w:rPr>
          <w:bCs/>
          <w:color w:val="FFFFFF"/>
        </w:rPr>
        <w:t xml:space="preserve">i </w:t>
      </w:r>
      <w:r w:rsidRPr="00454669">
        <w:rPr>
          <w:bCs/>
        </w:rPr>
        <w:t>“Polisi”</w:t>
      </w:r>
      <w:r w:rsidRPr="00D1049C">
        <w:rPr>
          <w:bCs/>
          <w:color w:val="FFFFFF"/>
        </w:rPr>
        <w:t xml:space="preserve">i </w:t>
      </w:r>
      <w:r w:rsidRPr="00454669">
        <w:rPr>
          <w:bCs/>
        </w:rPr>
        <w:t>dipakai</w:t>
      </w:r>
      <w:r w:rsidRPr="00D1049C">
        <w:rPr>
          <w:bCs/>
          <w:color w:val="FFFFFF"/>
        </w:rPr>
        <w:t xml:space="preserve">i </w:t>
      </w:r>
      <w:r w:rsidRPr="00454669">
        <w:rPr>
          <w:bCs/>
        </w:rPr>
        <w:t>untuk</w:t>
      </w:r>
      <w:r w:rsidRPr="00D1049C">
        <w:rPr>
          <w:bCs/>
          <w:color w:val="FFFFFF"/>
        </w:rPr>
        <w:t xml:space="preserve">i </w:t>
      </w:r>
      <w:r w:rsidRPr="00454669">
        <w:rPr>
          <w:bCs/>
        </w:rPr>
        <w:t>menyebut</w:t>
      </w:r>
      <w:r w:rsidRPr="00D1049C">
        <w:rPr>
          <w:bCs/>
          <w:color w:val="FFFFFF"/>
        </w:rPr>
        <w:t xml:space="preserve">i </w:t>
      </w:r>
      <w:r w:rsidRPr="00454669">
        <w:rPr>
          <w:bCs/>
        </w:rPr>
        <w:t>bagian</w:t>
      </w:r>
      <w:r w:rsidRPr="00D1049C">
        <w:rPr>
          <w:bCs/>
          <w:color w:val="FFFFFF"/>
        </w:rPr>
        <w:t xml:space="preserve">i </w:t>
      </w:r>
      <w:r w:rsidRPr="00454669">
        <w:rPr>
          <w:bCs/>
        </w:rPr>
        <w:t>dari</w:t>
      </w:r>
      <w:r w:rsidRPr="00D1049C">
        <w:rPr>
          <w:bCs/>
          <w:color w:val="FFFFFF"/>
        </w:rPr>
        <w:t xml:space="preserve">i </w:t>
      </w:r>
      <w:r w:rsidRPr="00454669">
        <w:rPr>
          <w:bCs/>
        </w:rPr>
        <w:t>pemerintahan.</w:t>
      </w:r>
      <w:r w:rsidRPr="00D1049C">
        <w:rPr>
          <w:bCs/>
          <w:color w:val="FFFFFF"/>
        </w:rPr>
        <w:t xml:space="preserve">i </w:t>
      </w:r>
      <w:r w:rsidRPr="00454669">
        <w:rPr>
          <w:bCs/>
        </w:rPr>
        <w:t>Pengertian</w:t>
      </w:r>
      <w:r w:rsidRPr="00D1049C">
        <w:rPr>
          <w:bCs/>
          <w:color w:val="FFFFFF"/>
        </w:rPr>
        <w:t xml:space="preserve">i </w:t>
      </w:r>
      <w:r w:rsidRPr="00454669">
        <w:rPr>
          <w:bCs/>
        </w:rPr>
        <w:t>“Polisi”mempunyai</w:t>
      </w:r>
      <w:r w:rsidRPr="00D1049C">
        <w:rPr>
          <w:bCs/>
          <w:color w:val="FFFFFF"/>
        </w:rPr>
        <w:t xml:space="preserve">i </w:t>
      </w:r>
      <w:r w:rsidRPr="00454669">
        <w:rPr>
          <w:bCs/>
        </w:rPr>
        <w:t>banyak</w:t>
      </w:r>
      <w:r w:rsidRPr="00D1049C">
        <w:rPr>
          <w:bCs/>
          <w:color w:val="FFFFFF"/>
        </w:rPr>
        <w:t xml:space="preserve">i </w:t>
      </w:r>
      <w:r w:rsidRPr="00454669">
        <w:rPr>
          <w:bCs/>
        </w:rPr>
        <w:t>kesamaan</w:t>
      </w:r>
      <w:r w:rsidRPr="00D1049C">
        <w:rPr>
          <w:bCs/>
          <w:color w:val="FFFFFF"/>
        </w:rPr>
        <w:t xml:space="preserve">i </w:t>
      </w:r>
      <w:r w:rsidRPr="00454669">
        <w:rPr>
          <w:bCs/>
        </w:rPr>
        <w:t>di</w:t>
      </w:r>
      <w:r w:rsidRPr="00D1049C">
        <w:rPr>
          <w:bCs/>
          <w:color w:val="FFFFFF"/>
        </w:rPr>
        <w:t xml:space="preserve">i </w:t>
      </w:r>
      <w:r w:rsidRPr="00454669">
        <w:rPr>
          <w:bCs/>
        </w:rPr>
        <w:t>berbagai</w:t>
      </w:r>
      <w:r w:rsidRPr="00D1049C">
        <w:rPr>
          <w:bCs/>
          <w:color w:val="FFFFFF"/>
        </w:rPr>
        <w:t xml:space="preserve">i </w:t>
      </w:r>
      <w:r w:rsidRPr="00454669">
        <w:rPr>
          <w:bCs/>
        </w:rPr>
        <w:t>negara,</w:t>
      </w:r>
      <w:r w:rsidRPr="00D1049C">
        <w:rPr>
          <w:bCs/>
          <w:color w:val="FFFFFF"/>
        </w:rPr>
        <w:t xml:space="preserve">i </w:t>
      </w:r>
      <w:r w:rsidRPr="00454669">
        <w:rPr>
          <w:bCs/>
        </w:rPr>
        <w:t>misalnya;</w:t>
      </w:r>
      <w:r w:rsidRPr="00D1049C">
        <w:rPr>
          <w:bCs/>
          <w:color w:val="FFFFFF"/>
        </w:rPr>
        <w:t xml:space="preserve">i </w:t>
      </w:r>
      <w:r w:rsidRPr="00454669">
        <w:rPr>
          <w:bCs/>
        </w:rPr>
        <w:t>di</w:t>
      </w:r>
      <w:r w:rsidRPr="00D1049C">
        <w:rPr>
          <w:bCs/>
          <w:color w:val="FFFFFF"/>
        </w:rPr>
        <w:t xml:space="preserve">i </w:t>
      </w:r>
      <w:r w:rsidRPr="00454669">
        <w:rPr>
          <w:bCs/>
        </w:rPr>
        <w:t>inggris;</w:t>
      </w:r>
      <w:r w:rsidRPr="00D1049C">
        <w:rPr>
          <w:bCs/>
          <w:color w:val="FFFFFF"/>
        </w:rPr>
        <w:t xml:space="preserve">i </w:t>
      </w:r>
      <w:r w:rsidRPr="00454669">
        <w:rPr>
          <w:bCs/>
        </w:rPr>
        <w:t>“Polisi”</w:t>
      </w:r>
      <w:r w:rsidRPr="00D1049C">
        <w:rPr>
          <w:bCs/>
          <w:color w:val="FFFFFF"/>
        </w:rPr>
        <w:t xml:space="preserve">i </w:t>
      </w:r>
      <w:r w:rsidRPr="00454669">
        <w:rPr>
          <w:bCs/>
        </w:rPr>
        <w:t>(</w:t>
      </w:r>
      <w:r w:rsidRPr="00237777">
        <w:rPr>
          <w:bCs/>
          <w:i/>
          <w:iCs/>
        </w:rPr>
        <w:t>Police</w:t>
      </w:r>
      <w:r w:rsidRPr="00454669">
        <w:rPr>
          <w:bCs/>
        </w:rPr>
        <w:t>)</w:t>
      </w:r>
      <w:r w:rsidRPr="00D1049C">
        <w:rPr>
          <w:bCs/>
          <w:color w:val="FFFFFF"/>
        </w:rPr>
        <w:t xml:space="preserve">i </w:t>
      </w:r>
      <w:r w:rsidRPr="00454669">
        <w:rPr>
          <w:bCs/>
        </w:rPr>
        <w:t>adalah</w:t>
      </w:r>
      <w:r w:rsidRPr="00D1049C">
        <w:rPr>
          <w:bCs/>
          <w:color w:val="FFFFFF"/>
        </w:rPr>
        <w:t xml:space="preserve">i </w:t>
      </w:r>
      <w:r w:rsidRPr="00454669">
        <w:rPr>
          <w:bCs/>
        </w:rPr>
        <w:t>pemeliharaan</w:t>
      </w:r>
      <w:r w:rsidRPr="00D1049C">
        <w:rPr>
          <w:bCs/>
          <w:color w:val="FFFFFF"/>
        </w:rPr>
        <w:t xml:space="preserve">i </w:t>
      </w:r>
      <w:r w:rsidRPr="00454669">
        <w:rPr>
          <w:bCs/>
        </w:rPr>
        <w:t>ketertiban</w:t>
      </w:r>
      <w:r w:rsidRPr="00D1049C">
        <w:rPr>
          <w:bCs/>
          <w:color w:val="FFFFFF"/>
        </w:rPr>
        <w:t xml:space="preserve">i </w:t>
      </w:r>
      <w:r w:rsidRPr="00454669">
        <w:rPr>
          <w:bCs/>
        </w:rPr>
        <w:t>umum</w:t>
      </w:r>
      <w:r w:rsidRPr="00D1049C">
        <w:rPr>
          <w:bCs/>
          <w:color w:val="FFFFFF"/>
        </w:rPr>
        <w:t xml:space="preserve">i </w:t>
      </w:r>
      <w:r w:rsidRPr="00454669">
        <w:rPr>
          <w:bCs/>
        </w:rPr>
        <w:t>dan</w:t>
      </w:r>
      <w:r w:rsidRPr="00D1049C">
        <w:rPr>
          <w:bCs/>
          <w:color w:val="FFFFFF"/>
        </w:rPr>
        <w:t xml:space="preserve">i </w:t>
      </w:r>
      <w:r w:rsidRPr="00454669">
        <w:rPr>
          <w:bCs/>
        </w:rPr>
        <w:t>perlindungan</w:t>
      </w:r>
      <w:r w:rsidRPr="00D1049C">
        <w:rPr>
          <w:bCs/>
          <w:color w:val="FFFFFF"/>
        </w:rPr>
        <w:t xml:space="preserve">i </w:t>
      </w:r>
      <w:r w:rsidRPr="00454669">
        <w:rPr>
          <w:bCs/>
        </w:rPr>
        <w:t>orang-orang</w:t>
      </w:r>
      <w:r w:rsidRPr="00D1049C">
        <w:rPr>
          <w:bCs/>
          <w:color w:val="FFFFFF"/>
        </w:rPr>
        <w:t xml:space="preserve">i </w:t>
      </w:r>
      <w:r w:rsidRPr="00454669">
        <w:rPr>
          <w:bCs/>
        </w:rPr>
        <w:t>serta</w:t>
      </w:r>
      <w:r w:rsidRPr="00D1049C">
        <w:rPr>
          <w:bCs/>
          <w:color w:val="FFFFFF"/>
        </w:rPr>
        <w:t xml:space="preserve">i </w:t>
      </w:r>
      <w:r w:rsidRPr="00454669">
        <w:rPr>
          <w:bCs/>
        </w:rPr>
        <w:t>miliknya</w:t>
      </w:r>
      <w:r w:rsidRPr="00D1049C">
        <w:rPr>
          <w:bCs/>
          <w:color w:val="FFFFFF"/>
        </w:rPr>
        <w:t xml:space="preserve">i </w:t>
      </w:r>
      <w:r w:rsidRPr="00454669">
        <w:rPr>
          <w:bCs/>
        </w:rPr>
        <w:t>dari</w:t>
      </w:r>
      <w:r w:rsidRPr="00D1049C">
        <w:rPr>
          <w:bCs/>
          <w:color w:val="FFFFFF"/>
        </w:rPr>
        <w:t xml:space="preserve">i </w:t>
      </w:r>
      <w:r w:rsidRPr="00454669">
        <w:rPr>
          <w:bCs/>
        </w:rPr>
        <w:t>keadaan</w:t>
      </w:r>
      <w:r w:rsidRPr="00D1049C">
        <w:rPr>
          <w:bCs/>
          <w:color w:val="FFFFFF"/>
        </w:rPr>
        <w:t xml:space="preserve">i </w:t>
      </w:r>
      <w:r w:rsidRPr="00454669">
        <w:rPr>
          <w:bCs/>
        </w:rPr>
        <w:t>yang</w:t>
      </w:r>
      <w:r w:rsidRPr="00D1049C">
        <w:rPr>
          <w:bCs/>
          <w:color w:val="FFFFFF"/>
        </w:rPr>
        <w:t xml:space="preserve">i </w:t>
      </w:r>
      <w:r w:rsidRPr="00454669">
        <w:rPr>
          <w:bCs/>
        </w:rPr>
        <w:t>menurut</w:t>
      </w:r>
      <w:r w:rsidRPr="00D1049C">
        <w:rPr>
          <w:bCs/>
          <w:color w:val="FFFFFF"/>
        </w:rPr>
        <w:t xml:space="preserve">i </w:t>
      </w:r>
      <w:r w:rsidRPr="00454669">
        <w:rPr>
          <w:bCs/>
        </w:rPr>
        <w:t>perkiraan</w:t>
      </w:r>
      <w:r w:rsidRPr="00D1049C">
        <w:rPr>
          <w:bCs/>
          <w:color w:val="FFFFFF"/>
        </w:rPr>
        <w:t xml:space="preserve">i </w:t>
      </w:r>
      <w:r w:rsidRPr="00454669">
        <w:rPr>
          <w:bCs/>
        </w:rPr>
        <w:t>dapat</w:t>
      </w:r>
      <w:r w:rsidRPr="00D1049C">
        <w:rPr>
          <w:bCs/>
          <w:color w:val="FFFFFF"/>
        </w:rPr>
        <w:t xml:space="preserve">i </w:t>
      </w:r>
      <w:r w:rsidRPr="00454669">
        <w:rPr>
          <w:bCs/>
        </w:rPr>
        <w:t>merupakan</w:t>
      </w:r>
      <w:r w:rsidRPr="00D1049C">
        <w:rPr>
          <w:bCs/>
          <w:color w:val="FFFFFF"/>
        </w:rPr>
        <w:t xml:space="preserve">i </w:t>
      </w:r>
      <w:r w:rsidRPr="00454669">
        <w:rPr>
          <w:bCs/>
        </w:rPr>
        <w:t>suatu</w:t>
      </w:r>
      <w:r w:rsidRPr="00D1049C">
        <w:rPr>
          <w:bCs/>
          <w:color w:val="FFFFFF"/>
        </w:rPr>
        <w:t xml:space="preserve">i </w:t>
      </w:r>
      <w:r w:rsidRPr="00454669">
        <w:rPr>
          <w:bCs/>
        </w:rPr>
        <w:t>bahaya</w:t>
      </w:r>
      <w:r w:rsidRPr="00D1049C">
        <w:rPr>
          <w:bCs/>
          <w:color w:val="FFFFFF"/>
        </w:rPr>
        <w:t xml:space="preserve">i </w:t>
      </w:r>
      <w:r w:rsidRPr="00454669">
        <w:rPr>
          <w:bCs/>
        </w:rPr>
        <w:t>atau</w:t>
      </w:r>
      <w:r w:rsidRPr="00D1049C">
        <w:rPr>
          <w:bCs/>
          <w:color w:val="FFFFFF"/>
        </w:rPr>
        <w:t xml:space="preserve">i </w:t>
      </w:r>
      <w:r w:rsidRPr="00454669">
        <w:rPr>
          <w:bCs/>
        </w:rPr>
        <w:t>gangguan</w:t>
      </w:r>
      <w:r w:rsidRPr="00D1049C">
        <w:rPr>
          <w:bCs/>
          <w:color w:val="FFFFFF"/>
        </w:rPr>
        <w:t xml:space="preserve">i </w:t>
      </w:r>
      <w:r w:rsidRPr="00454669">
        <w:rPr>
          <w:bCs/>
        </w:rPr>
        <w:t>umum</w:t>
      </w:r>
      <w:r w:rsidRPr="00D1049C">
        <w:rPr>
          <w:bCs/>
          <w:color w:val="FFFFFF"/>
        </w:rPr>
        <w:t xml:space="preserve">i </w:t>
      </w:r>
      <w:r w:rsidRPr="00454669">
        <w:rPr>
          <w:bCs/>
        </w:rPr>
        <w:t>dan</w:t>
      </w:r>
      <w:r w:rsidRPr="00D1049C">
        <w:rPr>
          <w:bCs/>
          <w:color w:val="FFFFFF"/>
        </w:rPr>
        <w:t xml:space="preserve">i </w:t>
      </w:r>
      <w:r w:rsidRPr="00454669">
        <w:rPr>
          <w:bCs/>
        </w:rPr>
        <w:t>tindakan-tindakan</w:t>
      </w:r>
      <w:r w:rsidRPr="00D1049C">
        <w:rPr>
          <w:bCs/>
          <w:color w:val="FFFFFF"/>
        </w:rPr>
        <w:t xml:space="preserve">i </w:t>
      </w:r>
      <w:r w:rsidRPr="00454669">
        <w:rPr>
          <w:bCs/>
        </w:rPr>
        <w:t>yang</w:t>
      </w:r>
      <w:r w:rsidRPr="00D1049C">
        <w:rPr>
          <w:bCs/>
          <w:color w:val="FFFFFF"/>
        </w:rPr>
        <w:t xml:space="preserve">i </w:t>
      </w:r>
      <w:r w:rsidRPr="00454669">
        <w:rPr>
          <w:bCs/>
        </w:rPr>
        <w:t>melanggar</w:t>
      </w:r>
      <w:r w:rsidRPr="00D1049C">
        <w:rPr>
          <w:bCs/>
          <w:color w:val="FFFFFF"/>
        </w:rPr>
        <w:t xml:space="preserve">i </w:t>
      </w:r>
      <w:r w:rsidRPr="00454669">
        <w:rPr>
          <w:bCs/>
        </w:rPr>
        <w:t>hukum.</w:t>
      </w:r>
      <w:r w:rsidRPr="00D1049C">
        <w:rPr>
          <w:bCs/>
          <w:color w:val="FFFFFF"/>
        </w:rPr>
        <w:t xml:space="preserve">i </w:t>
      </w:r>
      <w:r w:rsidRPr="00454669">
        <w:rPr>
          <w:bCs/>
        </w:rPr>
        <w:t>Di</w:t>
      </w:r>
      <w:r w:rsidRPr="00D1049C">
        <w:rPr>
          <w:bCs/>
          <w:color w:val="FFFFFF"/>
        </w:rPr>
        <w:t xml:space="preserve">i </w:t>
      </w:r>
      <w:r w:rsidRPr="00454669">
        <w:rPr>
          <w:bCs/>
        </w:rPr>
        <w:t>Jerman</w:t>
      </w:r>
      <w:r w:rsidRPr="00D1049C">
        <w:rPr>
          <w:bCs/>
          <w:color w:val="FFFFFF"/>
        </w:rPr>
        <w:t xml:space="preserve">i </w:t>
      </w:r>
      <w:r w:rsidRPr="00454669">
        <w:rPr>
          <w:bCs/>
        </w:rPr>
        <w:t>“Polisi”</w:t>
      </w:r>
      <w:r w:rsidRPr="00D1049C">
        <w:rPr>
          <w:bCs/>
          <w:color w:val="FFFFFF"/>
        </w:rPr>
        <w:t xml:space="preserve">i </w:t>
      </w:r>
      <w:r w:rsidRPr="00454669">
        <w:rPr>
          <w:bCs/>
        </w:rPr>
        <w:t>(</w:t>
      </w:r>
      <w:r w:rsidRPr="00545BB6">
        <w:rPr>
          <w:bCs/>
          <w:i/>
          <w:iCs/>
        </w:rPr>
        <w:t>Polizei</w:t>
      </w:r>
      <w:r w:rsidRPr="00454669">
        <w:rPr>
          <w:bCs/>
        </w:rPr>
        <w:t>)</w:t>
      </w:r>
      <w:r w:rsidRPr="00D1049C">
        <w:rPr>
          <w:bCs/>
          <w:color w:val="FFFFFF"/>
        </w:rPr>
        <w:t xml:space="preserve">i </w:t>
      </w:r>
      <w:r w:rsidRPr="00454669">
        <w:rPr>
          <w:bCs/>
        </w:rPr>
        <w:t>adalah</w:t>
      </w:r>
      <w:r w:rsidRPr="00D1049C">
        <w:rPr>
          <w:bCs/>
          <w:color w:val="FFFFFF"/>
        </w:rPr>
        <w:t xml:space="preserve">i </w:t>
      </w:r>
      <w:r w:rsidRPr="00454669">
        <w:rPr>
          <w:bCs/>
        </w:rPr>
        <w:t>badan</w:t>
      </w:r>
      <w:r w:rsidRPr="00D1049C">
        <w:rPr>
          <w:bCs/>
          <w:color w:val="FFFFFF"/>
        </w:rPr>
        <w:t xml:space="preserve">i </w:t>
      </w:r>
      <w:r w:rsidRPr="00454669">
        <w:rPr>
          <w:bCs/>
        </w:rPr>
        <w:t>atau</w:t>
      </w:r>
      <w:r w:rsidRPr="00D1049C">
        <w:rPr>
          <w:bCs/>
          <w:color w:val="FFFFFF"/>
        </w:rPr>
        <w:t xml:space="preserve">i </w:t>
      </w:r>
      <w:r w:rsidRPr="00454669">
        <w:rPr>
          <w:bCs/>
        </w:rPr>
        <w:t>lembaga</w:t>
      </w:r>
      <w:r w:rsidRPr="00D1049C">
        <w:rPr>
          <w:bCs/>
          <w:color w:val="FFFFFF"/>
        </w:rPr>
        <w:t xml:space="preserve">i </w:t>
      </w:r>
      <w:r w:rsidRPr="00454669">
        <w:rPr>
          <w:bCs/>
        </w:rPr>
        <w:t>yang</w:t>
      </w:r>
      <w:r w:rsidRPr="00D1049C">
        <w:rPr>
          <w:bCs/>
          <w:color w:val="FFFFFF"/>
        </w:rPr>
        <w:t xml:space="preserve">i </w:t>
      </w:r>
      <w:r w:rsidRPr="00454669">
        <w:rPr>
          <w:bCs/>
        </w:rPr>
        <w:t>memberikan</w:t>
      </w:r>
      <w:r w:rsidRPr="00D1049C">
        <w:rPr>
          <w:bCs/>
          <w:color w:val="FFFFFF"/>
        </w:rPr>
        <w:t xml:space="preserve">i </w:t>
      </w:r>
      <w:r w:rsidRPr="00454669">
        <w:rPr>
          <w:bCs/>
        </w:rPr>
        <w:t>jawaban</w:t>
      </w:r>
      <w:r w:rsidRPr="00D1049C">
        <w:rPr>
          <w:bCs/>
          <w:color w:val="FFFFFF"/>
        </w:rPr>
        <w:t xml:space="preserve">i </w:t>
      </w:r>
      <w:r w:rsidRPr="00454669">
        <w:rPr>
          <w:bCs/>
        </w:rPr>
        <w:t>terhadap</w:t>
      </w:r>
      <w:r w:rsidRPr="00D1049C">
        <w:rPr>
          <w:bCs/>
          <w:color w:val="FFFFFF"/>
        </w:rPr>
        <w:t xml:space="preserve">i </w:t>
      </w:r>
      <w:r w:rsidRPr="00454669">
        <w:rPr>
          <w:bCs/>
        </w:rPr>
        <w:t>persoalan-persoalan</w:t>
      </w:r>
      <w:r w:rsidRPr="00D1049C">
        <w:rPr>
          <w:bCs/>
          <w:color w:val="FFFFFF"/>
        </w:rPr>
        <w:t xml:space="preserve">i </w:t>
      </w:r>
      <w:r w:rsidRPr="00454669">
        <w:rPr>
          <w:bCs/>
        </w:rPr>
        <w:t>tugas</w:t>
      </w:r>
      <w:r w:rsidRPr="00D1049C">
        <w:rPr>
          <w:bCs/>
          <w:color w:val="FFFFFF"/>
        </w:rPr>
        <w:t xml:space="preserve">i </w:t>
      </w:r>
      <w:r w:rsidRPr="00454669">
        <w:rPr>
          <w:bCs/>
        </w:rPr>
        <w:t>dan</w:t>
      </w:r>
      <w:r w:rsidRPr="00D1049C">
        <w:rPr>
          <w:bCs/>
          <w:color w:val="FFFFFF"/>
        </w:rPr>
        <w:t xml:space="preserve">i </w:t>
      </w:r>
      <w:r w:rsidRPr="00454669">
        <w:rPr>
          <w:bCs/>
        </w:rPr>
        <w:t>wewenang</w:t>
      </w:r>
      <w:r w:rsidRPr="00D1049C">
        <w:rPr>
          <w:bCs/>
          <w:color w:val="FFFFFF"/>
        </w:rPr>
        <w:t xml:space="preserve">i </w:t>
      </w:r>
      <w:r w:rsidRPr="00454669">
        <w:rPr>
          <w:bCs/>
        </w:rPr>
        <w:t>dalam</w:t>
      </w:r>
      <w:r w:rsidRPr="00D1049C">
        <w:rPr>
          <w:bCs/>
          <w:color w:val="FFFFFF"/>
        </w:rPr>
        <w:t xml:space="preserve">i </w:t>
      </w:r>
      <w:r w:rsidRPr="00454669">
        <w:rPr>
          <w:bCs/>
        </w:rPr>
        <w:t>rangka</w:t>
      </w:r>
      <w:r w:rsidRPr="00D1049C">
        <w:rPr>
          <w:bCs/>
          <w:color w:val="FFFFFF"/>
        </w:rPr>
        <w:t xml:space="preserve">i </w:t>
      </w:r>
      <w:r w:rsidRPr="00454669">
        <w:rPr>
          <w:bCs/>
        </w:rPr>
        <w:t>menghadapi</w:t>
      </w:r>
      <w:r w:rsidRPr="00D1049C">
        <w:rPr>
          <w:bCs/>
          <w:color w:val="FFFFFF"/>
        </w:rPr>
        <w:t xml:space="preserve">i </w:t>
      </w:r>
      <w:r w:rsidRPr="00454669">
        <w:rPr>
          <w:bCs/>
        </w:rPr>
        <w:t>bahaya</w:t>
      </w:r>
      <w:r w:rsidRPr="00D1049C">
        <w:rPr>
          <w:bCs/>
          <w:color w:val="FFFFFF"/>
        </w:rPr>
        <w:t xml:space="preserve">i </w:t>
      </w:r>
      <w:r w:rsidRPr="00454669">
        <w:rPr>
          <w:bCs/>
        </w:rPr>
        <w:t>atau</w:t>
      </w:r>
      <w:r w:rsidRPr="00D1049C">
        <w:rPr>
          <w:bCs/>
          <w:color w:val="FFFFFF"/>
        </w:rPr>
        <w:t xml:space="preserve">i </w:t>
      </w:r>
      <w:r w:rsidRPr="00454669">
        <w:rPr>
          <w:bCs/>
        </w:rPr>
        <w:t>gangguan</w:t>
      </w:r>
      <w:r w:rsidRPr="00D1049C">
        <w:rPr>
          <w:bCs/>
          <w:color w:val="FFFFFF"/>
        </w:rPr>
        <w:t xml:space="preserve">i </w:t>
      </w:r>
      <w:r w:rsidRPr="00454669">
        <w:rPr>
          <w:bCs/>
        </w:rPr>
        <w:t>keamanan</w:t>
      </w:r>
      <w:r w:rsidRPr="00D1049C">
        <w:rPr>
          <w:bCs/>
          <w:color w:val="FFFFFF"/>
        </w:rPr>
        <w:t xml:space="preserve">i </w:t>
      </w:r>
      <w:r w:rsidRPr="00454669">
        <w:rPr>
          <w:bCs/>
        </w:rPr>
        <w:t>dan</w:t>
      </w:r>
      <w:r w:rsidRPr="00D1049C">
        <w:rPr>
          <w:bCs/>
          <w:color w:val="FFFFFF"/>
        </w:rPr>
        <w:t xml:space="preserve">i </w:t>
      </w:r>
      <w:r w:rsidRPr="00454669">
        <w:rPr>
          <w:bCs/>
        </w:rPr>
        <w:t>ketertiban</w:t>
      </w:r>
      <w:r w:rsidRPr="00D1049C">
        <w:rPr>
          <w:bCs/>
          <w:color w:val="FFFFFF"/>
        </w:rPr>
        <w:t xml:space="preserve">i </w:t>
      </w:r>
      <w:r w:rsidRPr="00454669">
        <w:rPr>
          <w:bCs/>
        </w:rPr>
        <w:t>maupun</w:t>
      </w:r>
      <w:r w:rsidRPr="00D1049C">
        <w:rPr>
          <w:bCs/>
          <w:color w:val="FFFFFF"/>
        </w:rPr>
        <w:t xml:space="preserve">i </w:t>
      </w:r>
      <w:r w:rsidRPr="00454669">
        <w:rPr>
          <w:bCs/>
        </w:rPr>
        <w:t>tindakan-tindakan</w:t>
      </w:r>
      <w:r w:rsidRPr="00D1049C">
        <w:rPr>
          <w:bCs/>
          <w:color w:val="FFFFFF"/>
        </w:rPr>
        <w:t xml:space="preserve">i </w:t>
      </w:r>
      <w:r w:rsidRPr="00454669">
        <w:rPr>
          <w:bCs/>
        </w:rPr>
        <w:t>melanggar</w:t>
      </w:r>
      <w:r w:rsidRPr="00D1049C">
        <w:rPr>
          <w:bCs/>
          <w:color w:val="FFFFFF"/>
        </w:rPr>
        <w:t xml:space="preserve">i </w:t>
      </w:r>
      <w:r w:rsidRPr="00454669">
        <w:rPr>
          <w:bCs/>
        </w:rPr>
        <w:t>hukum.</w:t>
      </w:r>
      <w:r w:rsidRPr="00D1049C">
        <w:rPr>
          <w:bCs/>
          <w:color w:val="FFFFFF"/>
        </w:rPr>
        <w:t xml:space="preserve">i </w:t>
      </w:r>
      <w:r w:rsidRPr="00454669">
        <w:rPr>
          <w:bCs/>
        </w:rPr>
        <w:t>Sedangkan</w:t>
      </w:r>
      <w:r w:rsidRPr="00D1049C">
        <w:rPr>
          <w:bCs/>
          <w:color w:val="FFFFFF"/>
        </w:rPr>
        <w:t xml:space="preserve">i </w:t>
      </w:r>
      <w:r w:rsidRPr="00454669">
        <w:rPr>
          <w:bCs/>
        </w:rPr>
        <w:t>di</w:t>
      </w:r>
      <w:r w:rsidRPr="00D1049C">
        <w:rPr>
          <w:bCs/>
          <w:color w:val="FFFFFF"/>
        </w:rPr>
        <w:t xml:space="preserve">i </w:t>
      </w:r>
      <w:r w:rsidRPr="00454669">
        <w:rPr>
          <w:bCs/>
        </w:rPr>
        <w:t>Indonesia</w:t>
      </w:r>
      <w:r w:rsidRPr="00D1049C">
        <w:rPr>
          <w:bCs/>
          <w:color w:val="FFFFFF"/>
        </w:rPr>
        <w:t xml:space="preserve">i </w:t>
      </w:r>
      <w:r w:rsidRPr="00454669">
        <w:rPr>
          <w:bCs/>
        </w:rPr>
        <w:t>sendiri</w:t>
      </w:r>
      <w:r w:rsidRPr="00D1049C">
        <w:rPr>
          <w:bCs/>
          <w:color w:val="FFFFFF"/>
        </w:rPr>
        <w:t xml:space="preserve">i </w:t>
      </w:r>
      <w:r w:rsidRPr="00454669">
        <w:rPr>
          <w:bCs/>
        </w:rPr>
        <w:t>“Polisi”</w:t>
      </w:r>
      <w:r w:rsidRPr="00D1049C">
        <w:rPr>
          <w:bCs/>
          <w:color w:val="FFFFFF"/>
        </w:rPr>
        <w:t xml:space="preserve">i </w:t>
      </w:r>
      <w:r w:rsidRPr="00454669">
        <w:rPr>
          <w:bCs/>
        </w:rPr>
        <w:t>adalah</w:t>
      </w:r>
      <w:r w:rsidRPr="00D1049C">
        <w:rPr>
          <w:bCs/>
          <w:color w:val="FFFFFF"/>
        </w:rPr>
        <w:t xml:space="preserve">i </w:t>
      </w:r>
      <w:r w:rsidRPr="00454669">
        <w:rPr>
          <w:bCs/>
        </w:rPr>
        <w:t>badan</w:t>
      </w:r>
      <w:r w:rsidRPr="00D1049C">
        <w:rPr>
          <w:bCs/>
          <w:color w:val="FFFFFF"/>
        </w:rPr>
        <w:t xml:space="preserve">i </w:t>
      </w:r>
      <w:r w:rsidRPr="00454669">
        <w:rPr>
          <w:bCs/>
        </w:rPr>
        <w:t>atau</w:t>
      </w:r>
      <w:r w:rsidRPr="00D1049C">
        <w:rPr>
          <w:bCs/>
          <w:color w:val="FFFFFF"/>
        </w:rPr>
        <w:t xml:space="preserve">i </w:t>
      </w:r>
      <w:r w:rsidRPr="00454669">
        <w:rPr>
          <w:bCs/>
        </w:rPr>
        <w:t>lembaga</w:t>
      </w:r>
      <w:r w:rsidRPr="00D1049C">
        <w:rPr>
          <w:bCs/>
          <w:color w:val="FFFFFF"/>
        </w:rPr>
        <w:t xml:space="preserve">i </w:t>
      </w:r>
      <w:r w:rsidRPr="00454669">
        <w:rPr>
          <w:bCs/>
        </w:rPr>
        <w:t>pemerintahan</w:t>
      </w:r>
      <w:r w:rsidRPr="00D1049C">
        <w:rPr>
          <w:bCs/>
          <w:color w:val="FFFFFF"/>
        </w:rPr>
        <w:t xml:space="preserve">i </w:t>
      </w:r>
      <w:r w:rsidRPr="00454669">
        <w:rPr>
          <w:bCs/>
        </w:rPr>
        <w:t>yang</w:t>
      </w:r>
      <w:r w:rsidRPr="00D1049C">
        <w:rPr>
          <w:bCs/>
          <w:color w:val="FFFFFF"/>
        </w:rPr>
        <w:t xml:space="preserve">i </w:t>
      </w:r>
      <w:r w:rsidRPr="00454669">
        <w:rPr>
          <w:bCs/>
        </w:rPr>
        <w:t>bertugas</w:t>
      </w:r>
      <w:r w:rsidRPr="00D1049C">
        <w:rPr>
          <w:bCs/>
          <w:color w:val="FFFFFF"/>
        </w:rPr>
        <w:t xml:space="preserve">i </w:t>
      </w:r>
      <w:r w:rsidRPr="00454669">
        <w:rPr>
          <w:bCs/>
        </w:rPr>
        <w:t>memelihara</w:t>
      </w:r>
      <w:r w:rsidRPr="00D1049C">
        <w:rPr>
          <w:bCs/>
          <w:color w:val="FFFFFF"/>
        </w:rPr>
        <w:t xml:space="preserve">i </w:t>
      </w:r>
      <w:r w:rsidRPr="00454669">
        <w:rPr>
          <w:bCs/>
        </w:rPr>
        <w:t>keamanan</w:t>
      </w:r>
      <w:r w:rsidRPr="00D1049C">
        <w:rPr>
          <w:bCs/>
          <w:color w:val="FFFFFF"/>
        </w:rPr>
        <w:t xml:space="preserve">i </w:t>
      </w:r>
      <w:r w:rsidRPr="00454669">
        <w:rPr>
          <w:bCs/>
        </w:rPr>
        <w:t>dan</w:t>
      </w:r>
      <w:r w:rsidRPr="00D1049C">
        <w:rPr>
          <w:bCs/>
          <w:color w:val="FFFFFF"/>
        </w:rPr>
        <w:t xml:space="preserve">i </w:t>
      </w:r>
      <w:r w:rsidRPr="00454669">
        <w:rPr>
          <w:bCs/>
        </w:rPr>
        <w:t>ketertiban</w:t>
      </w:r>
      <w:r w:rsidRPr="00D1049C">
        <w:rPr>
          <w:bCs/>
          <w:color w:val="FFFFFF"/>
        </w:rPr>
        <w:t xml:space="preserve">i </w:t>
      </w:r>
      <w:r w:rsidRPr="00454669">
        <w:rPr>
          <w:bCs/>
        </w:rPr>
        <w:t>umum</w:t>
      </w:r>
      <w:r w:rsidRPr="00D1049C">
        <w:rPr>
          <w:bCs/>
          <w:color w:val="FFFFFF"/>
        </w:rPr>
        <w:t xml:space="preserve">i </w:t>
      </w:r>
      <w:r w:rsidRPr="00454669">
        <w:rPr>
          <w:bCs/>
        </w:rPr>
        <w:t>(menangkap</w:t>
      </w:r>
      <w:r w:rsidRPr="00D1049C">
        <w:rPr>
          <w:bCs/>
          <w:color w:val="FFFFFF"/>
        </w:rPr>
        <w:t xml:space="preserve">i </w:t>
      </w:r>
      <w:r w:rsidRPr="00454669">
        <w:rPr>
          <w:bCs/>
        </w:rPr>
        <w:t>orang-orang</w:t>
      </w:r>
      <w:r w:rsidRPr="00D1049C">
        <w:rPr>
          <w:bCs/>
          <w:color w:val="FFFFFF"/>
        </w:rPr>
        <w:t xml:space="preserve">i </w:t>
      </w:r>
      <w:r w:rsidRPr="00454669">
        <w:rPr>
          <w:bCs/>
        </w:rPr>
        <w:t>yang</w:t>
      </w:r>
      <w:r w:rsidRPr="00D1049C">
        <w:rPr>
          <w:bCs/>
          <w:color w:val="FFFFFF"/>
        </w:rPr>
        <w:t xml:space="preserve">i </w:t>
      </w:r>
      <w:r w:rsidRPr="00454669">
        <w:rPr>
          <w:bCs/>
        </w:rPr>
        <w:t>melanggar</w:t>
      </w:r>
      <w:r w:rsidRPr="00D1049C">
        <w:rPr>
          <w:bCs/>
          <w:color w:val="FFFFFF"/>
        </w:rPr>
        <w:t xml:space="preserve">i </w:t>
      </w:r>
      <w:r>
        <w:rPr>
          <w:bCs/>
        </w:rPr>
        <w:t>undang-undang</w:t>
      </w:r>
      <w:r w:rsidRPr="00D1049C">
        <w:rPr>
          <w:bCs/>
          <w:color w:val="FFFFFF"/>
        </w:rPr>
        <w:t xml:space="preserve">i </w:t>
      </w:r>
      <w:r>
        <w:rPr>
          <w:bCs/>
        </w:rPr>
        <w:t>dan</w:t>
      </w:r>
      <w:r w:rsidRPr="00D1049C">
        <w:rPr>
          <w:bCs/>
          <w:color w:val="FFFFFF"/>
        </w:rPr>
        <w:t xml:space="preserve">i </w:t>
      </w:r>
      <w:r>
        <w:rPr>
          <w:bCs/>
        </w:rPr>
        <w:t>sebagainya).</w:t>
      </w:r>
      <w:r>
        <w:rPr>
          <w:rStyle w:val="FootnoteReference"/>
          <w:bCs/>
        </w:rPr>
        <w:footnoteReference w:id="26"/>
      </w:r>
    </w:p>
    <w:p w:rsidR="006166DA" w:rsidRPr="00454669" w:rsidRDefault="006166DA" w:rsidP="006166DA">
      <w:pPr>
        <w:tabs>
          <w:tab w:val="left" w:pos="450"/>
        </w:tabs>
        <w:spacing w:line="480" w:lineRule="auto"/>
        <w:ind w:left="851" w:firstLine="679"/>
        <w:jc w:val="both"/>
        <w:rPr>
          <w:bCs/>
        </w:rPr>
      </w:pPr>
      <w:r w:rsidRPr="00454669">
        <w:rPr>
          <w:bCs/>
        </w:rPr>
        <w:t>Menurut</w:t>
      </w:r>
      <w:r w:rsidRPr="00D1049C">
        <w:rPr>
          <w:bCs/>
          <w:color w:val="FFFFFF"/>
        </w:rPr>
        <w:t xml:space="preserve">i </w:t>
      </w:r>
      <w:r w:rsidRPr="00454669">
        <w:rPr>
          <w:bCs/>
        </w:rPr>
        <w:t>Undang-undang</w:t>
      </w:r>
      <w:r w:rsidRPr="00D1049C">
        <w:rPr>
          <w:bCs/>
          <w:color w:val="FFFFFF"/>
        </w:rPr>
        <w:t xml:space="preserve">i </w:t>
      </w:r>
      <w:r w:rsidRPr="00454669">
        <w:rPr>
          <w:bCs/>
        </w:rPr>
        <w:t>Nomor</w:t>
      </w:r>
      <w:r w:rsidRPr="00D1049C">
        <w:rPr>
          <w:bCs/>
          <w:color w:val="FFFFFF"/>
        </w:rPr>
        <w:t xml:space="preserve">i </w:t>
      </w:r>
      <w:r w:rsidRPr="00454669">
        <w:rPr>
          <w:bCs/>
        </w:rPr>
        <w:t>2</w:t>
      </w:r>
      <w:r w:rsidRPr="00D1049C">
        <w:rPr>
          <w:bCs/>
          <w:color w:val="FFFFFF"/>
        </w:rPr>
        <w:t xml:space="preserve">i </w:t>
      </w:r>
      <w:r w:rsidRPr="00454669">
        <w:rPr>
          <w:bCs/>
        </w:rPr>
        <w:t>tahun</w:t>
      </w:r>
      <w:r w:rsidRPr="00D1049C">
        <w:rPr>
          <w:bCs/>
          <w:color w:val="FFFFFF"/>
        </w:rPr>
        <w:t xml:space="preserve">i </w:t>
      </w:r>
      <w:r w:rsidRPr="00454669">
        <w:rPr>
          <w:bCs/>
        </w:rPr>
        <w:t>2002,</w:t>
      </w:r>
      <w:r w:rsidRPr="00D1049C">
        <w:rPr>
          <w:bCs/>
          <w:color w:val="FFFFFF"/>
        </w:rPr>
        <w:t xml:space="preserve">i </w:t>
      </w:r>
      <w:r w:rsidRPr="00454669">
        <w:rPr>
          <w:bCs/>
        </w:rPr>
        <w:t>istilah</w:t>
      </w:r>
      <w:r w:rsidRPr="00D1049C">
        <w:rPr>
          <w:bCs/>
          <w:color w:val="FFFFFF"/>
        </w:rPr>
        <w:t xml:space="preserve">i </w:t>
      </w:r>
      <w:r w:rsidRPr="00454669">
        <w:rPr>
          <w:bCs/>
        </w:rPr>
        <w:t>kepolisian</w:t>
      </w:r>
      <w:r w:rsidRPr="00D1049C">
        <w:rPr>
          <w:bCs/>
          <w:color w:val="FFFFFF"/>
        </w:rPr>
        <w:t xml:space="preserve">i </w:t>
      </w:r>
      <w:r w:rsidRPr="00454669">
        <w:rPr>
          <w:bCs/>
        </w:rPr>
        <w:t>mempunyai</w:t>
      </w:r>
      <w:r w:rsidRPr="00D1049C">
        <w:rPr>
          <w:bCs/>
          <w:color w:val="FFFFFF"/>
        </w:rPr>
        <w:t xml:space="preserve">i </w:t>
      </w:r>
      <w:r w:rsidRPr="00454669">
        <w:rPr>
          <w:bCs/>
        </w:rPr>
        <w:t>pengertian</w:t>
      </w:r>
      <w:r w:rsidRPr="00D1049C">
        <w:rPr>
          <w:bCs/>
          <w:color w:val="FFFFFF"/>
        </w:rPr>
        <w:t xml:space="preserve">i </w:t>
      </w:r>
      <w:r w:rsidRPr="00454669">
        <w:rPr>
          <w:bCs/>
        </w:rPr>
        <w:t>yang</w:t>
      </w:r>
      <w:r w:rsidRPr="00D1049C">
        <w:rPr>
          <w:bCs/>
          <w:color w:val="FFFFFF"/>
        </w:rPr>
        <w:t xml:space="preserve">i </w:t>
      </w:r>
      <w:r w:rsidRPr="00454669">
        <w:rPr>
          <w:bCs/>
        </w:rPr>
        <w:t>artinya,</w:t>
      </w:r>
      <w:r w:rsidRPr="00D1049C">
        <w:rPr>
          <w:bCs/>
          <w:color w:val="FFFFFF"/>
        </w:rPr>
        <w:t xml:space="preserve">i </w:t>
      </w:r>
      <w:r w:rsidRPr="00454669">
        <w:rPr>
          <w:bCs/>
        </w:rPr>
        <w:t>segala</w:t>
      </w:r>
      <w:r w:rsidRPr="00D1049C">
        <w:rPr>
          <w:bCs/>
          <w:color w:val="FFFFFF"/>
        </w:rPr>
        <w:t xml:space="preserve">i </w:t>
      </w:r>
      <w:r w:rsidRPr="00454669">
        <w:rPr>
          <w:bCs/>
        </w:rPr>
        <w:t>hal</w:t>
      </w:r>
      <w:r w:rsidRPr="00D1049C">
        <w:rPr>
          <w:bCs/>
          <w:color w:val="FFFFFF"/>
        </w:rPr>
        <w:t xml:space="preserve">i </w:t>
      </w:r>
      <w:r w:rsidRPr="00454669">
        <w:rPr>
          <w:bCs/>
        </w:rPr>
        <w:t>ikhwal</w:t>
      </w:r>
      <w:r w:rsidRPr="00D1049C">
        <w:rPr>
          <w:bCs/>
          <w:color w:val="FFFFFF"/>
        </w:rPr>
        <w:t xml:space="preserve">i </w:t>
      </w:r>
      <w:r w:rsidRPr="00454669">
        <w:rPr>
          <w:bCs/>
        </w:rPr>
        <w:t>yang</w:t>
      </w:r>
      <w:r w:rsidRPr="00D1049C">
        <w:rPr>
          <w:bCs/>
          <w:color w:val="FFFFFF"/>
        </w:rPr>
        <w:t xml:space="preserve">i </w:t>
      </w:r>
      <w:r w:rsidRPr="00454669">
        <w:rPr>
          <w:bCs/>
        </w:rPr>
        <w:t>berkaitan</w:t>
      </w:r>
      <w:r w:rsidRPr="00D1049C">
        <w:rPr>
          <w:bCs/>
          <w:color w:val="FFFFFF"/>
        </w:rPr>
        <w:t xml:space="preserve">i </w:t>
      </w:r>
      <w:r w:rsidRPr="00454669">
        <w:rPr>
          <w:bCs/>
        </w:rPr>
        <w:t>dengan</w:t>
      </w:r>
      <w:r w:rsidRPr="00D1049C">
        <w:rPr>
          <w:bCs/>
          <w:color w:val="FFFFFF"/>
        </w:rPr>
        <w:t xml:space="preserve">i </w:t>
      </w:r>
      <w:r w:rsidRPr="00454669">
        <w:rPr>
          <w:bCs/>
        </w:rPr>
        <w:t>fungsi</w:t>
      </w:r>
      <w:r w:rsidRPr="00D1049C">
        <w:rPr>
          <w:bCs/>
          <w:color w:val="FFFFFF"/>
        </w:rPr>
        <w:t xml:space="preserve">i </w:t>
      </w:r>
      <w:r w:rsidRPr="00454669">
        <w:rPr>
          <w:bCs/>
        </w:rPr>
        <w:t>dan</w:t>
      </w:r>
      <w:r w:rsidRPr="00D1049C">
        <w:rPr>
          <w:bCs/>
          <w:color w:val="FFFFFF"/>
        </w:rPr>
        <w:t xml:space="preserve">i </w:t>
      </w:r>
      <w:r w:rsidRPr="00454669">
        <w:rPr>
          <w:bCs/>
        </w:rPr>
        <w:t>lembaga</w:t>
      </w:r>
      <w:r w:rsidRPr="00D1049C">
        <w:rPr>
          <w:bCs/>
          <w:color w:val="FFFFFF"/>
        </w:rPr>
        <w:t xml:space="preserve">i </w:t>
      </w:r>
      <w:r w:rsidRPr="00454669">
        <w:rPr>
          <w:bCs/>
        </w:rPr>
        <w:t>polisi</w:t>
      </w:r>
      <w:r w:rsidRPr="00D1049C">
        <w:rPr>
          <w:bCs/>
          <w:color w:val="FFFFFF"/>
        </w:rPr>
        <w:t xml:space="preserve">i </w:t>
      </w:r>
      <w:r w:rsidRPr="00454669">
        <w:rPr>
          <w:bCs/>
        </w:rPr>
        <w:t>sesuai</w:t>
      </w:r>
      <w:r w:rsidRPr="00D1049C">
        <w:rPr>
          <w:bCs/>
          <w:color w:val="FFFFFF"/>
        </w:rPr>
        <w:t xml:space="preserve">i </w:t>
      </w:r>
      <w:r w:rsidRPr="00454669">
        <w:rPr>
          <w:bCs/>
        </w:rPr>
        <w:t>dengan</w:t>
      </w:r>
      <w:r w:rsidRPr="00D1049C">
        <w:rPr>
          <w:bCs/>
          <w:color w:val="FFFFFF"/>
        </w:rPr>
        <w:t xml:space="preserve">i </w:t>
      </w:r>
      <w:r w:rsidRPr="00454669">
        <w:rPr>
          <w:bCs/>
        </w:rPr>
        <w:t>peraturan</w:t>
      </w:r>
      <w:r w:rsidRPr="00D1049C">
        <w:rPr>
          <w:bCs/>
          <w:color w:val="FFFFFF"/>
        </w:rPr>
        <w:t xml:space="preserve">i </w:t>
      </w:r>
      <w:r w:rsidRPr="00454669">
        <w:rPr>
          <w:bCs/>
        </w:rPr>
        <w:t>perundang-undangan</w:t>
      </w:r>
      <w:r w:rsidRPr="00D1049C">
        <w:rPr>
          <w:bCs/>
          <w:color w:val="FFFFFF"/>
        </w:rPr>
        <w:t xml:space="preserve">i </w:t>
      </w:r>
      <w:r w:rsidRPr="00454669">
        <w:rPr>
          <w:bCs/>
        </w:rPr>
        <w:t>yang</w:t>
      </w:r>
      <w:r w:rsidRPr="00D1049C">
        <w:rPr>
          <w:bCs/>
          <w:color w:val="FFFFFF"/>
        </w:rPr>
        <w:t xml:space="preserve">i </w:t>
      </w:r>
      <w:r w:rsidRPr="00454669">
        <w:rPr>
          <w:bCs/>
        </w:rPr>
        <w:t>berlaku.</w:t>
      </w:r>
      <w:r w:rsidRPr="00D1049C">
        <w:rPr>
          <w:bCs/>
          <w:color w:val="FFFFFF"/>
        </w:rPr>
        <w:t xml:space="preserve">i </w:t>
      </w:r>
      <w:r w:rsidRPr="00454669">
        <w:rPr>
          <w:bCs/>
        </w:rPr>
        <w:t>Sedangkan</w:t>
      </w:r>
      <w:r w:rsidRPr="00D1049C">
        <w:rPr>
          <w:bCs/>
          <w:color w:val="FFFFFF"/>
        </w:rPr>
        <w:t xml:space="preserve">i </w:t>
      </w:r>
      <w:r w:rsidRPr="00454669">
        <w:rPr>
          <w:bCs/>
        </w:rPr>
        <w:t>menurut</w:t>
      </w:r>
      <w:r w:rsidRPr="00D1049C">
        <w:rPr>
          <w:bCs/>
          <w:color w:val="FFFFFF"/>
        </w:rPr>
        <w:t xml:space="preserve">i </w:t>
      </w:r>
      <w:r w:rsidRPr="00454669">
        <w:rPr>
          <w:bCs/>
        </w:rPr>
        <w:t>Momo</w:t>
      </w:r>
      <w:r w:rsidRPr="00D1049C">
        <w:rPr>
          <w:bCs/>
          <w:color w:val="FFFFFF"/>
        </w:rPr>
        <w:t xml:space="preserve">i </w:t>
      </w:r>
      <w:r w:rsidRPr="00454669">
        <w:rPr>
          <w:bCs/>
        </w:rPr>
        <w:t>Kelana</w:t>
      </w:r>
      <w:r w:rsidRPr="00D1049C">
        <w:rPr>
          <w:bCs/>
          <w:color w:val="FFFFFF"/>
        </w:rPr>
        <w:t xml:space="preserve">i </w:t>
      </w:r>
      <w:r w:rsidRPr="00454669">
        <w:rPr>
          <w:bCs/>
        </w:rPr>
        <w:t>bahwa</w:t>
      </w:r>
      <w:r w:rsidRPr="00D1049C">
        <w:rPr>
          <w:bCs/>
          <w:color w:val="FFFFFF"/>
        </w:rPr>
        <w:t xml:space="preserve">i </w:t>
      </w:r>
      <w:r w:rsidRPr="00454669">
        <w:rPr>
          <w:bCs/>
        </w:rPr>
        <w:t>:</w:t>
      </w:r>
      <w:r w:rsidRPr="00D1049C">
        <w:rPr>
          <w:bCs/>
          <w:color w:val="FFFFFF"/>
        </w:rPr>
        <w:t xml:space="preserve">i </w:t>
      </w:r>
      <w:r w:rsidRPr="00454669">
        <w:rPr>
          <w:bCs/>
        </w:rPr>
        <w:t>Pengertian</w:t>
      </w:r>
      <w:r w:rsidRPr="00D1049C">
        <w:rPr>
          <w:bCs/>
          <w:color w:val="FFFFFF"/>
        </w:rPr>
        <w:t xml:space="preserve">i </w:t>
      </w:r>
      <w:r w:rsidRPr="00454669">
        <w:rPr>
          <w:bCs/>
        </w:rPr>
        <w:t>POLRI</w:t>
      </w:r>
      <w:r w:rsidRPr="00D1049C">
        <w:rPr>
          <w:bCs/>
          <w:color w:val="FFFFFF"/>
        </w:rPr>
        <w:t xml:space="preserve">i </w:t>
      </w:r>
      <w:r w:rsidRPr="00454669">
        <w:rPr>
          <w:bCs/>
        </w:rPr>
        <w:t>(</w:t>
      </w:r>
      <w:r w:rsidRPr="00D1049C">
        <w:rPr>
          <w:bCs/>
          <w:color w:val="FFFFFF"/>
        </w:rPr>
        <w:t xml:space="preserve">i </w:t>
      </w:r>
      <w:r w:rsidRPr="00454669">
        <w:rPr>
          <w:bCs/>
        </w:rPr>
        <w:t>Kepolisian</w:t>
      </w:r>
      <w:r>
        <w:rPr>
          <w:bCs/>
        </w:rPr>
        <w:t xml:space="preserve"> 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w:t>
      </w:r>
      <w:r w:rsidRPr="00D1049C">
        <w:rPr>
          <w:bCs/>
          <w:color w:val="FFFFFF"/>
        </w:rPr>
        <w:t xml:space="preserve">i </w:t>
      </w:r>
      <w:r w:rsidRPr="00454669">
        <w:rPr>
          <w:bCs/>
        </w:rPr>
        <w:t>adalah</w:t>
      </w:r>
      <w:r w:rsidRPr="00D1049C">
        <w:rPr>
          <w:bCs/>
          <w:color w:val="FFFFFF"/>
        </w:rPr>
        <w:t xml:space="preserve">i </w:t>
      </w:r>
      <w:r w:rsidRPr="00454669">
        <w:rPr>
          <w:bCs/>
        </w:rPr>
        <w:t>badan</w:t>
      </w:r>
      <w:r w:rsidRPr="00D1049C">
        <w:rPr>
          <w:bCs/>
          <w:color w:val="FFFFFF"/>
        </w:rPr>
        <w:t xml:space="preserve">i </w:t>
      </w:r>
      <w:r w:rsidRPr="00454669">
        <w:rPr>
          <w:bCs/>
        </w:rPr>
        <w:t>atau</w:t>
      </w:r>
      <w:r w:rsidRPr="00D1049C">
        <w:rPr>
          <w:bCs/>
          <w:color w:val="FFFFFF"/>
        </w:rPr>
        <w:t xml:space="preserve">i </w:t>
      </w:r>
      <w:r w:rsidRPr="00454669">
        <w:rPr>
          <w:bCs/>
        </w:rPr>
        <w:t>lembaga</w:t>
      </w:r>
      <w:r w:rsidRPr="00D1049C">
        <w:rPr>
          <w:bCs/>
          <w:color w:val="FFFFFF"/>
        </w:rPr>
        <w:t xml:space="preserve">i </w:t>
      </w:r>
      <w:r w:rsidRPr="00454669">
        <w:rPr>
          <w:bCs/>
        </w:rPr>
        <w:t>pemerintahan</w:t>
      </w:r>
      <w:r w:rsidRPr="00D1049C">
        <w:rPr>
          <w:bCs/>
          <w:color w:val="FFFFFF"/>
        </w:rPr>
        <w:t xml:space="preserve">i </w:t>
      </w:r>
      <w:r w:rsidRPr="00454669">
        <w:rPr>
          <w:bCs/>
        </w:rPr>
        <w:lastRenderedPageBreak/>
        <w:t>Republik</w:t>
      </w:r>
      <w:r w:rsidRPr="00D1049C">
        <w:rPr>
          <w:bCs/>
          <w:color w:val="FFFFFF"/>
        </w:rPr>
        <w:t xml:space="preserve">i </w:t>
      </w:r>
      <w:r w:rsidRPr="00454669">
        <w:rPr>
          <w:bCs/>
        </w:rPr>
        <w:t>Indonesia</w:t>
      </w:r>
      <w:r w:rsidRPr="00D1049C">
        <w:rPr>
          <w:bCs/>
          <w:color w:val="FFFFFF"/>
        </w:rPr>
        <w:t xml:space="preserve">i </w:t>
      </w:r>
      <w:r w:rsidRPr="00454669">
        <w:rPr>
          <w:bCs/>
        </w:rPr>
        <w:t>yang</w:t>
      </w:r>
      <w:r w:rsidRPr="00D1049C">
        <w:rPr>
          <w:bCs/>
          <w:color w:val="FFFFFF"/>
        </w:rPr>
        <w:t xml:space="preserve">i </w:t>
      </w:r>
      <w:r w:rsidRPr="00454669">
        <w:rPr>
          <w:bCs/>
        </w:rPr>
        <w:t>bertugas</w:t>
      </w:r>
      <w:r w:rsidRPr="00D1049C">
        <w:rPr>
          <w:bCs/>
          <w:color w:val="FFFFFF"/>
        </w:rPr>
        <w:t xml:space="preserve">i </w:t>
      </w:r>
      <w:r w:rsidRPr="00454669">
        <w:rPr>
          <w:bCs/>
        </w:rPr>
        <w:t>menjamin</w:t>
      </w:r>
      <w:r w:rsidRPr="00D1049C">
        <w:rPr>
          <w:bCs/>
          <w:color w:val="FFFFFF"/>
        </w:rPr>
        <w:t xml:space="preserve">i </w:t>
      </w:r>
      <w:r w:rsidRPr="00454669">
        <w:rPr>
          <w:bCs/>
        </w:rPr>
        <w:t>ketertiban</w:t>
      </w:r>
      <w:r w:rsidRPr="00D1049C">
        <w:rPr>
          <w:bCs/>
          <w:color w:val="FFFFFF"/>
        </w:rPr>
        <w:t xml:space="preserve">i </w:t>
      </w:r>
      <w:r w:rsidRPr="00454669">
        <w:rPr>
          <w:bCs/>
        </w:rPr>
        <w:t>dan</w:t>
      </w:r>
      <w:r w:rsidRPr="00D1049C">
        <w:rPr>
          <w:bCs/>
          <w:color w:val="FFFFFF"/>
        </w:rPr>
        <w:t xml:space="preserve">i </w:t>
      </w:r>
      <w:r w:rsidRPr="00454669">
        <w:rPr>
          <w:bCs/>
        </w:rPr>
        <w:t>tegaknya</w:t>
      </w:r>
      <w:r w:rsidRPr="00D1049C">
        <w:rPr>
          <w:bCs/>
          <w:color w:val="FFFFFF"/>
        </w:rPr>
        <w:t xml:space="preserve">i </w:t>
      </w:r>
      <w:r w:rsidRPr="00454669">
        <w:rPr>
          <w:bCs/>
        </w:rPr>
        <w:t>hukum</w:t>
      </w:r>
      <w:r w:rsidRPr="00D1049C">
        <w:rPr>
          <w:bCs/>
          <w:color w:val="FFFFFF"/>
        </w:rPr>
        <w:t xml:space="preserve">i </w:t>
      </w:r>
      <w:r w:rsidRPr="00454669">
        <w:rPr>
          <w:bCs/>
        </w:rPr>
        <w:t>serta</w:t>
      </w:r>
      <w:r w:rsidRPr="00D1049C">
        <w:rPr>
          <w:bCs/>
          <w:color w:val="FFFFFF"/>
        </w:rPr>
        <w:t xml:space="preserve">i </w:t>
      </w:r>
      <w:r w:rsidRPr="00454669">
        <w:rPr>
          <w:bCs/>
        </w:rPr>
        <w:t>membina</w:t>
      </w:r>
      <w:r w:rsidRPr="00D1049C">
        <w:rPr>
          <w:bCs/>
          <w:color w:val="FFFFFF"/>
        </w:rPr>
        <w:t xml:space="preserve">i </w:t>
      </w:r>
      <w:r w:rsidRPr="00454669">
        <w:rPr>
          <w:bCs/>
        </w:rPr>
        <w:t>ketenteraman</w:t>
      </w:r>
      <w:r w:rsidRPr="00D1049C">
        <w:rPr>
          <w:bCs/>
          <w:color w:val="FFFFFF"/>
        </w:rPr>
        <w:t xml:space="preserve">i </w:t>
      </w:r>
      <w:r w:rsidRPr="00454669">
        <w:rPr>
          <w:bCs/>
        </w:rPr>
        <w:t>masyarakat</w:t>
      </w:r>
      <w:r w:rsidRPr="00D1049C">
        <w:rPr>
          <w:bCs/>
          <w:color w:val="FFFFFF"/>
        </w:rPr>
        <w:t xml:space="preserve">i </w:t>
      </w:r>
      <w:r w:rsidRPr="00454669">
        <w:rPr>
          <w:bCs/>
        </w:rPr>
        <w:t>yangbertujuan</w:t>
      </w:r>
      <w:r w:rsidRPr="00D1049C">
        <w:rPr>
          <w:bCs/>
          <w:color w:val="FFFFFF"/>
        </w:rPr>
        <w:t xml:space="preserve">i </w:t>
      </w:r>
      <w:r w:rsidRPr="00454669">
        <w:rPr>
          <w:bCs/>
        </w:rPr>
        <w:t>memelihara</w:t>
      </w:r>
      <w:r w:rsidRPr="00D1049C">
        <w:rPr>
          <w:bCs/>
          <w:color w:val="FFFFFF"/>
        </w:rPr>
        <w:t xml:space="preserve">i </w:t>
      </w:r>
      <w:r w:rsidRPr="00454669">
        <w:rPr>
          <w:bCs/>
        </w:rPr>
        <w:t>kesatuan</w:t>
      </w:r>
      <w:r w:rsidRPr="00D1049C">
        <w:rPr>
          <w:bCs/>
          <w:color w:val="FFFFFF"/>
        </w:rPr>
        <w:t xml:space="preserve">i </w:t>
      </w:r>
      <w:r w:rsidRPr="00454669">
        <w:rPr>
          <w:bCs/>
        </w:rPr>
        <w:t>dalam</w:t>
      </w:r>
      <w:r w:rsidRPr="00D1049C">
        <w:rPr>
          <w:bCs/>
          <w:color w:val="FFFFFF"/>
        </w:rPr>
        <w:t xml:space="preserve">i </w:t>
      </w:r>
      <w:r w:rsidRPr="00454669">
        <w:rPr>
          <w:bCs/>
        </w:rPr>
        <w:t>kebijakan</w:t>
      </w:r>
      <w:r w:rsidRPr="00D1049C">
        <w:rPr>
          <w:bCs/>
          <w:color w:val="FFFFFF"/>
        </w:rPr>
        <w:t xml:space="preserve">i </w:t>
      </w:r>
      <w:r w:rsidRPr="00454669">
        <w:rPr>
          <w:bCs/>
        </w:rPr>
        <w:t>dan</w:t>
      </w:r>
      <w:r w:rsidRPr="00D1049C">
        <w:rPr>
          <w:bCs/>
          <w:color w:val="FFFFFF"/>
        </w:rPr>
        <w:t xml:space="preserve">i </w:t>
      </w:r>
      <w:r w:rsidRPr="00454669">
        <w:rPr>
          <w:bCs/>
        </w:rPr>
        <w:t>pelaksanaan</w:t>
      </w:r>
      <w:r w:rsidRPr="00D1049C">
        <w:rPr>
          <w:bCs/>
          <w:color w:val="FFFFFF"/>
        </w:rPr>
        <w:t xml:space="preserve">i </w:t>
      </w:r>
      <w:r w:rsidRPr="00454669">
        <w:rPr>
          <w:bCs/>
        </w:rPr>
        <w:t>teknis</w:t>
      </w:r>
      <w:r w:rsidRPr="00D1049C">
        <w:rPr>
          <w:bCs/>
          <w:color w:val="FFFFFF"/>
        </w:rPr>
        <w:t xml:space="preserve">i </w:t>
      </w:r>
      <w:r w:rsidRPr="00454669">
        <w:rPr>
          <w:bCs/>
        </w:rPr>
        <w:t>kepolisian.Pada</w:t>
      </w:r>
      <w:r w:rsidRPr="00D1049C">
        <w:rPr>
          <w:bCs/>
          <w:color w:val="FFFFFF"/>
        </w:rPr>
        <w:t xml:space="preserve">i </w:t>
      </w:r>
      <w:r w:rsidRPr="00454669">
        <w:rPr>
          <w:bCs/>
        </w:rPr>
        <w:t>masa</w:t>
      </w:r>
      <w:r w:rsidRPr="00D1049C">
        <w:rPr>
          <w:bCs/>
          <w:color w:val="FFFFFF"/>
        </w:rPr>
        <w:t xml:space="preserve">i </w:t>
      </w:r>
      <w:r w:rsidRPr="00454669">
        <w:rPr>
          <w:bCs/>
        </w:rPr>
        <w:t>penjajahan</w:t>
      </w:r>
      <w:r w:rsidRPr="00D1049C">
        <w:rPr>
          <w:bCs/>
          <w:color w:val="FFFFFF"/>
        </w:rPr>
        <w:t xml:space="preserve">i </w:t>
      </w:r>
      <w:r w:rsidRPr="00454669">
        <w:rPr>
          <w:bCs/>
        </w:rPr>
        <w:t>Belanda,</w:t>
      </w:r>
      <w:r w:rsidRPr="00D1049C">
        <w:rPr>
          <w:bCs/>
          <w:color w:val="FFFFFF"/>
        </w:rPr>
        <w:t xml:space="preserve">i </w:t>
      </w:r>
      <w:r w:rsidRPr="00454669">
        <w:rPr>
          <w:bCs/>
        </w:rPr>
        <w:t>Polisi</w:t>
      </w:r>
      <w:r w:rsidRPr="00D1049C">
        <w:rPr>
          <w:bCs/>
          <w:color w:val="FFFFFF"/>
        </w:rPr>
        <w:t xml:space="preserve">i </w:t>
      </w:r>
      <w:r w:rsidRPr="00454669">
        <w:rPr>
          <w:bCs/>
        </w:rPr>
        <w:t>disebut</w:t>
      </w:r>
      <w:r w:rsidRPr="00D1049C">
        <w:rPr>
          <w:bCs/>
          <w:color w:val="FFFFFF"/>
        </w:rPr>
        <w:t xml:space="preserve">i </w:t>
      </w:r>
      <w:r w:rsidRPr="00454669">
        <w:rPr>
          <w:bCs/>
        </w:rPr>
        <w:t>Menteri</w:t>
      </w:r>
      <w:r w:rsidRPr="00D1049C">
        <w:rPr>
          <w:bCs/>
          <w:color w:val="FFFFFF"/>
        </w:rPr>
        <w:t xml:space="preserve">i </w:t>
      </w:r>
      <w:r w:rsidRPr="00454669">
        <w:rPr>
          <w:bCs/>
        </w:rPr>
        <w:t>Polisi</w:t>
      </w:r>
      <w:r w:rsidRPr="00D1049C">
        <w:rPr>
          <w:bCs/>
          <w:color w:val="FFFFFF"/>
        </w:rPr>
        <w:t xml:space="preserve">i </w:t>
      </w:r>
      <w:r w:rsidRPr="00454669">
        <w:rPr>
          <w:bCs/>
        </w:rPr>
        <w:t>yang</w:t>
      </w:r>
      <w:r w:rsidRPr="00D1049C">
        <w:rPr>
          <w:bCs/>
          <w:color w:val="FFFFFF"/>
        </w:rPr>
        <w:t xml:space="preserve">i </w:t>
      </w:r>
      <w:r w:rsidRPr="00454669">
        <w:rPr>
          <w:bCs/>
        </w:rPr>
        <w:t>berfungsi</w:t>
      </w:r>
      <w:r w:rsidRPr="00D1049C">
        <w:rPr>
          <w:bCs/>
          <w:color w:val="FFFFFF"/>
        </w:rPr>
        <w:t xml:space="preserve">i </w:t>
      </w:r>
      <w:r w:rsidRPr="00454669">
        <w:rPr>
          <w:bCs/>
        </w:rPr>
        <w:t>sebagai</w:t>
      </w:r>
      <w:r w:rsidRPr="00D1049C">
        <w:rPr>
          <w:bCs/>
          <w:color w:val="FFFFFF"/>
        </w:rPr>
        <w:t xml:space="preserve">i </w:t>
      </w:r>
      <w:r w:rsidRPr="00454669">
        <w:rPr>
          <w:bCs/>
        </w:rPr>
        <w:t>penjaga</w:t>
      </w:r>
      <w:r w:rsidRPr="00D1049C">
        <w:rPr>
          <w:bCs/>
          <w:color w:val="FFFFFF"/>
        </w:rPr>
        <w:t xml:space="preserve">i </w:t>
      </w:r>
      <w:r w:rsidRPr="00454669">
        <w:rPr>
          <w:bCs/>
        </w:rPr>
        <w:t>hutan</w:t>
      </w:r>
      <w:r w:rsidRPr="00D1049C">
        <w:rPr>
          <w:bCs/>
          <w:color w:val="FFFFFF"/>
        </w:rPr>
        <w:t xml:space="preserve">i </w:t>
      </w:r>
      <w:r w:rsidRPr="00454669">
        <w:rPr>
          <w:bCs/>
        </w:rPr>
        <w:t>dan</w:t>
      </w:r>
      <w:r w:rsidRPr="00D1049C">
        <w:rPr>
          <w:bCs/>
          <w:color w:val="FFFFFF"/>
        </w:rPr>
        <w:t xml:space="preserve">i </w:t>
      </w:r>
      <w:r w:rsidRPr="00454669">
        <w:rPr>
          <w:bCs/>
        </w:rPr>
        <w:t>perkebunan</w:t>
      </w:r>
      <w:r w:rsidRPr="00D1049C">
        <w:rPr>
          <w:bCs/>
          <w:color w:val="FFFFFF"/>
        </w:rPr>
        <w:t xml:space="preserve">i </w:t>
      </w:r>
      <w:r w:rsidRPr="00454669">
        <w:rPr>
          <w:bCs/>
        </w:rPr>
        <w:t>serta</w:t>
      </w:r>
      <w:r w:rsidRPr="00D1049C">
        <w:rPr>
          <w:bCs/>
          <w:color w:val="FFFFFF"/>
        </w:rPr>
        <w:t xml:space="preserve">i </w:t>
      </w:r>
      <w:r w:rsidRPr="00454669">
        <w:rPr>
          <w:bCs/>
        </w:rPr>
        <w:t>memberantas</w:t>
      </w:r>
      <w:r w:rsidRPr="00D1049C">
        <w:rPr>
          <w:bCs/>
          <w:color w:val="FFFFFF"/>
        </w:rPr>
        <w:t xml:space="preserve">i </w:t>
      </w:r>
      <w:r w:rsidRPr="00454669">
        <w:rPr>
          <w:bCs/>
        </w:rPr>
        <w:t>penyelundupanpenyelundupan</w:t>
      </w:r>
      <w:r w:rsidRPr="00D1049C">
        <w:rPr>
          <w:bCs/>
          <w:color w:val="FFFFFF"/>
        </w:rPr>
        <w:t xml:space="preserve">i </w:t>
      </w:r>
      <w:r w:rsidRPr="00454669">
        <w:rPr>
          <w:bCs/>
        </w:rPr>
        <w:t>candi</w:t>
      </w:r>
      <w:r w:rsidRPr="00D1049C">
        <w:rPr>
          <w:bCs/>
          <w:color w:val="FFFFFF"/>
        </w:rPr>
        <w:t xml:space="preserve">i </w:t>
      </w:r>
      <w:r w:rsidRPr="00454669">
        <w:rPr>
          <w:bCs/>
        </w:rPr>
        <w:t>serta</w:t>
      </w:r>
      <w:r w:rsidRPr="00D1049C">
        <w:rPr>
          <w:bCs/>
          <w:color w:val="FFFFFF"/>
        </w:rPr>
        <w:t xml:space="preserve">i </w:t>
      </w:r>
      <w:r w:rsidRPr="00454669">
        <w:rPr>
          <w:bCs/>
        </w:rPr>
        <w:t>pengangkatannya</w:t>
      </w:r>
      <w:r w:rsidRPr="00D1049C">
        <w:rPr>
          <w:bCs/>
          <w:color w:val="FFFFFF"/>
        </w:rPr>
        <w:t xml:space="preserve">i </w:t>
      </w:r>
      <w:r w:rsidRPr="00454669">
        <w:rPr>
          <w:bCs/>
        </w:rPr>
        <w:t>dilakukan</w:t>
      </w:r>
      <w:r w:rsidRPr="00D1049C">
        <w:rPr>
          <w:bCs/>
          <w:color w:val="FFFFFF"/>
        </w:rPr>
        <w:t xml:space="preserve">i </w:t>
      </w:r>
      <w:r w:rsidRPr="00454669">
        <w:rPr>
          <w:bCs/>
        </w:rPr>
        <w:t>oleh</w:t>
      </w:r>
      <w:r w:rsidRPr="00D1049C">
        <w:rPr>
          <w:bCs/>
          <w:color w:val="FFFFFF"/>
        </w:rPr>
        <w:t xml:space="preserve">i </w:t>
      </w:r>
      <w:r w:rsidRPr="00454669">
        <w:rPr>
          <w:bCs/>
        </w:rPr>
        <w:t>presiden</w:t>
      </w:r>
      <w:r w:rsidRPr="00D1049C">
        <w:rPr>
          <w:bCs/>
          <w:color w:val="FFFFFF"/>
        </w:rPr>
        <w:t xml:space="preserve">i </w:t>
      </w:r>
      <w:r w:rsidRPr="00454669">
        <w:rPr>
          <w:bCs/>
        </w:rPr>
        <w:t>Sedangkan</w:t>
      </w:r>
      <w:r w:rsidRPr="00D1049C">
        <w:rPr>
          <w:bCs/>
          <w:color w:val="FFFFFF"/>
        </w:rPr>
        <w:t xml:space="preserve">i </w:t>
      </w:r>
      <w:r w:rsidRPr="00454669">
        <w:rPr>
          <w:bCs/>
        </w:rPr>
        <w:t>pada</w:t>
      </w:r>
      <w:r w:rsidRPr="00D1049C">
        <w:rPr>
          <w:bCs/>
          <w:color w:val="FFFFFF"/>
        </w:rPr>
        <w:t xml:space="preserve">i </w:t>
      </w:r>
      <w:r w:rsidRPr="00454669">
        <w:rPr>
          <w:bCs/>
        </w:rPr>
        <w:t>saat</w:t>
      </w:r>
      <w:r w:rsidRPr="00D1049C">
        <w:rPr>
          <w:bCs/>
          <w:color w:val="FFFFFF"/>
        </w:rPr>
        <w:t xml:space="preserve">i </w:t>
      </w:r>
      <w:r w:rsidRPr="00454669">
        <w:rPr>
          <w:bCs/>
        </w:rPr>
        <w:t>itu</w:t>
      </w:r>
      <w:r w:rsidRPr="00D1049C">
        <w:rPr>
          <w:bCs/>
          <w:color w:val="FFFFFF"/>
        </w:rPr>
        <w:t xml:space="preserve">i </w:t>
      </w:r>
      <w:r w:rsidRPr="00454669">
        <w:rPr>
          <w:bCs/>
        </w:rPr>
        <w:t>yang</w:t>
      </w:r>
      <w:r w:rsidRPr="00D1049C">
        <w:rPr>
          <w:bCs/>
          <w:color w:val="FFFFFF"/>
        </w:rPr>
        <w:t xml:space="preserve">i </w:t>
      </w:r>
      <w:r w:rsidRPr="00454669">
        <w:rPr>
          <w:bCs/>
        </w:rPr>
        <w:t>berlaku</w:t>
      </w:r>
      <w:r w:rsidRPr="00D1049C">
        <w:rPr>
          <w:bCs/>
          <w:color w:val="FFFFFF"/>
        </w:rPr>
        <w:t xml:space="preserve">i </w:t>
      </w:r>
      <w:r w:rsidRPr="00454669">
        <w:rPr>
          <w:bCs/>
        </w:rPr>
        <w:t>adalah</w:t>
      </w:r>
      <w:r w:rsidRPr="00D1049C">
        <w:rPr>
          <w:bCs/>
          <w:color w:val="FFFFFF"/>
        </w:rPr>
        <w:t xml:space="preserve">i </w:t>
      </w:r>
      <w:r w:rsidRPr="00454669">
        <w:rPr>
          <w:bCs/>
        </w:rPr>
        <w:t>Staatsblaad</w:t>
      </w:r>
      <w:r w:rsidRPr="00D1049C">
        <w:rPr>
          <w:bCs/>
          <w:color w:val="FFFFFF"/>
        </w:rPr>
        <w:t xml:space="preserve">i </w:t>
      </w:r>
      <w:r w:rsidRPr="00454669">
        <w:rPr>
          <w:bCs/>
        </w:rPr>
        <w:t>1</w:t>
      </w:r>
      <w:r w:rsidRPr="00D1049C">
        <w:rPr>
          <w:bCs/>
          <w:color w:val="FFFFFF"/>
        </w:rPr>
        <w:t xml:space="preserve">i </w:t>
      </w:r>
      <w:r w:rsidRPr="00454669">
        <w:rPr>
          <w:bCs/>
        </w:rPr>
        <w:t>&amp;</w:t>
      </w:r>
      <w:r w:rsidRPr="00D1049C">
        <w:rPr>
          <w:bCs/>
          <w:color w:val="FFFFFF"/>
        </w:rPr>
        <w:t xml:space="preserve">i </w:t>
      </w:r>
      <w:r w:rsidRPr="00454669">
        <w:rPr>
          <w:bCs/>
        </w:rPr>
        <w:t>13</w:t>
      </w:r>
      <w:r w:rsidRPr="00D1049C">
        <w:rPr>
          <w:bCs/>
          <w:color w:val="FFFFFF"/>
        </w:rPr>
        <w:t xml:space="preserve">i </w:t>
      </w:r>
      <w:r w:rsidRPr="00454669">
        <w:rPr>
          <w:bCs/>
        </w:rPr>
        <w:t>Nomor</w:t>
      </w:r>
      <w:r w:rsidRPr="00D1049C">
        <w:rPr>
          <w:bCs/>
          <w:color w:val="FFFFFF"/>
        </w:rPr>
        <w:t xml:space="preserve">i </w:t>
      </w:r>
      <w:r w:rsidRPr="00454669">
        <w:rPr>
          <w:bCs/>
        </w:rPr>
        <w:t>125</w:t>
      </w:r>
      <w:r w:rsidRPr="00D1049C">
        <w:rPr>
          <w:bCs/>
          <w:color w:val="FFFFFF"/>
        </w:rPr>
        <w:t xml:space="preserve">i </w:t>
      </w:r>
      <w:r w:rsidRPr="00454669">
        <w:rPr>
          <w:bCs/>
        </w:rPr>
        <w:t>(tentang</w:t>
      </w:r>
      <w:r w:rsidRPr="00D1049C">
        <w:rPr>
          <w:bCs/>
          <w:color w:val="FFFFFF"/>
        </w:rPr>
        <w:t xml:space="preserve">i </w:t>
      </w:r>
      <w:r w:rsidRPr="00454669">
        <w:rPr>
          <w:bCs/>
        </w:rPr>
        <w:t>wewenang</w:t>
      </w:r>
      <w:r w:rsidRPr="00D1049C">
        <w:rPr>
          <w:bCs/>
          <w:color w:val="FFFFFF"/>
        </w:rPr>
        <w:t xml:space="preserve">i </w:t>
      </w:r>
      <w:r w:rsidRPr="00454669">
        <w:rPr>
          <w:bCs/>
        </w:rPr>
        <w:t>dan</w:t>
      </w:r>
      <w:r w:rsidRPr="00D1049C">
        <w:rPr>
          <w:bCs/>
          <w:color w:val="FFFFFF"/>
        </w:rPr>
        <w:t xml:space="preserve">i </w:t>
      </w:r>
      <w:r w:rsidRPr="00454669">
        <w:rPr>
          <w:bCs/>
        </w:rPr>
        <w:t>polisi)</w:t>
      </w:r>
      <w:r w:rsidRPr="00D1049C">
        <w:rPr>
          <w:bCs/>
          <w:color w:val="FFFFFF"/>
        </w:rPr>
        <w:t xml:space="preserve">i </w:t>
      </w:r>
      <w:r w:rsidRPr="00454669">
        <w:rPr>
          <w:bCs/>
        </w:rPr>
        <w:t>mempunyai</w:t>
      </w:r>
      <w:r w:rsidRPr="00D1049C">
        <w:rPr>
          <w:bCs/>
          <w:color w:val="FFFFFF"/>
        </w:rPr>
        <w:t xml:space="preserve">i </w:t>
      </w:r>
      <w:r w:rsidRPr="00454669">
        <w:rPr>
          <w:bCs/>
        </w:rPr>
        <w:t>wewenang</w:t>
      </w:r>
      <w:r w:rsidRPr="00D1049C">
        <w:rPr>
          <w:bCs/>
          <w:color w:val="FFFFFF"/>
        </w:rPr>
        <w:t xml:space="preserve">i </w:t>
      </w:r>
      <w:r w:rsidRPr="00454669">
        <w:rPr>
          <w:bCs/>
        </w:rPr>
        <w:t>sebagai</w:t>
      </w:r>
      <w:r w:rsidRPr="00D1049C">
        <w:rPr>
          <w:bCs/>
          <w:color w:val="FFFFFF"/>
        </w:rPr>
        <w:t xml:space="preserve">i </w:t>
      </w:r>
      <w:r w:rsidRPr="00454669">
        <w:rPr>
          <w:bCs/>
        </w:rPr>
        <w:t>berikut:</w:t>
      </w:r>
      <w:r>
        <w:rPr>
          <w:rStyle w:val="FootnoteReference"/>
          <w:bCs/>
        </w:rPr>
        <w:footnoteReference w:id="27"/>
      </w:r>
    </w:p>
    <w:p w:rsidR="006166DA" w:rsidRDefault="006166DA" w:rsidP="006166DA">
      <w:pPr>
        <w:pStyle w:val="ListParagraph"/>
        <w:numPr>
          <w:ilvl w:val="0"/>
          <w:numId w:val="45"/>
        </w:numPr>
        <w:spacing w:line="480" w:lineRule="auto"/>
        <w:ind w:left="1134" w:hanging="283"/>
        <w:jc w:val="both"/>
        <w:rPr>
          <w:bCs/>
        </w:rPr>
      </w:pPr>
      <w:r w:rsidRPr="00C52F3F">
        <w:rPr>
          <w:bCs/>
        </w:rPr>
        <w:t>Menghilangkan</w:t>
      </w:r>
      <w:r w:rsidRPr="00C52F3F">
        <w:rPr>
          <w:bCs/>
          <w:color w:val="FFFFFF"/>
        </w:rPr>
        <w:t xml:space="preserve">i </w:t>
      </w:r>
      <w:r w:rsidRPr="00C52F3F">
        <w:rPr>
          <w:bCs/>
        </w:rPr>
        <w:t>segala</w:t>
      </w:r>
      <w:r w:rsidRPr="00C52F3F">
        <w:rPr>
          <w:bCs/>
          <w:color w:val="FFFFFF"/>
        </w:rPr>
        <w:t xml:space="preserve">i </w:t>
      </w:r>
      <w:r w:rsidRPr="00C52F3F">
        <w:rPr>
          <w:bCs/>
        </w:rPr>
        <w:t>rintangan</w:t>
      </w:r>
      <w:r w:rsidRPr="00C52F3F">
        <w:rPr>
          <w:bCs/>
          <w:color w:val="FFFFFF"/>
        </w:rPr>
        <w:t xml:space="preserve">i </w:t>
      </w:r>
      <w:r w:rsidRPr="00C52F3F">
        <w:rPr>
          <w:bCs/>
        </w:rPr>
        <w:t>yang</w:t>
      </w:r>
      <w:r w:rsidRPr="00C52F3F">
        <w:rPr>
          <w:bCs/>
          <w:color w:val="FFFFFF"/>
        </w:rPr>
        <w:t xml:space="preserve">i </w:t>
      </w:r>
      <w:r w:rsidRPr="00C52F3F">
        <w:rPr>
          <w:bCs/>
        </w:rPr>
        <w:t>ada</w:t>
      </w:r>
      <w:r w:rsidRPr="00C52F3F">
        <w:rPr>
          <w:bCs/>
          <w:color w:val="FFFFFF"/>
        </w:rPr>
        <w:t xml:space="preserve">i </w:t>
      </w:r>
      <w:r w:rsidRPr="00C52F3F">
        <w:rPr>
          <w:bCs/>
        </w:rPr>
        <w:t>di</w:t>
      </w:r>
      <w:r w:rsidRPr="00C52F3F">
        <w:rPr>
          <w:bCs/>
          <w:color w:val="FFFFFF"/>
        </w:rPr>
        <w:t xml:space="preserve">i </w:t>
      </w:r>
      <w:r w:rsidRPr="00C52F3F">
        <w:rPr>
          <w:bCs/>
        </w:rPr>
        <w:t>jalan</w:t>
      </w:r>
      <w:r w:rsidRPr="00C52F3F">
        <w:rPr>
          <w:bCs/>
          <w:color w:val="FFFFFF"/>
        </w:rPr>
        <w:t xml:space="preserve">i </w:t>
      </w:r>
      <w:r w:rsidRPr="00C52F3F">
        <w:rPr>
          <w:bCs/>
        </w:rPr>
        <w:t>umum</w:t>
      </w:r>
      <w:r w:rsidRPr="00C52F3F">
        <w:rPr>
          <w:bCs/>
          <w:color w:val="FFFFFF"/>
        </w:rPr>
        <w:t xml:space="preserve">i </w:t>
      </w:r>
      <w:r w:rsidRPr="00C52F3F">
        <w:rPr>
          <w:bCs/>
        </w:rPr>
        <w:t>tanpa</w:t>
      </w:r>
      <w:r w:rsidRPr="00C52F3F">
        <w:rPr>
          <w:bCs/>
          <w:color w:val="FFFFFF"/>
        </w:rPr>
        <w:t xml:space="preserve">i </w:t>
      </w:r>
      <w:r w:rsidRPr="00C52F3F">
        <w:rPr>
          <w:bCs/>
        </w:rPr>
        <w:t>ijin</w:t>
      </w:r>
      <w:r w:rsidRPr="00C52F3F">
        <w:rPr>
          <w:bCs/>
          <w:color w:val="FFFFFF"/>
        </w:rPr>
        <w:t xml:space="preserve">i </w:t>
      </w:r>
      <w:r w:rsidRPr="00C52F3F">
        <w:rPr>
          <w:bCs/>
        </w:rPr>
        <w:t>dari</w:t>
      </w:r>
      <w:r w:rsidRPr="00C52F3F">
        <w:rPr>
          <w:bCs/>
          <w:color w:val="FFFFFF"/>
        </w:rPr>
        <w:t xml:space="preserve">i </w:t>
      </w:r>
      <w:r w:rsidRPr="00C52F3F">
        <w:rPr>
          <w:bCs/>
        </w:rPr>
        <w:t>yang</w:t>
      </w:r>
      <w:r w:rsidRPr="00C52F3F">
        <w:rPr>
          <w:bCs/>
          <w:color w:val="FFFFFF"/>
        </w:rPr>
        <w:t xml:space="preserve">i </w:t>
      </w:r>
      <w:r w:rsidRPr="00C52F3F">
        <w:rPr>
          <w:bCs/>
        </w:rPr>
        <w:t>berwenang.</w:t>
      </w:r>
    </w:p>
    <w:p w:rsidR="006166DA" w:rsidRDefault="006166DA" w:rsidP="006166DA">
      <w:pPr>
        <w:pStyle w:val="ListParagraph"/>
        <w:numPr>
          <w:ilvl w:val="0"/>
          <w:numId w:val="45"/>
        </w:numPr>
        <w:spacing w:line="480" w:lineRule="auto"/>
        <w:ind w:left="1134" w:hanging="283"/>
        <w:jc w:val="both"/>
        <w:rPr>
          <w:bCs/>
        </w:rPr>
      </w:pPr>
      <w:r w:rsidRPr="00C52F3F">
        <w:rPr>
          <w:bCs/>
        </w:rPr>
        <w:t>Menetapkan</w:t>
      </w:r>
      <w:r w:rsidRPr="00C52F3F">
        <w:rPr>
          <w:bCs/>
          <w:color w:val="FFFFFF"/>
        </w:rPr>
        <w:t xml:space="preserve">i </w:t>
      </w:r>
      <w:r w:rsidRPr="00C52F3F">
        <w:rPr>
          <w:bCs/>
        </w:rPr>
        <w:t>penerangan/lampu</w:t>
      </w:r>
      <w:r w:rsidRPr="00C52F3F">
        <w:rPr>
          <w:bCs/>
          <w:color w:val="FFFFFF"/>
        </w:rPr>
        <w:t xml:space="preserve">i </w:t>
      </w:r>
      <w:r w:rsidRPr="00C52F3F">
        <w:rPr>
          <w:bCs/>
        </w:rPr>
        <w:t>bila</w:t>
      </w:r>
      <w:r w:rsidRPr="00C52F3F">
        <w:rPr>
          <w:bCs/>
          <w:color w:val="FFFFFF"/>
        </w:rPr>
        <w:t xml:space="preserve">i </w:t>
      </w:r>
      <w:r w:rsidRPr="00C52F3F">
        <w:rPr>
          <w:bCs/>
        </w:rPr>
        <w:t>rintangan</w:t>
      </w:r>
      <w:r w:rsidRPr="00C52F3F">
        <w:rPr>
          <w:bCs/>
          <w:color w:val="FFFFFF"/>
        </w:rPr>
        <w:t xml:space="preserve">i </w:t>
      </w:r>
      <w:r w:rsidRPr="00C52F3F">
        <w:rPr>
          <w:bCs/>
        </w:rPr>
        <w:t>itu</w:t>
      </w:r>
      <w:r w:rsidRPr="00C52F3F">
        <w:rPr>
          <w:bCs/>
          <w:color w:val="FFFFFF"/>
        </w:rPr>
        <w:t xml:space="preserve">i </w:t>
      </w:r>
      <w:r w:rsidRPr="00C52F3F">
        <w:rPr>
          <w:bCs/>
        </w:rPr>
        <w:t>pada</w:t>
      </w:r>
      <w:r w:rsidRPr="00C52F3F">
        <w:rPr>
          <w:bCs/>
          <w:color w:val="FFFFFF"/>
        </w:rPr>
        <w:t xml:space="preserve">i </w:t>
      </w:r>
      <w:r w:rsidRPr="00C52F3F">
        <w:rPr>
          <w:bCs/>
        </w:rPr>
        <w:t>waktu</w:t>
      </w:r>
      <w:r w:rsidRPr="00C52F3F">
        <w:rPr>
          <w:bCs/>
          <w:color w:val="FFFFFF"/>
        </w:rPr>
        <w:t xml:space="preserve">i </w:t>
      </w:r>
      <w:r w:rsidRPr="00C52F3F">
        <w:rPr>
          <w:bCs/>
        </w:rPr>
        <w:t>malam</w:t>
      </w:r>
      <w:r w:rsidRPr="00C52F3F">
        <w:rPr>
          <w:bCs/>
          <w:color w:val="FFFFFF"/>
        </w:rPr>
        <w:t xml:space="preserve">i </w:t>
      </w:r>
      <w:r w:rsidRPr="00C52F3F">
        <w:rPr>
          <w:bCs/>
        </w:rPr>
        <w:t>hari</w:t>
      </w:r>
      <w:r w:rsidRPr="00C52F3F">
        <w:rPr>
          <w:bCs/>
          <w:color w:val="FFFFFF"/>
        </w:rPr>
        <w:t xml:space="preserve">i </w:t>
      </w:r>
      <w:r w:rsidRPr="00C52F3F">
        <w:rPr>
          <w:bCs/>
        </w:rPr>
        <w:t>tidak</w:t>
      </w:r>
      <w:r w:rsidRPr="00C52F3F">
        <w:rPr>
          <w:bCs/>
          <w:color w:val="FFFFFF"/>
        </w:rPr>
        <w:t xml:space="preserve">i </w:t>
      </w:r>
      <w:r w:rsidRPr="00C52F3F">
        <w:rPr>
          <w:bCs/>
        </w:rPr>
        <w:t>diberi</w:t>
      </w:r>
      <w:r w:rsidRPr="00C52F3F">
        <w:rPr>
          <w:bCs/>
          <w:color w:val="FFFFFF"/>
        </w:rPr>
        <w:t xml:space="preserve">i </w:t>
      </w:r>
      <w:r w:rsidRPr="00C52F3F">
        <w:rPr>
          <w:bCs/>
        </w:rPr>
        <w:t>lampu</w:t>
      </w:r>
      <w:r w:rsidRPr="00C52F3F">
        <w:rPr>
          <w:bCs/>
          <w:color w:val="FFFFFF"/>
        </w:rPr>
        <w:t xml:space="preserve">i </w:t>
      </w:r>
      <w:r w:rsidRPr="00C52F3F">
        <w:rPr>
          <w:bCs/>
        </w:rPr>
        <w:t>(atas</w:t>
      </w:r>
      <w:r w:rsidRPr="00C52F3F">
        <w:rPr>
          <w:bCs/>
          <w:color w:val="FFFFFF"/>
        </w:rPr>
        <w:t xml:space="preserve">i </w:t>
      </w:r>
      <w:r w:rsidRPr="00C52F3F">
        <w:rPr>
          <w:bCs/>
        </w:rPr>
        <w:t>biaya</w:t>
      </w:r>
      <w:r w:rsidRPr="00C52F3F">
        <w:rPr>
          <w:bCs/>
          <w:color w:val="FFFFFF"/>
        </w:rPr>
        <w:t xml:space="preserve">i </w:t>
      </w:r>
      <w:r w:rsidRPr="00C52F3F">
        <w:rPr>
          <w:bCs/>
        </w:rPr>
        <w:t>yang</w:t>
      </w:r>
      <w:r w:rsidRPr="00C52F3F">
        <w:rPr>
          <w:bCs/>
          <w:color w:val="FFFFFF"/>
        </w:rPr>
        <w:t xml:space="preserve">i </w:t>
      </w:r>
      <w:r w:rsidRPr="00C52F3F">
        <w:rPr>
          <w:bCs/>
        </w:rPr>
        <w:t>mengadakan</w:t>
      </w:r>
      <w:r w:rsidRPr="00C52F3F">
        <w:rPr>
          <w:bCs/>
          <w:color w:val="FFFFFF"/>
        </w:rPr>
        <w:t xml:space="preserve">i </w:t>
      </w:r>
      <w:r w:rsidRPr="00C52F3F">
        <w:rPr>
          <w:bCs/>
        </w:rPr>
        <w:t>rintangan</w:t>
      </w:r>
      <w:r w:rsidRPr="00C52F3F">
        <w:rPr>
          <w:bCs/>
          <w:color w:val="FFFFFF"/>
        </w:rPr>
        <w:t xml:space="preserve">i </w:t>
      </w:r>
      <w:r w:rsidRPr="00C52F3F">
        <w:rPr>
          <w:bCs/>
        </w:rPr>
        <w:t>disitu)</w:t>
      </w:r>
    </w:p>
    <w:p w:rsidR="006166DA" w:rsidRPr="00C52F3F" w:rsidRDefault="006166DA" w:rsidP="006166DA">
      <w:pPr>
        <w:pStyle w:val="ListParagraph"/>
        <w:numPr>
          <w:ilvl w:val="0"/>
          <w:numId w:val="45"/>
        </w:numPr>
        <w:spacing w:line="480" w:lineRule="auto"/>
        <w:ind w:left="1134" w:hanging="283"/>
        <w:jc w:val="both"/>
        <w:rPr>
          <w:bCs/>
        </w:rPr>
      </w:pPr>
      <w:r w:rsidRPr="00C52F3F">
        <w:rPr>
          <w:bCs/>
        </w:rPr>
        <w:t>Menyita/menangkap</w:t>
      </w:r>
      <w:r w:rsidRPr="00C52F3F">
        <w:rPr>
          <w:bCs/>
          <w:color w:val="FFFFFF"/>
        </w:rPr>
        <w:t xml:space="preserve">i </w:t>
      </w:r>
      <w:r w:rsidRPr="00C52F3F">
        <w:rPr>
          <w:bCs/>
        </w:rPr>
        <w:t>hewan-hewan</w:t>
      </w:r>
      <w:r w:rsidRPr="00C52F3F">
        <w:rPr>
          <w:bCs/>
          <w:color w:val="FFFFFF"/>
        </w:rPr>
        <w:t xml:space="preserve">i </w:t>
      </w:r>
      <w:r w:rsidRPr="00C52F3F">
        <w:rPr>
          <w:bCs/>
        </w:rPr>
        <w:t>yang</w:t>
      </w:r>
      <w:r w:rsidRPr="00C52F3F">
        <w:rPr>
          <w:bCs/>
          <w:color w:val="FFFFFF"/>
        </w:rPr>
        <w:t xml:space="preserve">i </w:t>
      </w:r>
      <w:r w:rsidRPr="00C52F3F">
        <w:rPr>
          <w:bCs/>
        </w:rPr>
        <w:t>berkeliaran</w:t>
      </w:r>
      <w:r w:rsidRPr="00C52F3F">
        <w:rPr>
          <w:bCs/>
          <w:color w:val="FFFFFF"/>
        </w:rPr>
        <w:t xml:space="preserve">i </w:t>
      </w:r>
      <w:r w:rsidRPr="00C52F3F">
        <w:rPr>
          <w:bCs/>
        </w:rPr>
        <w:t>tanpa</w:t>
      </w:r>
      <w:r w:rsidRPr="00C52F3F">
        <w:rPr>
          <w:bCs/>
          <w:color w:val="FFFFFF"/>
        </w:rPr>
        <w:t xml:space="preserve">i </w:t>
      </w:r>
      <w:r w:rsidRPr="00C52F3F">
        <w:rPr>
          <w:bCs/>
        </w:rPr>
        <w:t>gembala</w:t>
      </w:r>
      <w:r w:rsidRPr="00C52F3F">
        <w:rPr>
          <w:bCs/>
          <w:color w:val="FFFFFF"/>
        </w:rPr>
        <w:t xml:space="preserve">i </w:t>
      </w:r>
      <w:r w:rsidRPr="00C52F3F">
        <w:rPr>
          <w:bCs/>
        </w:rPr>
        <w:t>yang</w:t>
      </w:r>
      <w:r w:rsidRPr="00C52F3F">
        <w:rPr>
          <w:bCs/>
          <w:color w:val="FFFFFF"/>
        </w:rPr>
        <w:t xml:space="preserve">i </w:t>
      </w:r>
      <w:r w:rsidRPr="00C52F3F">
        <w:rPr>
          <w:bCs/>
        </w:rPr>
        <w:t>memasuki</w:t>
      </w:r>
      <w:r w:rsidRPr="00C52F3F">
        <w:rPr>
          <w:bCs/>
          <w:color w:val="FFFFFF"/>
        </w:rPr>
        <w:t xml:space="preserve">i </w:t>
      </w:r>
      <w:r w:rsidRPr="00C52F3F">
        <w:rPr>
          <w:bCs/>
        </w:rPr>
        <w:t>halaman</w:t>
      </w:r>
      <w:r w:rsidRPr="00C52F3F">
        <w:rPr>
          <w:bCs/>
          <w:color w:val="FFFFFF"/>
        </w:rPr>
        <w:t xml:space="preserve">i </w:t>
      </w:r>
      <w:r w:rsidRPr="00C52F3F">
        <w:rPr>
          <w:bCs/>
        </w:rPr>
        <w:t>/</w:t>
      </w:r>
      <w:r w:rsidRPr="00C52F3F">
        <w:rPr>
          <w:bCs/>
          <w:color w:val="FFFFFF"/>
        </w:rPr>
        <w:t xml:space="preserve">i </w:t>
      </w:r>
      <w:r w:rsidRPr="00C52F3F">
        <w:rPr>
          <w:bCs/>
        </w:rPr>
        <w:t>kebun</w:t>
      </w:r>
      <w:r w:rsidRPr="00C52F3F">
        <w:rPr>
          <w:bCs/>
          <w:color w:val="FFFFFF"/>
        </w:rPr>
        <w:t xml:space="preserve">i </w:t>
      </w:r>
      <w:r w:rsidRPr="00C52F3F">
        <w:rPr>
          <w:bCs/>
        </w:rPr>
        <w:t>/</w:t>
      </w:r>
      <w:r w:rsidRPr="00C52F3F">
        <w:rPr>
          <w:bCs/>
          <w:color w:val="FFFFFF"/>
        </w:rPr>
        <w:t xml:space="preserve">i </w:t>
      </w:r>
      <w:r w:rsidRPr="00C52F3F">
        <w:rPr>
          <w:bCs/>
        </w:rPr>
        <w:t>tanah</w:t>
      </w:r>
      <w:r w:rsidRPr="00C52F3F">
        <w:rPr>
          <w:bCs/>
          <w:color w:val="FFFFFF"/>
        </w:rPr>
        <w:t xml:space="preserve">i </w:t>
      </w:r>
      <w:r w:rsidRPr="00C52F3F">
        <w:rPr>
          <w:bCs/>
        </w:rPr>
        <w:t>yang</w:t>
      </w:r>
      <w:r w:rsidRPr="00C52F3F">
        <w:rPr>
          <w:bCs/>
          <w:color w:val="FFFFFF"/>
        </w:rPr>
        <w:t xml:space="preserve">i </w:t>
      </w:r>
      <w:r w:rsidRPr="00C52F3F">
        <w:rPr>
          <w:bCs/>
        </w:rPr>
        <w:t>ditanami</w:t>
      </w:r>
      <w:r w:rsidRPr="00C52F3F">
        <w:rPr>
          <w:bCs/>
          <w:color w:val="FFFFFF"/>
        </w:rPr>
        <w:t xml:space="preserve">i </w:t>
      </w:r>
      <w:r w:rsidRPr="00C52F3F">
        <w:rPr>
          <w:bCs/>
        </w:rPr>
        <w:t>orang.</w:t>
      </w:r>
    </w:p>
    <w:p w:rsidR="006166DA" w:rsidRPr="00454669" w:rsidRDefault="006166DA" w:rsidP="006166DA">
      <w:pPr>
        <w:numPr>
          <w:ilvl w:val="0"/>
          <w:numId w:val="27"/>
        </w:numPr>
        <w:tabs>
          <w:tab w:val="left" w:pos="450"/>
        </w:tabs>
        <w:spacing w:line="480" w:lineRule="auto"/>
        <w:ind w:left="1170" w:hanging="319"/>
        <w:jc w:val="both"/>
        <w:rPr>
          <w:bCs/>
        </w:rPr>
      </w:pPr>
      <w:r w:rsidRPr="00454669">
        <w:rPr>
          <w:bCs/>
        </w:rPr>
        <w:t>Membubarkan</w:t>
      </w:r>
      <w:r w:rsidRPr="00D1049C">
        <w:rPr>
          <w:bCs/>
          <w:color w:val="FFFFFF"/>
        </w:rPr>
        <w:t xml:space="preserve">i </w:t>
      </w:r>
      <w:r w:rsidRPr="00454669">
        <w:rPr>
          <w:bCs/>
        </w:rPr>
        <w:t>keramaian</w:t>
      </w:r>
      <w:r w:rsidRPr="00D1049C">
        <w:rPr>
          <w:bCs/>
          <w:color w:val="FFFFFF"/>
        </w:rPr>
        <w:t xml:space="preserve">i </w:t>
      </w:r>
      <w:r w:rsidRPr="00454669">
        <w:rPr>
          <w:bCs/>
        </w:rPr>
        <w:t>umum</w:t>
      </w:r>
      <w:r w:rsidRPr="00D1049C">
        <w:rPr>
          <w:bCs/>
          <w:color w:val="FFFFFF"/>
        </w:rPr>
        <w:t xml:space="preserve">i </w:t>
      </w:r>
      <w:r w:rsidRPr="00454669">
        <w:rPr>
          <w:bCs/>
        </w:rPr>
        <w:t>tanpa</w:t>
      </w:r>
      <w:r w:rsidRPr="00D1049C">
        <w:rPr>
          <w:bCs/>
          <w:color w:val="FFFFFF"/>
        </w:rPr>
        <w:t xml:space="preserve">i </w:t>
      </w:r>
      <w:r w:rsidRPr="00454669">
        <w:rPr>
          <w:bCs/>
        </w:rPr>
        <w:t>ijin.</w:t>
      </w:r>
    </w:p>
    <w:p w:rsidR="006166DA" w:rsidRPr="00454669" w:rsidRDefault="006166DA" w:rsidP="006166DA">
      <w:pPr>
        <w:numPr>
          <w:ilvl w:val="0"/>
          <w:numId w:val="27"/>
        </w:numPr>
        <w:tabs>
          <w:tab w:val="left" w:pos="450"/>
        </w:tabs>
        <w:spacing w:line="480" w:lineRule="auto"/>
        <w:ind w:left="1170" w:hanging="319"/>
        <w:jc w:val="both"/>
        <w:rPr>
          <w:bCs/>
        </w:rPr>
      </w:pPr>
      <w:r w:rsidRPr="00454669">
        <w:rPr>
          <w:bCs/>
        </w:rPr>
        <w:t>Memberikan</w:t>
      </w:r>
      <w:r w:rsidRPr="00D1049C">
        <w:rPr>
          <w:bCs/>
          <w:color w:val="FFFFFF"/>
        </w:rPr>
        <w:t xml:space="preserve">i </w:t>
      </w:r>
      <w:r w:rsidRPr="00454669">
        <w:rPr>
          <w:bCs/>
        </w:rPr>
        <w:t>perintah</w:t>
      </w:r>
      <w:r w:rsidRPr="00D1049C">
        <w:rPr>
          <w:bCs/>
          <w:color w:val="FFFFFF"/>
        </w:rPr>
        <w:t xml:space="preserve">i </w:t>
      </w:r>
      <w:r w:rsidRPr="00454669">
        <w:rPr>
          <w:bCs/>
        </w:rPr>
        <w:t>/</w:t>
      </w:r>
      <w:r w:rsidRPr="00D1049C">
        <w:rPr>
          <w:bCs/>
          <w:color w:val="FFFFFF"/>
        </w:rPr>
        <w:t xml:space="preserve">i </w:t>
      </w:r>
      <w:r w:rsidRPr="00454669">
        <w:rPr>
          <w:bCs/>
        </w:rPr>
        <w:t>paksaan</w:t>
      </w:r>
      <w:r w:rsidRPr="00D1049C">
        <w:rPr>
          <w:bCs/>
          <w:color w:val="FFFFFF"/>
        </w:rPr>
        <w:t xml:space="preserve">i </w:t>
      </w:r>
      <w:r w:rsidRPr="00454669">
        <w:rPr>
          <w:bCs/>
        </w:rPr>
        <w:t>perintah</w:t>
      </w:r>
      <w:r w:rsidRPr="00D1049C">
        <w:rPr>
          <w:bCs/>
          <w:color w:val="FFFFFF"/>
        </w:rPr>
        <w:t xml:space="preserve">i </w:t>
      </w:r>
      <w:r w:rsidRPr="00454669">
        <w:rPr>
          <w:bCs/>
        </w:rPr>
        <w:t>di</w:t>
      </w:r>
      <w:r w:rsidRPr="00D1049C">
        <w:rPr>
          <w:bCs/>
          <w:color w:val="FFFFFF"/>
        </w:rPr>
        <w:t xml:space="preserve">i </w:t>
      </w:r>
      <w:r w:rsidRPr="00454669">
        <w:rPr>
          <w:bCs/>
        </w:rPr>
        <w:t>jalan</w:t>
      </w:r>
      <w:r w:rsidRPr="00D1049C">
        <w:rPr>
          <w:bCs/>
          <w:color w:val="FFFFFF"/>
        </w:rPr>
        <w:t xml:space="preserve">i </w:t>
      </w:r>
      <w:r w:rsidRPr="00454669">
        <w:rPr>
          <w:bCs/>
        </w:rPr>
        <w:t>umum</w:t>
      </w:r>
      <w:r w:rsidRPr="00D1049C">
        <w:rPr>
          <w:bCs/>
          <w:color w:val="FFFFFF"/>
        </w:rPr>
        <w:t xml:space="preserve">i </w:t>
      </w:r>
      <w:r w:rsidRPr="00454669">
        <w:rPr>
          <w:bCs/>
        </w:rPr>
        <w:t>guna</w:t>
      </w:r>
      <w:r w:rsidRPr="00D1049C">
        <w:rPr>
          <w:bCs/>
          <w:color w:val="FFFFFF"/>
        </w:rPr>
        <w:t xml:space="preserve">i </w:t>
      </w:r>
      <w:r w:rsidRPr="00454669">
        <w:rPr>
          <w:bCs/>
        </w:rPr>
        <w:t>mencegah</w:t>
      </w:r>
      <w:r w:rsidRPr="00D1049C">
        <w:rPr>
          <w:bCs/>
          <w:color w:val="FFFFFF"/>
        </w:rPr>
        <w:t xml:space="preserve">i </w:t>
      </w:r>
      <w:r w:rsidRPr="00454669">
        <w:rPr>
          <w:bCs/>
        </w:rPr>
        <w:t>kecelakaan</w:t>
      </w:r>
      <w:r w:rsidRPr="00D1049C">
        <w:rPr>
          <w:bCs/>
          <w:color w:val="FFFFFF"/>
        </w:rPr>
        <w:t xml:space="preserve">i </w:t>
      </w:r>
      <w:r w:rsidRPr="00454669">
        <w:rPr>
          <w:bCs/>
        </w:rPr>
        <w:t>lalu</w:t>
      </w:r>
      <w:r w:rsidRPr="00D1049C">
        <w:rPr>
          <w:bCs/>
          <w:color w:val="FFFFFF"/>
        </w:rPr>
        <w:t xml:space="preserve">i </w:t>
      </w:r>
      <w:r w:rsidRPr="00454669">
        <w:rPr>
          <w:bCs/>
        </w:rPr>
        <w:t>lintas.</w:t>
      </w:r>
    </w:p>
    <w:p w:rsidR="006166DA" w:rsidRPr="00454669" w:rsidRDefault="006166DA" w:rsidP="006166DA">
      <w:pPr>
        <w:tabs>
          <w:tab w:val="left" w:pos="450"/>
        </w:tabs>
        <w:spacing w:line="480" w:lineRule="auto"/>
        <w:ind w:left="851" w:firstLine="679"/>
        <w:jc w:val="both"/>
        <w:rPr>
          <w:bCs/>
        </w:rPr>
      </w:pPr>
      <w:r w:rsidRPr="00454669">
        <w:rPr>
          <w:bCs/>
        </w:rPr>
        <w:lastRenderedPageBreak/>
        <w:t>Pada</w:t>
      </w:r>
      <w:r w:rsidRPr="00D1049C">
        <w:rPr>
          <w:bCs/>
          <w:color w:val="FFFFFF"/>
        </w:rPr>
        <w:t xml:space="preserve">i </w:t>
      </w:r>
      <w:r w:rsidRPr="00454669">
        <w:rPr>
          <w:bCs/>
        </w:rPr>
        <w:t>masa</w:t>
      </w:r>
      <w:r w:rsidRPr="00D1049C">
        <w:rPr>
          <w:bCs/>
          <w:color w:val="FFFFFF"/>
        </w:rPr>
        <w:t xml:space="preserve">i </w:t>
      </w:r>
      <w:r w:rsidRPr="00454669">
        <w:rPr>
          <w:bCs/>
        </w:rPr>
        <w:t>pendudukan</w:t>
      </w:r>
      <w:r w:rsidRPr="00D1049C">
        <w:rPr>
          <w:bCs/>
          <w:color w:val="FFFFFF"/>
        </w:rPr>
        <w:t xml:space="preserve">i </w:t>
      </w:r>
      <w:r w:rsidRPr="00454669">
        <w:rPr>
          <w:bCs/>
        </w:rPr>
        <w:t>Jepang</w:t>
      </w:r>
      <w:r w:rsidRPr="00D1049C">
        <w:rPr>
          <w:bCs/>
          <w:color w:val="FFFFFF"/>
        </w:rPr>
        <w:t xml:space="preserve">i </w:t>
      </w:r>
      <w:r w:rsidRPr="00454669">
        <w:rPr>
          <w:bCs/>
        </w:rPr>
        <w:t>di</w:t>
      </w:r>
      <w:r w:rsidRPr="00D1049C">
        <w:rPr>
          <w:bCs/>
          <w:color w:val="FFFFFF"/>
        </w:rPr>
        <w:t xml:space="preserve">i </w:t>
      </w:r>
      <w:r w:rsidRPr="00454669">
        <w:rPr>
          <w:bCs/>
        </w:rPr>
        <w:t>tanah</w:t>
      </w:r>
      <w:r w:rsidRPr="00D1049C">
        <w:rPr>
          <w:bCs/>
          <w:color w:val="FFFFFF"/>
        </w:rPr>
        <w:t xml:space="preserve">i </w:t>
      </w:r>
      <w:r w:rsidRPr="00454669">
        <w:rPr>
          <w:bCs/>
        </w:rPr>
        <w:t>air</w:t>
      </w:r>
      <w:r w:rsidRPr="00D1049C">
        <w:rPr>
          <w:bCs/>
          <w:color w:val="FFFFFF"/>
        </w:rPr>
        <w:t xml:space="preserve">i </w:t>
      </w:r>
      <w:r w:rsidRPr="00454669">
        <w:rPr>
          <w:bCs/>
        </w:rPr>
        <w:t>kita,</w:t>
      </w:r>
      <w:r w:rsidRPr="00D1049C">
        <w:rPr>
          <w:bCs/>
          <w:color w:val="FFFFFF"/>
        </w:rPr>
        <w:t xml:space="preserve">i </w:t>
      </w:r>
      <w:r w:rsidRPr="00454669">
        <w:rPr>
          <w:bCs/>
        </w:rPr>
        <w:t>boleh</w:t>
      </w:r>
      <w:r w:rsidRPr="00D1049C">
        <w:rPr>
          <w:bCs/>
          <w:color w:val="FFFFFF"/>
        </w:rPr>
        <w:t xml:space="preserve">i </w:t>
      </w:r>
      <w:r w:rsidRPr="00454669">
        <w:rPr>
          <w:bCs/>
        </w:rPr>
        <w:t>dikatakan</w:t>
      </w:r>
      <w:r w:rsidRPr="00D1049C">
        <w:rPr>
          <w:bCs/>
          <w:color w:val="FFFFFF"/>
        </w:rPr>
        <w:t xml:space="preserve">i </w:t>
      </w:r>
      <w:r w:rsidRPr="00454669">
        <w:rPr>
          <w:bCs/>
        </w:rPr>
        <w:t>tidak</w:t>
      </w:r>
      <w:r w:rsidRPr="00D1049C">
        <w:rPr>
          <w:bCs/>
          <w:color w:val="FFFFFF"/>
        </w:rPr>
        <w:t xml:space="preserve">i </w:t>
      </w:r>
      <w:r w:rsidRPr="00454669">
        <w:rPr>
          <w:bCs/>
        </w:rPr>
        <w:t>ada</w:t>
      </w:r>
      <w:r w:rsidRPr="00D1049C">
        <w:rPr>
          <w:bCs/>
          <w:color w:val="FFFFFF"/>
        </w:rPr>
        <w:t xml:space="preserve">i </w:t>
      </w:r>
      <w:r w:rsidRPr="00454669">
        <w:rPr>
          <w:bCs/>
        </w:rPr>
        <w:t>peraturan-peraturan</w:t>
      </w:r>
      <w:r w:rsidRPr="00D1049C">
        <w:rPr>
          <w:bCs/>
          <w:color w:val="FFFFFF"/>
        </w:rPr>
        <w:t xml:space="preserve">i </w:t>
      </w:r>
      <w:r w:rsidRPr="00454669">
        <w:rPr>
          <w:bCs/>
        </w:rPr>
        <w:t>pokok</w:t>
      </w:r>
      <w:r w:rsidRPr="00D1049C">
        <w:rPr>
          <w:bCs/>
          <w:color w:val="FFFFFF"/>
        </w:rPr>
        <w:t xml:space="preserve">i </w:t>
      </w:r>
      <w:r w:rsidRPr="00454669">
        <w:rPr>
          <w:bCs/>
        </w:rPr>
        <w:t>mengenai</w:t>
      </w:r>
      <w:r w:rsidRPr="00D1049C">
        <w:rPr>
          <w:bCs/>
          <w:color w:val="FFFFFF"/>
        </w:rPr>
        <w:t xml:space="preserve">i </w:t>
      </w:r>
      <w:r w:rsidRPr="00454669">
        <w:rPr>
          <w:bCs/>
        </w:rPr>
        <w:t>kepolisian</w:t>
      </w:r>
      <w:r w:rsidRPr="00D1049C">
        <w:rPr>
          <w:bCs/>
          <w:color w:val="FFFFFF"/>
        </w:rPr>
        <w:t xml:space="preserve">i </w:t>
      </w:r>
      <w:r w:rsidRPr="00454669">
        <w:rPr>
          <w:bCs/>
        </w:rPr>
        <w:t>yang</w:t>
      </w:r>
      <w:r w:rsidRPr="00D1049C">
        <w:rPr>
          <w:bCs/>
          <w:color w:val="FFFFFF"/>
        </w:rPr>
        <w:t xml:space="preserve">i </w:t>
      </w:r>
      <w:r w:rsidRPr="00454669">
        <w:rPr>
          <w:bCs/>
        </w:rPr>
        <w:t>diciptakan.</w:t>
      </w:r>
      <w:r w:rsidRPr="00D1049C">
        <w:rPr>
          <w:bCs/>
          <w:color w:val="FFFFFF"/>
        </w:rPr>
        <w:t xml:space="preserve">i </w:t>
      </w:r>
      <w:r w:rsidRPr="00454669">
        <w:rPr>
          <w:bCs/>
        </w:rPr>
        <w:t>Kepolisian</w:t>
      </w:r>
      <w:r w:rsidRPr="00D1049C">
        <w:rPr>
          <w:bCs/>
          <w:color w:val="FFFFFF"/>
        </w:rPr>
        <w:t xml:space="preserve">i </w:t>
      </w:r>
      <w:r w:rsidRPr="00454669">
        <w:rPr>
          <w:bCs/>
        </w:rPr>
        <w:t>pada</w:t>
      </w:r>
      <w:r w:rsidRPr="00D1049C">
        <w:rPr>
          <w:bCs/>
          <w:color w:val="FFFFFF"/>
        </w:rPr>
        <w:t xml:space="preserve">i </w:t>
      </w:r>
      <w:r w:rsidRPr="00454669">
        <w:rPr>
          <w:bCs/>
        </w:rPr>
        <w:t>waktu</w:t>
      </w:r>
      <w:r w:rsidRPr="00D1049C">
        <w:rPr>
          <w:bCs/>
          <w:color w:val="FFFFFF"/>
        </w:rPr>
        <w:t xml:space="preserve">i </w:t>
      </w:r>
      <w:r w:rsidRPr="00454669">
        <w:rPr>
          <w:bCs/>
        </w:rPr>
        <w:t>itu</w:t>
      </w:r>
      <w:r w:rsidRPr="00D1049C">
        <w:rPr>
          <w:bCs/>
          <w:color w:val="FFFFFF"/>
        </w:rPr>
        <w:t xml:space="preserve">i </w:t>
      </w:r>
      <w:r w:rsidRPr="00454669">
        <w:rPr>
          <w:bCs/>
        </w:rPr>
        <w:t>pada</w:t>
      </w:r>
      <w:r w:rsidRPr="00D1049C">
        <w:rPr>
          <w:bCs/>
          <w:color w:val="FFFFFF"/>
        </w:rPr>
        <w:t xml:space="preserve">i </w:t>
      </w:r>
      <w:r w:rsidRPr="00454669">
        <w:rPr>
          <w:bCs/>
        </w:rPr>
        <w:t>umumnya</w:t>
      </w:r>
      <w:r w:rsidRPr="00D1049C">
        <w:rPr>
          <w:bCs/>
          <w:color w:val="FFFFFF"/>
        </w:rPr>
        <w:t xml:space="preserve">i </w:t>
      </w:r>
      <w:r w:rsidRPr="00454669">
        <w:rPr>
          <w:bCs/>
        </w:rPr>
        <w:t>hanya</w:t>
      </w:r>
      <w:r w:rsidRPr="00D1049C">
        <w:rPr>
          <w:bCs/>
          <w:color w:val="FFFFFF"/>
        </w:rPr>
        <w:t xml:space="preserve">i </w:t>
      </w:r>
      <w:r w:rsidRPr="00454669">
        <w:rPr>
          <w:bCs/>
        </w:rPr>
        <w:t>melanjutkan</w:t>
      </w:r>
      <w:r w:rsidRPr="00D1049C">
        <w:rPr>
          <w:bCs/>
          <w:color w:val="FFFFFF"/>
        </w:rPr>
        <w:t xml:space="preserve">i </w:t>
      </w:r>
      <w:r w:rsidRPr="00454669">
        <w:rPr>
          <w:bCs/>
        </w:rPr>
        <w:t>dan</w:t>
      </w:r>
      <w:r w:rsidRPr="00D1049C">
        <w:rPr>
          <w:bCs/>
          <w:color w:val="FFFFFF"/>
        </w:rPr>
        <w:t xml:space="preserve">i </w:t>
      </w:r>
      <w:r w:rsidRPr="00454669">
        <w:rPr>
          <w:bCs/>
        </w:rPr>
        <w:t>berpegang</w:t>
      </w:r>
      <w:r w:rsidRPr="00D1049C">
        <w:rPr>
          <w:bCs/>
          <w:color w:val="FFFFFF"/>
        </w:rPr>
        <w:t xml:space="preserve">i </w:t>
      </w:r>
      <w:r w:rsidRPr="00454669">
        <w:rPr>
          <w:bCs/>
        </w:rPr>
        <w:t>pada</w:t>
      </w:r>
      <w:r w:rsidRPr="00D1049C">
        <w:rPr>
          <w:bCs/>
          <w:color w:val="FFFFFF"/>
        </w:rPr>
        <w:t xml:space="preserve">i </w:t>
      </w:r>
      <w:r w:rsidRPr="00454669">
        <w:rPr>
          <w:bCs/>
        </w:rPr>
        <w:t>ketentuan</w:t>
      </w:r>
      <w:r w:rsidRPr="00D1049C">
        <w:rPr>
          <w:bCs/>
          <w:color w:val="FFFFFF"/>
        </w:rPr>
        <w:t xml:space="preserve">i </w:t>
      </w:r>
      <w:r w:rsidRPr="00454669">
        <w:rPr>
          <w:bCs/>
        </w:rPr>
        <w:t>yang</w:t>
      </w:r>
      <w:r w:rsidRPr="00D1049C">
        <w:rPr>
          <w:bCs/>
          <w:color w:val="FFFFFF"/>
        </w:rPr>
        <w:t xml:space="preserve">i </w:t>
      </w:r>
      <w:r w:rsidRPr="00454669">
        <w:rPr>
          <w:bCs/>
        </w:rPr>
        <w:t>sudah</w:t>
      </w:r>
      <w:r w:rsidRPr="00D1049C">
        <w:rPr>
          <w:bCs/>
          <w:color w:val="FFFFFF"/>
        </w:rPr>
        <w:t xml:space="preserve">i </w:t>
      </w:r>
      <w:r w:rsidRPr="00454669">
        <w:rPr>
          <w:bCs/>
        </w:rPr>
        <w:t>ada</w:t>
      </w:r>
      <w:r w:rsidRPr="00D1049C">
        <w:rPr>
          <w:bCs/>
          <w:color w:val="FFFFFF"/>
        </w:rPr>
        <w:t xml:space="preserve">i </w:t>
      </w:r>
      <w:r w:rsidRPr="00454669">
        <w:rPr>
          <w:bCs/>
        </w:rPr>
        <w:t>pada</w:t>
      </w:r>
      <w:r w:rsidRPr="00D1049C">
        <w:rPr>
          <w:bCs/>
          <w:color w:val="FFFFFF"/>
        </w:rPr>
        <w:t xml:space="preserve">i </w:t>
      </w:r>
      <w:r w:rsidRPr="00454669">
        <w:rPr>
          <w:bCs/>
        </w:rPr>
        <w:t>jaman</w:t>
      </w:r>
      <w:r w:rsidRPr="00D1049C">
        <w:rPr>
          <w:bCs/>
          <w:color w:val="FFFFFF"/>
        </w:rPr>
        <w:t xml:space="preserve">i </w:t>
      </w:r>
      <w:r w:rsidRPr="00454669">
        <w:rPr>
          <w:bCs/>
        </w:rPr>
        <w:t>Hindia</w:t>
      </w:r>
      <w:r w:rsidRPr="00D1049C">
        <w:rPr>
          <w:bCs/>
          <w:color w:val="FFFFFF"/>
        </w:rPr>
        <w:t xml:space="preserve">i </w:t>
      </w:r>
      <w:r w:rsidRPr="00454669">
        <w:rPr>
          <w:bCs/>
        </w:rPr>
        <w:t>Belanda</w:t>
      </w:r>
      <w:r w:rsidRPr="00D1049C">
        <w:rPr>
          <w:bCs/>
          <w:color w:val="FFFFFF"/>
        </w:rPr>
        <w:t xml:space="preserve">i </w:t>
      </w:r>
      <w:r w:rsidRPr="00454669">
        <w:rPr>
          <w:bCs/>
        </w:rPr>
        <w:t>yang</w:t>
      </w:r>
      <w:r w:rsidRPr="00D1049C">
        <w:rPr>
          <w:bCs/>
          <w:color w:val="FFFFFF"/>
        </w:rPr>
        <w:t xml:space="preserve">i </w:t>
      </w:r>
      <w:r w:rsidRPr="00454669">
        <w:rPr>
          <w:bCs/>
        </w:rPr>
        <w:t>disesuaikan</w:t>
      </w:r>
      <w:r w:rsidRPr="00D1049C">
        <w:rPr>
          <w:bCs/>
          <w:color w:val="FFFFFF"/>
        </w:rPr>
        <w:t xml:space="preserve">i </w:t>
      </w:r>
      <w:r w:rsidRPr="00454669">
        <w:rPr>
          <w:bCs/>
        </w:rPr>
        <w:t>dengan</w:t>
      </w:r>
      <w:r w:rsidRPr="00D1049C">
        <w:rPr>
          <w:bCs/>
          <w:color w:val="FFFFFF"/>
        </w:rPr>
        <w:t xml:space="preserve">i </w:t>
      </w:r>
      <w:r w:rsidRPr="00454669">
        <w:rPr>
          <w:bCs/>
        </w:rPr>
        <w:t>kebutuhan</w:t>
      </w:r>
      <w:r w:rsidRPr="00D1049C">
        <w:rPr>
          <w:bCs/>
          <w:color w:val="FFFFFF"/>
        </w:rPr>
        <w:t xml:space="preserve">i </w:t>
      </w:r>
      <w:r w:rsidRPr="00454669">
        <w:rPr>
          <w:bCs/>
        </w:rPr>
        <w:t>dan</w:t>
      </w:r>
      <w:r w:rsidRPr="00D1049C">
        <w:rPr>
          <w:bCs/>
          <w:color w:val="FFFFFF"/>
        </w:rPr>
        <w:t xml:space="preserve">i </w:t>
      </w:r>
      <w:r w:rsidRPr="00454669">
        <w:rPr>
          <w:bCs/>
        </w:rPr>
        <w:t>kepentingan</w:t>
      </w:r>
      <w:r w:rsidRPr="00D1049C">
        <w:rPr>
          <w:bCs/>
          <w:color w:val="FFFFFF"/>
        </w:rPr>
        <w:t xml:space="preserve">i </w:t>
      </w:r>
      <w:r w:rsidRPr="00454669">
        <w:rPr>
          <w:bCs/>
        </w:rPr>
        <w:t>pemerintah</w:t>
      </w:r>
      <w:r w:rsidRPr="00D1049C">
        <w:rPr>
          <w:bCs/>
          <w:color w:val="FFFFFF"/>
        </w:rPr>
        <w:t xml:space="preserve">i </w:t>
      </w:r>
      <w:r w:rsidRPr="00454669">
        <w:rPr>
          <w:bCs/>
        </w:rPr>
        <w:t>militer</w:t>
      </w:r>
      <w:r w:rsidRPr="00D1049C">
        <w:rPr>
          <w:bCs/>
          <w:color w:val="FFFFFF"/>
        </w:rPr>
        <w:t xml:space="preserve">i </w:t>
      </w:r>
      <w:r w:rsidRPr="00454669">
        <w:rPr>
          <w:bCs/>
        </w:rPr>
        <w:t>Jepang.</w:t>
      </w:r>
      <w:r w:rsidRPr="00D1049C">
        <w:rPr>
          <w:bCs/>
          <w:color w:val="FFFFFF"/>
        </w:rPr>
        <w:t xml:space="preserve">i </w:t>
      </w:r>
      <w:r w:rsidRPr="00454669">
        <w:rPr>
          <w:bCs/>
        </w:rPr>
        <w:t>Hal</w:t>
      </w:r>
      <w:r w:rsidRPr="00D1049C">
        <w:rPr>
          <w:bCs/>
          <w:color w:val="FFFFFF"/>
        </w:rPr>
        <w:t xml:space="preserve">i </w:t>
      </w:r>
      <w:r w:rsidRPr="00454669">
        <w:rPr>
          <w:bCs/>
        </w:rPr>
        <w:t>ini</w:t>
      </w:r>
      <w:r w:rsidRPr="00D1049C">
        <w:rPr>
          <w:bCs/>
          <w:color w:val="FFFFFF"/>
        </w:rPr>
        <w:t xml:space="preserve">i </w:t>
      </w:r>
      <w:r w:rsidRPr="00454669">
        <w:rPr>
          <w:bCs/>
        </w:rPr>
        <w:t>dapat</w:t>
      </w:r>
      <w:r w:rsidRPr="00D1049C">
        <w:rPr>
          <w:bCs/>
          <w:color w:val="FFFFFF"/>
        </w:rPr>
        <w:t xml:space="preserve">i </w:t>
      </w:r>
      <w:r w:rsidRPr="00454669">
        <w:rPr>
          <w:bCs/>
        </w:rPr>
        <w:t>dimengerti</w:t>
      </w:r>
      <w:r w:rsidRPr="00D1049C">
        <w:rPr>
          <w:bCs/>
          <w:color w:val="FFFFFF"/>
        </w:rPr>
        <w:t xml:space="preserve">i </w:t>
      </w:r>
      <w:r w:rsidRPr="00454669">
        <w:rPr>
          <w:bCs/>
        </w:rPr>
        <w:t>oleh</w:t>
      </w:r>
      <w:r w:rsidRPr="00D1049C">
        <w:rPr>
          <w:bCs/>
          <w:color w:val="FFFFFF"/>
        </w:rPr>
        <w:t xml:space="preserve">i </w:t>
      </w:r>
      <w:r w:rsidRPr="00454669">
        <w:rPr>
          <w:bCs/>
        </w:rPr>
        <w:t>karena</w:t>
      </w:r>
      <w:r w:rsidRPr="00D1049C">
        <w:rPr>
          <w:bCs/>
          <w:color w:val="FFFFFF"/>
        </w:rPr>
        <w:t xml:space="preserve">i </w:t>
      </w:r>
      <w:r w:rsidRPr="00454669">
        <w:rPr>
          <w:bCs/>
        </w:rPr>
        <w:t>waktu</w:t>
      </w:r>
      <w:r w:rsidRPr="00D1049C">
        <w:rPr>
          <w:bCs/>
          <w:color w:val="FFFFFF"/>
        </w:rPr>
        <w:t xml:space="preserve">i </w:t>
      </w:r>
      <w:r w:rsidRPr="00454669">
        <w:rPr>
          <w:bCs/>
        </w:rPr>
        <w:t>yang</w:t>
      </w:r>
      <w:r w:rsidRPr="00D1049C">
        <w:rPr>
          <w:bCs/>
          <w:color w:val="FFFFFF"/>
        </w:rPr>
        <w:t xml:space="preserve">i </w:t>
      </w:r>
      <w:r w:rsidRPr="00454669">
        <w:rPr>
          <w:bCs/>
        </w:rPr>
        <w:t>begitu</w:t>
      </w:r>
      <w:r w:rsidRPr="00D1049C">
        <w:rPr>
          <w:bCs/>
          <w:color w:val="FFFFFF"/>
        </w:rPr>
        <w:t xml:space="preserve">i </w:t>
      </w:r>
      <w:r w:rsidRPr="00454669">
        <w:rPr>
          <w:bCs/>
        </w:rPr>
        <w:t>singkat</w:t>
      </w:r>
      <w:r w:rsidRPr="00D1049C">
        <w:rPr>
          <w:bCs/>
          <w:color w:val="FFFFFF"/>
        </w:rPr>
        <w:t xml:space="preserve">i </w:t>
      </w:r>
      <w:r w:rsidRPr="00454669">
        <w:rPr>
          <w:bCs/>
        </w:rPr>
        <w:t>(3</w:t>
      </w:r>
      <w:r w:rsidRPr="00D1049C">
        <w:rPr>
          <w:bCs/>
          <w:color w:val="FFFFFF"/>
        </w:rPr>
        <w:t xml:space="preserve">i </w:t>
      </w:r>
      <w:r w:rsidRPr="00454669">
        <w:rPr>
          <w:bCs/>
        </w:rPr>
        <w:t>tahun).</w:t>
      </w:r>
      <w:r w:rsidRPr="00D1049C">
        <w:rPr>
          <w:bCs/>
          <w:color w:val="FFFFFF"/>
        </w:rPr>
        <w:t xml:space="preserve">i </w:t>
      </w:r>
      <w:r w:rsidRPr="00454669">
        <w:rPr>
          <w:bCs/>
        </w:rPr>
        <w:t>Ditambah</w:t>
      </w:r>
      <w:r w:rsidRPr="00D1049C">
        <w:rPr>
          <w:bCs/>
          <w:color w:val="FFFFFF"/>
        </w:rPr>
        <w:t xml:space="preserve">i </w:t>
      </w:r>
      <w:r w:rsidRPr="00454669">
        <w:rPr>
          <w:bCs/>
        </w:rPr>
        <w:t>lagi</w:t>
      </w:r>
      <w:r w:rsidRPr="00D1049C">
        <w:rPr>
          <w:bCs/>
          <w:color w:val="FFFFFF"/>
        </w:rPr>
        <w:t xml:space="preserve">i </w:t>
      </w:r>
      <w:r w:rsidRPr="00454669">
        <w:rPr>
          <w:bCs/>
        </w:rPr>
        <w:t>dengan</w:t>
      </w:r>
      <w:r w:rsidRPr="00D1049C">
        <w:rPr>
          <w:bCs/>
          <w:color w:val="FFFFFF"/>
        </w:rPr>
        <w:t xml:space="preserve">i </w:t>
      </w:r>
      <w:r w:rsidRPr="00454669">
        <w:rPr>
          <w:bCs/>
        </w:rPr>
        <w:t>suasana</w:t>
      </w:r>
      <w:r w:rsidRPr="00D1049C">
        <w:rPr>
          <w:bCs/>
          <w:color w:val="FFFFFF"/>
        </w:rPr>
        <w:t xml:space="preserve">i </w:t>
      </w:r>
      <w:r w:rsidRPr="00454669">
        <w:rPr>
          <w:bCs/>
        </w:rPr>
        <w:t>perjuangan</w:t>
      </w:r>
      <w:r w:rsidRPr="00D1049C">
        <w:rPr>
          <w:bCs/>
          <w:color w:val="FFFFFF"/>
        </w:rPr>
        <w:t xml:space="preserve">i </w:t>
      </w:r>
      <w:r w:rsidRPr="00454669">
        <w:rPr>
          <w:bCs/>
        </w:rPr>
        <w:t>dengan</w:t>
      </w:r>
      <w:r w:rsidRPr="00D1049C">
        <w:rPr>
          <w:bCs/>
          <w:color w:val="FFFFFF"/>
        </w:rPr>
        <w:t xml:space="preserve">i </w:t>
      </w:r>
      <w:r w:rsidRPr="00454669">
        <w:rPr>
          <w:bCs/>
        </w:rPr>
        <w:t>suasana</w:t>
      </w:r>
      <w:r w:rsidRPr="00D1049C">
        <w:rPr>
          <w:bCs/>
          <w:color w:val="FFFFFF"/>
        </w:rPr>
        <w:t xml:space="preserve">i </w:t>
      </w:r>
      <w:r w:rsidRPr="00454669">
        <w:rPr>
          <w:bCs/>
        </w:rPr>
        <w:t>perjuangan</w:t>
      </w:r>
      <w:r w:rsidRPr="00D1049C">
        <w:rPr>
          <w:bCs/>
          <w:color w:val="FFFFFF"/>
        </w:rPr>
        <w:t xml:space="preserve">i </w:t>
      </w:r>
      <w:r w:rsidRPr="00454669">
        <w:rPr>
          <w:bCs/>
        </w:rPr>
        <w:t>tidak</w:t>
      </w:r>
      <w:r w:rsidRPr="00D1049C">
        <w:rPr>
          <w:bCs/>
          <w:color w:val="FFFFFF"/>
        </w:rPr>
        <w:t xml:space="preserve">i </w:t>
      </w:r>
      <w:r w:rsidRPr="00454669">
        <w:rPr>
          <w:bCs/>
        </w:rPr>
        <w:t>memungkinkan</w:t>
      </w:r>
      <w:r w:rsidRPr="00D1049C">
        <w:rPr>
          <w:bCs/>
          <w:color w:val="FFFFFF"/>
        </w:rPr>
        <w:t xml:space="preserve">i </w:t>
      </w:r>
      <w:r w:rsidRPr="00454669">
        <w:rPr>
          <w:bCs/>
        </w:rPr>
        <w:t>untuk</w:t>
      </w:r>
      <w:r w:rsidRPr="00D1049C">
        <w:rPr>
          <w:bCs/>
          <w:color w:val="FFFFFF"/>
        </w:rPr>
        <w:t xml:space="preserve">i </w:t>
      </w:r>
      <w:r w:rsidRPr="00454669">
        <w:rPr>
          <w:bCs/>
        </w:rPr>
        <w:t>membuat</w:t>
      </w:r>
      <w:r w:rsidRPr="00D1049C">
        <w:rPr>
          <w:bCs/>
          <w:color w:val="FFFFFF"/>
        </w:rPr>
        <w:t xml:space="preserve">i </w:t>
      </w:r>
      <w:r w:rsidRPr="00454669">
        <w:rPr>
          <w:bCs/>
        </w:rPr>
        <w:t>peraturan</w:t>
      </w:r>
      <w:r w:rsidRPr="00D1049C">
        <w:rPr>
          <w:bCs/>
          <w:color w:val="FFFFFF"/>
        </w:rPr>
        <w:t xml:space="preserve">i </w:t>
      </w:r>
      <w:r w:rsidRPr="00454669">
        <w:rPr>
          <w:bCs/>
        </w:rPr>
        <w:t>baru.</w:t>
      </w:r>
      <w:r w:rsidRPr="00D1049C">
        <w:rPr>
          <w:bCs/>
          <w:color w:val="FFFFFF"/>
        </w:rPr>
        <w:t xml:space="preserve">i </w:t>
      </w:r>
      <w:r w:rsidRPr="00454669">
        <w:rPr>
          <w:bCs/>
        </w:rPr>
        <w:t>Selain</w:t>
      </w:r>
      <w:r w:rsidRPr="00D1049C">
        <w:rPr>
          <w:bCs/>
          <w:color w:val="FFFFFF"/>
        </w:rPr>
        <w:t xml:space="preserve">i </w:t>
      </w:r>
      <w:r w:rsidRPr="00454669">
        <w:rPr>
          <w:bCs/>
        </w:rPr>
        <w:t>itu</w:t>
      </w:r>
      <w:r w:rsidRPr="00D1049C">
        <w:rPr>
          <w:bCs/>
          <w:color w:val="FFFFFF"/>
        </w:rPr>
        <w:t xml:space="preserve">i </w:t>
      </w:r>
      <w:r w:rsidRPr="00454669">
        <w:rPr>
          <w:bCs/>
        </w:rPr>
        <w:t>ditinjau</w:t>
      </w:r>
      <w:r w:rsidRPr="00D1049C">
        <w:rPr>
          <w:bCs/>
          <w:color w:val="FFFFFF"/>
        </w:rPr>
        <w:t xml:space="preserve">i </w:t>
      </w:r>
      <w:r w:rsidRPr="00454669">
        <w:rPr>
          <w:bCs/>
        </w:rPr>
        <w:t>dari</w:t>
      </w:r>
      <w:r w:rsidRPr="00D1049C">
        <w:rPr>
          <w:bCs/>
          <w:color w:val="FFFFFF"/>
        </w:rPr>
        <w:t xml:space="preserve">i </w:t>
      </w:r>
      <w:r w:rsidRPr="00454669">
        <w:rPr>
          <w:bCs/>
        </w:rPr>
        <w:t>segi</w:t>
      </w:r>
      <w:r w:rsidRPr="00D1049C">
        <w:rPr>
          <w:bCs/>
          <w:color w:val="FFFFFF"/>
        </w:rPr>
        <w:t xml:space="preserve">i </w:t>
      </w:r>
      <w:r w:rsidRPr="00454669">
        <w:rPr>
          <w:bCs/>
        </w:rPr>
        <w:t>kepentingan</w:t>
      </w:r>
      <w:r w:rsidRPr="00D1049C">
        <w:rPr>
          <w:bCs/>
          <w:color w:val="FFFFFF"/>
        </w:rPr>
        <w:t xml:space="preserve">i </w:t>
      </w:r>
      <w:r w:rsidRPr="00454669">
        <w:rPr>
          <w:bCs/>
        </w:rPr>
        <w:t>pemerintahan</w:t>
      </w:r>
      <w:r w:rsidRPr="00D1049C">
        <w:rPr>
          <w:bCs/>
          <w:color w:val="FFFFFF"/>
        </w:rPr>
        <w:t xml:space="preserve">i </w:t>
      </w:r>
      <w:r w:rsidRPr="00454669">
        <w:rPr>
          <w:bCs/>
        </w:rPr>
        <w:t>militer</w:t>
      </w:r>
      <w:r w:rsidRPr="00D1049C">
        <w:rPr>
          <w:bCs/>
          <w:color w:val="FFFFFF"/>
        </w:rPr>
        <w:t xml:space="preserve">i </w:t>
      </w:r>
      <w:r w:rsidRPr="00454669">
        <w:rPr>
          <w:bCs/>
        </w:rPr>
        <w:t>Jepang</w:t>
      </w:r>
      <w:r w:rsidRPr="00D1049C">
        <w:rPr>
          <w:bCs/>
          <w:color w:val="FFFFFF"/>
        </w:rPr>
        <w:t xml:space="preserve">i </w:t>
      </w:r>
      <w:r w:rsidRPr="00454669">
        <w:rPr>
          <w:bCs/>
        </w:rPr>
        <w:t>adanya</w:t>
      </w:r>
      <w:r w:rsidRPr="00D1049C">
        <w:rPr>
          <w:bCs/>
          <w:color w:val="FFFFFF"/>
        </w:rPr>
        <w:t xml:space="preserve">i </w:t>
      </w:r>
      <w:r w:rsidRPr="00454669">
        <w:rPr>
          <w:bCs/>
        </w:rPr>
        <w:t>peraturan-peraturan</w:t>
      </w:r>
      <w:r w:rsidRPr="00D1049C">
        <w:rPr>
          <w:bCs/>
          <w:color w:val="FFFFFF"/>
        </w:rPr>
        <w:t xml:space="preserve">i </w:t>
      </w:r>
      <w:r w:rsidRPr="00454669">
        <w:rPr>
          <w:bCs/>
        </w:rPr>
        <w:t>pokok</w:t>
      </w:r>
      <w:r w:rsidRPr="00D1049C">
        <w:rPr>
          <w:bCs/>
          <w:color w:val="FFFFFF"/>
        </w:rPr>
        <w:t xml:space="preserve">i </w:t>
      </w:r>
      <w:r w:rsidRPr="00454669">
        <w:rPr>
          <w:bCs/>
        </w:rPr>
        <w:t>mengenai</w:t>
      </w:r>
      <w:r w:rsidRPr="00D1049C">
        <w:rPr>
          <w:bCs/>
          <w:color w:val="FFFFFF"/>
        </w:rPr>
        <w:t xml:space="preserve">i </w:t>
      </w:r>
      <w:r w:rsidRPr="00454669">
        <w:rPr>
          <w:bCs/>
        </w:rPr>
        <w:t>kepolisian</w:t>
      </w:r>
      <w:r w:rsidRPr="00D1049C">
        <w:rPr>
          <w:bCs/>
          <w:color w:val="FFFFFF"/>
        </w:rPr>
        <w:t xml:space="preserve">i </w:t>
      </w:r>
      <w:r w:rsidRPr="00454669">
        <w:rPr>
          <w:bCs/>
        </w:rPr>
        <w:t>nampaknya</w:t>
      </w:r>
      <w:r w:rsidRPr="00D1049C">
        <w:rPr>
          <w:bCs/>
          <w:color w:val="FFFFFF"/>
        </w:rPr>
        <w:t xml:space="preserve">i </w:t>
      </w:r>
      <w:r w:rsidRPr="00454669">
        <w:rPr>
          <w:bCs/>
        </w:rPr>
        <w:t>tidak</w:t>
      </w:r>
      <w:r w:rsidRPr="00D1049C">
        <w:rPr>
          <w:bCs/>
          <w:color w:val="FFFFFF"/>
        </w:rPr>
        <w:t xml:space="preserve">i </w:t>
      </w:r>
      <w:r w:rsidRPr="00454669">
        <w:rPr>
          <w:bCs/>
        </w:rPr>
        <w:t>begitu</w:t>
      </w:r>
      <w:r w:rsidRPr="00D1049C">
        <w:rPr>
          <w:bCs/>
          <w:color w:val="FFFFFF"/>
        </w:rPr>
        <w:t xml:space="preserve">i </w:t>
      </w:r>
      <w:r w:rsidRPr="00454669">
        <w:rPr>
          <w:bCs/>
        </w:rPr>
        <w:t>diperlukan.</w:t>
      </w:r>
      <w:r w:rsidRPr="00D1049C">
        <w:rPr>
          <w:bCs/>
          <w:color w:val="FFFFFF"/>
        </w:rPr>
        <w:t xml:space="preserve">i </w:t>
      </w:r>
      <w:r w:rsidRPr="00454669">
        <w:rPr>
          <w:bCs/>
        </w:rPr>
        <w:t>Secara</w:t>
      </w:r>
      <w:r w:rsidRPr="00D1049C">
        <w:rPr>
          <w:bCs/>
          <w:color w:val="FFFFFF"/>
        </w:rPr>
        <w:t xml:space="preserve">i </w:t>
      </w:r>
      <w:r w:rsidRPr="00454669">
        <w:rPr>
          <w:bCs/>
        </w:rPr>
        <w:t>umum</w:t>
      </w:r>
      <w:r w:rsidRPr="00D1049C">
        <w:rPr>
          <w:bCs/>
          <w:color w:val="FFFFFF"/>
        </w:rPr>
        <w:t xml:space="preserve">i </w:t>
      </w:r>
      <w:r w:rsidRPr="00454669">
        <w:rPr>
          <w:bCs/>
        </w:rPr>
        <w:t>dapat</w:t>
      </w:r>
      <w:r w:rsidRPr="00D1049C">
        <w:rPr>
          <w:bCs/>
          <w:color w:val="FFFFFF"/>
        </w:rPr>
        <w:t xml:space="preserve">i </w:t>
      </w:r>
      <w:r w:rsidRPr="00454669">
        <w:rPr>
          <w:bCs/>
        </w:rPr>
        <w:t>dilihat</w:t>
      </w:r>
      <w:r w:rsidRPr="00D1049C">
        <w:rPr>
          <w:bCs/>
          <w:color w:val="FFFFFF"/>
        </w:rPr>
        <w:t xml:space="preserve">i </w:t>
      </w:r>
      <w:r w:rsidRPr="00454669">
        <w:rPr>
          <w:bCs/>
        </w:rPr>
        <w:t>bahwa</w:t>
      </w:r>
      <w:r w:rsidRPr="00D1049C">
        <w:rPr>
          <w:bCs/>
          <w:color w:val="FFFFFF"/>
        </w:rPr>
        <w:t xml:space="preserve">i </w:t>
      </w:r>
      <w:r w:rsidRPr="00454669">
        <w:rPr>
          <w:bCs/>
        </w:rPr>
        <w:t>pemerintah</w:t>
      </w:r>
      <w:r w:rsidRPr="00D1049C">
        <w:rPr>
          <w:bCs/>
          <w:color w:val="FFFFFF"/>
        </w:rPr>
        <w:t xml:space="preserve">i </w:t>
      </w:r>
      <w:r w:rsidRPr="00454669">
        <w:rPr>
          <w:bCs/>
        </w:rPr>
        <w:t>militer</w:t>
      </w:r>
      <w:r w:rsidRPr="00D1049C">
        <w:rPr>
          <w:bCs/>
          <w:color w:val="FFFFFF"/>
        </w:rPr>
        <w:t xml:space="preserve">i </w:t>
      </w:r>
      <w:r w:rsidRPr="00454669">
        <w:rPr>
          <w:bCs/>
        </w:rPr>
        <w:t>Jepang</w:t>
      </w:r>
      <w:r w:rsidRPr="00D1049C">
        <w:rPr>
          <w:bCs/>
          <w:color w:val="FFFFFF"/>
        </w:rPr>
        <w:t xml:space="preserve">i </w:t>
      </w:r>
      <w:r w:rsidRPr="00454669">
        <w:rPr>
          <w:bCs/>
        </w:rPr>
        <w:t>cenderung</w:t>
      </w:r>
      <w:r w:rsidRPr="00D1049C">
        <w:rPr>
          <w:bCs/>
          <w:color w:val="FFFFFF"/>
        </w:rPr>
        <w:t xml:space="preserve">i </w:t>
      </w:r>
      <w:r w:rsidRPr="00454669">
        <w:rPr>
          <w:bCs/>
        </w:rPr>
        <w:t>untuk</w:t>
      </w:r>
      <w:r w:rsidRPr="00D1049C">
        <w:rPr>
          <w:bCs/>
          <w:color w:val="FFFFFF"/>
        </w:rPr>
        <w:t xml:space="preserve">i </w:t>
      </w:r>
      <w:r w:rsidRPr="00454669">
        <w:rPr>
          <w:bCs/>
        </w:rPr>
        <w:t>melakukan</w:t>
      </w:r>
      <w:r w:rsidRPr="00D1049C">
        <w:rPr>
          <w:bCs/>
          <w:color w:val="FFFFFF"/>
        </w:rPr>
        <w:t xml:space="preserve">i </w:t>
      </w:r>
      <w:r w:rsidRPr="00454669">
        <w:rPr>
          <w:bCs/>
        </w:rPr>
        <w:t>tindakan</w:t>
      </w:r>
      <w:r w:rsidRPr="00D1049C">
        <w:rPr>
          <w:bCs/>
          <w:color w:val="FFFFFF"/>
        </w:rPr>
        <w:t xml:space="preserve">i </w:t>
      </w:r>
      <w:r w:rsidRPr="00454669">
        <w:rPr>
          <w:bCs/>
        </w:rPr>
        <w:t>diluar</w:t>
      </w:r>
      <w:r w:rsidRPr="00D1049C">
        <w:rPr>
          <w:bCs/>
          <w:color w:val="FFFFFF"/>
        </w:rPr>
        <w:t xml:space="preserve">i </w:t>
      </w:r>
      <w:r w:rsidRPr="00454669">
        <w:rPr>
          <w:bCs/>
        </w:rPr>
        <w:t>perundang-undangan.</w:t>
      </w:r>
    </w:p>
    <w:p w:rsidR="006166DA" w:rsidRPr="00454669" w:rsidRDefault="006166DA" w:rsidP="006166DA">
      <w:pPr>
        <w:tabs>
          <w:tab w:val="left" w:pos="450"/>
        </w:tabs>
        <w:spacing w:line="480" w:lineRule="auto"/>
        <w:ind w:left="851" w:firstLine="679"/>
        <w:jc w:val="both"/>
        <w:rPr>
          <w:bCs/>
        </w:rPr>
      </w:pPr>
      <w:r w:rsidRPr="00454669">
        <w:rPr>
          <w:bCs/>
        </w:rPr>
        <w:t>Menurut</w:t>
      </w:r>
      <w:r w:rsidRPr="00D1049C">
        <w:rPr>
          <w:bCs/>
          <w:color w:val="FFFFFF"/>
        </w:rPr>
        <w:t xml:space="preserve">i </w:t>
      </w:r>
      <w:r w:rsidRPr="00454669">
        <w:rPr>
          <w:bCs/>
        </w:rPr>
        <w:t>Momo</w:t>
      </w:r>
      <w:r w:rsidRPr="00D1049C">
        <w:rPr>
          <w:bCs/>
          <w:color w:val="FFFFFF"/>
        </w:rPr>
        <w:t xml:space="preserve">i </w:t>
      </w:r>
      <w:r w:rsidRPr="00454669">
        <w:rPr>
          <w:bCs/>
        </w:rPr>
        <w:t>Kelana</w:t>
      </w:r>
      <w:r w:rsidRPr="00D1049C">
        <w:rPr>
          <w:bCs/>
          <w:color w:val="FFFFFF"/>
        </w:rPr>
        <w:t xml:space="preserve">i </w:t>
      </w:r>
      <w:r w:rsidRPr="00454669">
        <w:rPr>
          <w:bCs/>
        </w:rPr>
        <w:t>bahwa</w:t>
      </w:r>
      <w:r w:rsidRPr="00D1049C">
        <w:rPr>
          <w:bCs/>
          <w:color w:val="FFFFFF"/>
        </w:rPr>
        <w:t xml:space="preserve">i </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Amerika</w:t>
      </w:r>
      <w:r w:rsidRPr="00D1049C">
        <w:rPr>
          <w:bCs/>
          <w:color w:val="FFFFFF"/>
        </w:rPr>
        <w:t xml:space="preserve">i </w:t>
      </w:r>
      <w:r w:rsidRPr="00454669">
        <w:rPr>
          <w:bCs/>
        </w:rPr>
        <w:t>Serikat</w:t>
      </w:r>
      <w:r w:rsidRPr="00D1049C">
        <w:rPr>
          <w:bCs/>
          <w:color w:val="FFFFFF"/>
        </w:rPr>
        <w:t xml:space="preserve">i </w:t>
      </w:r>
      <w:r w:rsidRPr="00454669">
        <w:rPr>
          <w:bCs/>
        </w:rPr>
        <w:t>dipakai</w:t>
      </w:r>
      <w:r w:rsidRPr="00D1049C">
        <w:rPr>
          <w:bCs/>
          <w:color w:val="FFFFFF"/>
        </w:rPr>
        <w:t xml:space="preserve">i </w:t>
      </w:r>
      <w:r w:rsidRPr="00454669">
        <w:rPr>
          <w:bCs/>
        </w:rPr>
        <w:t>istilah</w:t>
      </w:r>
      <w:r w:rsidRPr="00D1049C">
        <w:rPr>
          <w:bCs/>
          <w:color w:val="FFFFFF"/>
        </w:rPr>
        <w:t xml:space="preserve">i </w:t>
      </w:r>
      <w:r w:rsidRPr="001A5535">
        <w:rPr>
          <w:bCs/>
          <w:i/>
          <w:iCs/>
        </w:rPr>
        <w:t>“sherrif”</w:t>
      </w:r>
      <w:r w:rsidRPr="00D1049C">
        <w:rPr>
          <w:bCs/>
          <w:color w:val="FFFFFF"/>
        </w:rPr>
        <w:t xml:space="preserve">i </w:t>
      </w:r>
      <w:r w:rsidRPr="00454669">
        <w:rPr>
          <w:bCs/>
        </w:rPr>
        <w:t>yang</w:t>
      </w:r>
      <w:r w:rsidRPr="00D1049C">
        <w:rPr>
          <w:bCs/>
          <w:color w:val="FFFFFF"/>
        </w:rPr>
        <w:t xml:space="preserve">i </w:t>
      </w:r>
      <w:r w:rsidRPr="00454669">
        <w:rPr>
          <w:bCs/>
        </w:rPr>
        <w:t>sebenarnya</w:t>
      </w:r>
      <w:r w:rsidRPr="00D1049C">
        <w:rPr>
          <w:bCs/>
          <w:color w:val="FFFFFF"/>
        </w:rPr>
        <w:t xml:space="preserve">i </w:t>
      </w:r>
      <w:r w:rsidRPr="00454669">
        <w:rPr>
          <w:bCs/>
        </w:rPr>
        <w:t>berasal</w:t>
      </w:r>
      <w:r w:rsidRPr="00D1049C">
        <w:rPr>
          <w:bCs/>
          <w:color w:val="FFFFFF"/>
        </w:rPr>
        <w:t xml:space="preserve">i </w:t>
      </w:r>
      <w:r w:rsidRPr="00454669">
        <w:rPr>
          <w:bCs/>
        </w:rPr>
        <w:t>dari</w:t>
      </w:r>
      <w:r w:rsidRPr="00D1049C">
        <w:rPr>
          <w:bCs/>
          <w:color w:val="FFFFFF"/>
        </w:rPr>
        <w:t xml:space="preserve">i </w:t>
      </w:r>
      <w:r w:rsidRPr="00454669">
        <w:rPr>
          <w:bCs/>
        </w:rPr>
        <w:t>bangunan</w:t>
      </w:r>
      <w:r w:rsidRPr="00D1049C">
        <w:rPr>
          <w:bCs/>
          <w:color w:val="FFFFFF"/>
        </w:rPr>
        <w:t xml:space="preserve">i </w:t>
      </w:r>
      <w:r w:rsidRPr="00454669">
        <w:rPr>
          <w:bCs/>
        </w:rPr>
        <w:t>sosial</w:t>
      </w:r>
      <w:r w:rsidRPr="00D1049C">
        <w:rPr>
          <w:bCs/>
          <w:color w:val="FFFFFF"/>
        </w:rPr>
        <w:t xml:space="preserve">i </w:t>
      </w:r>
      <w:r w:rsidRPr="00454669">
        <w:rPr>
          <w:bCs/>
        </w:rPr>
        <w:t>Inggris.</w:t>
      </w:r>
      <w:r w:rsidRPr="00D1049C">
        <w:rPr>
          <w:bCs/>
          <w:color w:val="FFFFFF"/>
        </w:rPr>
        <w:t xml:space="preserve">i </w:t>
      </w:r>
      <w:r w:rsidRPr="00454669">
        <w:rPr>
          <w:bCs/>
        </w:rPr>
        <w:t>Jadi</w:t>
      </w:r>
      <w:r w:rsidRPr="00D1049C">
        <w:rPr>
          <w:bCs/>
          <w:color w:val="FFFFFF"/>
        </w:rPr>
        <w:t xml:space="preserve">i </w:t>
      </w:r>
      <w:r w:rsidRPr="00454669">
        <w:rPr>
          <w:bCs/>
        </w:rPr>
        <w:t>dengan</w:t>
      </w:r>
      <w:r w:rsidRPr="00D1049C">
        <w:rPr>
          <w:bCs/>
          <w:color w:val="FFFFFF"/>
        </w:rPr>
        <w:t xml:space="preserve">i </w:t>
      </w:r>
      <w:r w:rsidRPr="00454669">
        <w:rPr>
          <w:bCs/>
        </w:rPr>
        <w:t>demikian</w:t>
      </w:r>
      <w:r w:rsidRPr="00D1049C">
        <w:rPr>
          <w:bCs/>
          <w:color w:val="FFFFFF"/>
        </w:rPr>
        <w:t xml:space="preserve">i </w:t>
      </w:r>
      <w:r w:rsidRPr="00454669">
        <w:rPr>
          <w:bCs/>
        </w:rPr>
        <w:t>didapatkan</w:t>
      </w:r>
      <w:r w:rsidRPr="00D1049C">
        <w:rPr>
          <w:bCs/>
          <w:color w:val="FFFFFF"/>
        </w:rPr>
        <w:t xml:space="preserve">i </w:t>
      </w:r>
      <w:r w:rsidRPr="00454669">
        <w:rPr>
          <w:bCs/>
        </w:rPr>
        <w:t>istilah</w:t>
      </w:r>
      <w:r w:rsidRPr="00D1049C">
        <w:rPr>
          <w:bCs/>
          <w:color w:val="FFFFFF"/>
        </w:rPr>
        <w:t xml:space="preserve">i </w:t>
      </w:r>
      <w:r w:rsidRPr="00454669">
        <w:rPr>
          <w:bCs/>
        </w:rPr>
        <w:t>yang</w:t>
      </w:r>
      <w:r w:rsidRPr="00D1049C">
        <w:rPr>
          <w:bCs/>
          <w:color w:val="FFFFFF"/>
        </w:rPr>
        <w:t xml:space="preserve">i </w:t>
      </w:r>
      <w:r w:rsidRPr="00454669">
        <w:rPr>
          <w:bCs/>
        </w:rPr>
        <w:t>berbeda-beda</w:t>
      </w:r>
      <w:r w:rsidRPr="00D1049C">
        <w:rPr>
          <w:bCs/>
          <w:color w:val="FFFFFF"/>
        </w:rPr>
        <w:t xml:space="preserve">i </w:t>
      </w:r>
      <w:r w:rsidRPr="00454669">
        <w:rPr>
          <w:bCs/>
        </w:rPr>
        <w:t>menurut</w:t>
      </w:r>
      <w:r w:rsidRPr="00D1049C">
        <w:rPr>
          <w:bCs/>
          <w:color w:val="FFFFFF"/>
        </w:rPr>
        <w:t xml:space="preserve">i </w:t>
      </w:r>
      <w:r w:rsidRPr="00454669">
        <w:rPr>
          <w:bCs/>
        </w:rPr>
        <w:t>bahasa-nya,</w:t>
      </w:r>
      <w:r w:rsidRPr="00D1049C">
        <w:rPr>
          <w:bCs/>
          <w:color w:val="FFFFFF"/>
        </w:rPr>
        <w:t xml:space="preserve">i </w:t>
      </w:r>
      <w:r w:rsidRPr="00454669">
        <w:rPr>
          <w:bCs/>
        </w:rPr>
        <w:t>misalnya</w:t>
      </w:r>
      <w:r w:rsidRPr="00D1049C">
        <w:rPr>
          <w:bCs/>
          <w:color w:val="FFFFFF"/>
        </w:rPr>
        <w:t xml:space="preserve">i </w:t>
      </w:r>
      <w:r w:rsidRPr="00454669">
        <w:rPr>
          <w:bCs/>
        </w:rPr>
        <w:t>:</w:t>
      </w:r>
      <w:r w:rsidRPr="00D1049C">
        <w:rPr>
          <w:bCs/>
          <w:color w:val="FFFFFF"/>
        </w:rPr>
        <w:t xml:space="preserve">i </w:t>
      </w:r>
      <w:r w:rsidRPr="00454669">
        <w:rPr>
          <w:bCs/>
        </w:rPr>
        <w:t>“</w:t>
      </w:r>
      <w:r w:rsidRPr="001A5535">
        <w:rPr>
          <w:bCs/>
          <w:i/>
          <w:iCs/>
        </w:rPr>
        <w:t>police”</w:t>
      </w:r>
      <w:r w:rsidRPr="00D1049C">
        <w:rPr>
          <w:bCs/>
          <w:color w:val="FFFFFF"/>
        </w:rPr>
        <w:t xml:space="preserve">i </w:t>
      </w:r>
      <w:r w:rsidRPr="00454669">
        <w:rPr>
          <w:bCs/>
        </w:rPr>
        <w:t>di</w:t>
      </w:r>
      <w:r w:rsidRPr="00D1049C">
        <w:rPr>
          <w:bCs/>
          <w:color w:val="FFFFFF"/>
        </w:rPr>
        <w:t xml:space="preserve">i </w:t>
      </w:r>
      <w:r w:rsidRPr="00454669">
        <w:rPr>
          <w:bCs/>
        </w:rPr>
        <w:t>Inggris,</w:t>
      </w:r>
      <w:r w:rsidRPr="00D1049C">
        <w:rPr>
          <w:bCs/>
          <w:color w:val="FFFFFF"/>
        </w:rPr>
        <w:t xml:space="preserve">i </w:t>
      </w:r>
      <w:r w:rsidRPr="001A5535">
        <w:rPr>
          <w:bCs/>
          <w:i/>
          <w:iCs/>
        </w:rPr>
        <w:t>“polizei</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Jerman</w:t>
      </w:r>
      <w:r w:rsidRPr="00D1049C">
        <w:rPr>
          <w:bCs/>
          <w:color w:val="FFFFFF"/>
        </w:rPr>
        <w:t xml:space="preserve">i </w:t>
      </w:r>
      <w:r w:rsidRPr="00454669">
        <w:rPr>
          <w:bCs/>
        </w:rPr>
        <w:t>dan</w:t>
      </w:r>
      <w:r w:rsidRPr="00D1049C">
        <w:rPr>
          <w:bCs/>
          <w:color w:val="FFFFFF"/>
        </w:rPr>
        <w:t xml:space="preserve">i </w:t>
      </w:r>
      <w:r w:rsidRPr="00454669">
        <w:rPr>
          <w:bCs/>
        </w:rPr>
        <w:t>“</w:t>
      </w:r>
      <w:r w:rsidRPr="00C52F3F">
        <w:rPr>
          <w:bCs/>
          <w:i/>
        </w:rPr>
        <w:t>politie</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Belanda.</w:t>
      </w:r>
      <w:r w:rsidRPr="00D1049C">
        <w:rPr>
          <w:bCs/>
          <w:color w:val="FFFFFF"/>
        </w:rPr>
        <w:t xml:space="preserve">i </w:t>
      </w:r>
      <w:r w:rsidRPr="00454669">
        <w:rPr>
          <w:bCs/>
        </w:rPr>
        <w:t>Istilah</w:t>
      </w:r>
      <w:r w:rsidRPr="00D1049C">
        <w:rPr>
          <w:bCs/>
          <w:color w:val="FFFFFF"/>
        </w:rPr>
        <w:t xml:space="preserve">i </w:t>
      </w:r>
      <w:r w:rsidRPr="001A5535">
        <w:rPr>
          <w:bCs/>
          <w:i/>
          <w:iCs/>
        </w:rPr>
        <w:t>“Polisi</w:t>
      </w:r>
      <w:r w:rsidRPr="00454669">
        <w:rPr>
          <w:bCs/>
        </w:rPr>
        <w:t>”</w:t>
      </w:r>
      <w:r w:rsidRPr="00D1049C">
        <w:rPr>
          <w:bCs/>
          <w:color w:val="FFFFFF"/>
        </w:rPr>
        <w:t xml:space="preserve">i </w:t>
      </w:r>
      <w:r w:rsidRPr="00454669">
        <w:rPr>
          <w:bCs/>
        </w:rPr>
        <w:t>di</w:t>
      </w:r>
      <w:r w:rsidRPr="00D1049C">
        <w:rPr>
          <w:bCs/>
          <w:color w:val="FFFFFF"/>
        </w:rPr>
        <w:t xml:space="preserve">i </w:t>
      </w:r>
      <w:r w:rsidRPr="00454669">
        <w:rPr>
          <w:bCs/>
        </w:rPr>
        <w:t>Indonesia</w:t>
      </w:r>
      <w:r w:rsidRPr="00D1049C">
        <w:rPr>
          <w:bCs/>
          <w:color w:val="FFFFFF"/>
        </w:rPr>
        <w:t xml:space="preserve">i </w:t>
      </w:r>
      <w:r w:rsidRPr="00454669">
        <w:rPr>
          <w:bCs/>
        </w:rPr>
        <w:t>adalah</w:t>
      </w:r>
      <w:r w:rsidRPr="00D1049C">
        <w:rPr>
          <w:bCs/>
          <w:color w:val="FFFFFF"/>
        </w:rPr>
        <w:t xml:space="preserve">i </w:t>
      </w:r>
      <w:r w:rsidRPr="00454669">
        <w:rPr>
          <w:bCs/>
        </w:rPr>
        <w:t>hasil</w:t>
      </w:r>
      <w:r w:rsidRPr="00D1049C">
        <w:rPr>
          <w:bCs/>
          <w:color w:val="FFFFFF"/>
        </w:rPr>
        <w:t xml:space="preserve">i </w:t>
      </w:r>
      <w:r w:rsidRPr="00454669">
        <w:rPr>
          <w:bCs/>
        </w:rPr>
        <w:t>proses</w:t>
      </w:r>
      <w:r w:rsidRPr="00D1049C">
        <w:rPr>
          <w:bCs/>
          <w:color w:val="FFFFFF"/>
        </w:rPr>
        <w:t xml:space="preserve">i </w:t>
      </w:r>
      <w:r w:rsidRPr="00454669">
        <w:rPr>
          <w:bCs/>
        </w:rPr>
        <w:t>Indonesianisasi</w:t>
      </w:r>
      <w:r w:rsidRPr="00D1049C">
        <w:rPr>
          <w:bCs/>
          <w:color w:val="FFFFFF"/>
        </w:rPr>
        <w:t xml:space="preserve">i </w:t>
      </w:r>
      <w:r w:rsidRPr="00454669">
        <w:rPr>
          <w:bCs/>
        </w:rPr>
        <w:t>dari</w:t>
      </w:r>
      <w:r w:rsidRPr="00D1049C">
        <w:rPr>
          <w:bCs/>
          <w:color w:val="FFFFFF"/>
        </w:rPr>
        <w:t xml:space="preserve">i </w:t>
      </w:r>
      <w:r w:rsidRPr="00454669">
        <w:rPr>
          <w:bCs/>
        </w:rPr>
        <w:t>istilah</w:t>
      </w:r>
      <w:r w:rsidRPr="00D1049C">
        <w:rPr>
          <w:bCs/>
          <w:color w:val="FFFFFF"/>
        </w:rPr>
        <w:t xml:space="preserve">i </w:t>
      </w:r>
      <w:r w:rsidRPr="00454669">
        <w:rPr>
          <w:bCs/>
        </w:rPr>
        <w:t>Belanda</w:t>
      </w:r>
      <w:r w:rsidRPr="00D1049C">
        <w:rPr>
          <w:bCs/>
          <w:color w:val="FFFFFF"/>
        </w:rPr>
        <w:t xml:space="preserve">i </w:t>
      </w:r>
      <w:r w:rsidRPr="00454669">
        <w:rPr>
          <w:bCs/>
        </w:rPr>
        <w:t>“</w:t>
      </w:r>
      <w:r w:rsidRPr="001A5535">
        <w:rPr>
          <w:bCs/>
          <w:i/>
          <w:iCs/>
        </w:rPr>
        <w:t>politie”</w:t>
      </w:r>
      <w:r>
        <w:rPr>
          <w:bCs/>
          <w:iCs/>
        </w:rPr>
        <w:t xml:space="preserve">. </w:t>
      </w:r>
      <w:r w:rsidRPr="00454669">
        <w:rPr>
          <w:bCs/>
        </w:rPr>
        <w:t>Istilah</w:t>
      </w:r>
      <w:r w:rsidRPr="00D1049C">
        <w:rPr>
          <w:bCs/>
          <w:color w:val="FFFFFF"/>
        </w:rPr>
        <w:t xml:space="preserve">i </w:t>
      </w:r>
      <w:r>
        <w:rPr>
          <w:bCs/>
        </w:rPr>
        <w:t>“P</w:t>
      </w:r>
      <w:r w:rsidRPr="00454669">
        <w:rPr>
          <w:bCs/>
        </w:rPr>
        <w:t>olisi”</w:t>
      </w:r>
      <w:r w:rsidRPr="00D1049C">
        <w:rPr>
          <w:bCs/>
          <w:color w:val="FFFFFF"/>
        </w:rPr>
        <w:t xml:space="preserve">i </w:t>
      </w:r>
      <w:r w:rsidRPr="00454669">
        <w:rPr>
          <w:bCs/>
        </w:rPr>
        <w:t>semula</w:t>
      </w:r>
      <w:r w:rsidRPr="00D1049C">
        <w:rPr>
          <w:bCs/>
          <w:color w:val="FFFFFF"/>
        </w:rPr>
        <w:t xml:space="preserve">i </w:t>
      </w:r>
      <w:r w:rsidRPr="00454669">
        <w:rPr>
          <w:bCs/>
        </w:rPr>
        <w:t>berasal</w:t>
      </w:r>
      <w:r w:rsidRPr="00D1049C">
        <w:rPr>
          <w:bCs/>
          <w:color w:val="FFFFFF"/>
        </w:rPr>
        <w:t xml:space="preserve">i </w:t>
      </w:r>
      <w:r w:rsidRPr="00454669">
        <w:rPr>
          <w:bCs/>
        </w:rPr>
        <w:t>dari</w:t>
      </w:r>
      <w:r w:rsidRPr="00D1049C">
        <w:rPr>
          <w:bCs/>
          <w:color w:val="FFFFFF"/>
        </w:rPr>
        <w:t xml:space="preserve">i </w:t>
      </w:r>
      <w:r w:rsidRPr="00454669">
        <w:rPr>
          <w:bCs/>
        </w:rPr>
        <w:t>kata</w:t>
      </w:r>
      <w:r w:rsidRPr="00D1049C">
        <w:rPr>
          <w:bCs/>
          <w:color w:val="FFFFFF"/>
        </w:rPr>
        <w:t xml:space="preserve">i </w:t>
      </w:r>
      <w:r>
        <w:rPr>
          <w:bCs/>
        </w:rPr>
        <w:t>Y</w:t>
      </w:r>
      <w:r w:rsidRPr="00454669">
        <w:rPr>
          <w:bCs/>
        </w:rPr>
        <w:t>unani</w:t>
      </w:r>
      <w:r w:rsidRPr="00D1049C">
        <w:rPr>
          <w:bCs/>
          <w:color w:val="FFFFFF"/>
        </w:rPr>
        <w:t xml:space="preserve">i </w:t>
      </w:r>
      <w:r w:rsidRPr="00454669">
        <w:rPr>
          <w:bCs/>
        </w:rPr>
        <w:t>“Politie”</w:t>
      </w:r>
      <w:r w:rsidRPr="00D1049C">
        <w:rPr>
          <w:bCs/>
          <w:color w:val="FFFFFF"/>
        </w:rPr>
        <w:t xml:space="preserve">i </w:t>
      </w:r>
      <w:r w:rsidRPr="00454669">
        <w:rPr>
          <w:bCs/>
        </w:rPr>
        <w:t>yang</w:t>
      </w:r>
      <w:r w:rsidRPr="00D1049C">
        <w:rPr>
          <w:bCs/>
          <w:color w:val="FFFFFF"/>
        </w:rPr>
        <w:t xml:space="preserve">i </w:t>
      </w:r>
      <w:r w:rsidRPr="00454669">
        <w:rPr>
          <w:bCs/>
        </w:rPr>
        <w:t>artinya</w:t>
      </w:r>
      <w:r w:rsidRPr="00D1049C">
        <w:rPr>
          <w:bCs/>
          <w:color w:val="FFFFFF"/>
        </w:rPr>
        <w:t xml:space="preserve">i </w:t>
      </w:r>
      <w:r w:rsidRPr="00454669">
        <w:rPr>
          <w:bCs/>
        </w:rPr>
        <w:t>seluruh</w:t>
      </w:r>
      <w:r w:rsidRPr="00D1049C">
        <w:rPr>
          <w:bCs/>
          <w:color w:val="FFFFFF"/>
        </w:rPr>
        <w:t xml:space="preserve">i </w:t>
      </w:r>
      <w:r w:rsidRPr="00454669">
        <w:rPr>
          <w:bCs/>
        </w:rPr>
        <w:t>pemerintahan</w:t>
      </w:r>
      <w:r w:rsidRPr="00D1049C">
        <w:rPr>
          <w:bCs/>
          <w:color w:val="FFFFFF"/>
        </w:rPr>
        <w:t xml:space="preserve">i </w:t>
      </w:r>
      <w:r w:rsidRPr="00454669">
        <w:rPr>
          <w:bCs/>
        </w:rPr>
        <w:t>negara</w:t>
      </w:r>
      <w:r w:rsidRPr="00D1049C">
        <w:rPr>
          <w:bCs/>
          <w:color w:val="FFFFFF"/>
        </w:rPr>
        <w:t xml:space="preserve">i </w:t>
      </w:r>
      <w:r w:rsidRPr="00454669">
        <w:rPr>
          <w:bCs/>
        </w:rPr>
        <w:t>kota.</w:t>
      </w:r>
      <w:r w:rsidRPr="00D1049C">
        <w:rPr>
          <w:bCs/>
          <w:color w:val="FFFFFF"/>
        </w:rPr>
        <w:t xml:space="preserve">i </w:t>
      </w:r>
      <w:r w:rsidRPr="00454669">
        <w:rPr>
          <w:bCs/>
        </w:rPr>
        <w:t>Dari</w:t>
      </w:r>
      <w:r w:rsidRPr="00D1049C">
        <w:rPr>
          <w:bCs/>
          <w:color w:val="FFFFFF"/>
        </w:rPr>
        <w:t xml:space="preserve">i </w:t>
      </w:r>
      <w:r w:rsidRPr="00454669">
        <w:rPr>
          <w:bCs/>
        </w:rPr>
        <w:t>situlah</w:t>
      </w:r>
      <w:r w:rsidRPr="00D1049C">
        <w:rPr>
          <w:bCs/>
          <w:color w:val="FFFFFF"/>
        </w:rPr>
        <w:t xml:space="preserve">i </w:t>
      </w:r>
      <w:r w:rsidRPr="00454669">
        <w:rPr>
          <w:bCs/>
        </w:rPr>
        <w:t>dapat</w:t>
      </w:r>
      <w:r w:rsidRPr="00D1049C">
        <w:rPr>
          <w:bCs/>
          <w:color w:val="FFFFFF"/>
        </w:rPr>
        <w:t xml:space="preserve">i </w:t>
      </w:r>
      <w:r w:rsidRPr="00454669">
        <w:rPr>
          <w:bCs/>
        </w:rPr>
        <w:t>dilihat</w:t>
      </w:r>
      <w:r w:rsidRPr="00D1049C">
        <w:rPr>
          <w:bCs/>
          <w:color w:val="FFFFFF"/>
        </w:rPr>
        <w:t xml:space="preserve">i </w:t>
      </w:r>
      <w:r w:rsidRPr="00454669">
        <w:rPr>
          <w:bCs/>
        </w:rPr>
        <w:lastRenderedPageBreak/>
        <w:t>atau</w:t>
      </w:r>
      <w:r w:rsidRPr="00D1049C">
        <w:rPr>
          <w:bCs/>
          <w:color w:val="FFFFFF"/>
        </w:rPr>
        <w:t xml:space="preserve">i </w:t>
      </w:r>
      <w:r w:rsidRPr="00454669">
        <w:rPr>
          <w:bCs/>
        </w:rPr>
        <w:t>disaksikan</w:t>
      </w:r>
      <w:r w:rsidRPr="00D1049C">
        <w:rPr>
          <w:bCs/>
          <w:color w:val="FFFFFF"/>
        </w:rPr>
        <w:t xml:space="preserve">i </w:t>
      </w:r>
      <w:r w:rsidRPr="00454669">
        <w:rPr>
          <w:bCs/>
        </w:rPr>
        <w:t>bahwa</w:t>
      </w:r>
      <w:r w:rsidRPr="00D1049C">
        <w:rPr>
          <w:bCs/>
          <w:color w:val="FFFFFF"/>
        </w:rPr>
        <w:t xml:space="preserve">i </w:t>
      </w:r>
      <w:r w:rsidRPr="00454669">
        <w:rPr>
          <w:bCs/>
        </w:rPr>
        <w:t>istilah</w:t>
      </w:r>
      <w:r w:rsidRPr="00D1049C">
        <w:rPr>
          <w:bCs/>
          <w:color w:val="FFFFFF"/>
        </w:rPr>
        <w:t xml:space="preserve">i </w:t>
      </w:r>
      <w:r w:rsidRPr="00454669">
        <w:rPr>
          <w:bCs/>
        </w:rPr>
        <w:t>“Polisi”</w:t>
      </w:r>
      <w:r w:rsidRPr="00D1049C">
        <w:rPr>
          <w:bCs/>
          <w:color w:val="FFFFFF"/>
        </w:rPr>
        <w:t xml:space="preserve">i </w:t>
      </w:r>
      <w:r w:rsidRPr="00454669">
        <w:rPr>
          <w:bCs/>
        </w:rPr>
        <w:t>dipakai</w:t>
      </w:r>
      <w:r w:rsidRPr="00D1049C">
        <w:rPr>
          <w:bCs/>
          <w:color w:val="FFFFFF"/>
        </w:rPr>
        <w:t xml:space="preserve">i </w:t>
      </w:r>
      <w:r w:rsidRPr="00454669">
        <w:rPr>
          <w:bCs/>
        </w:rPr>
        <w:t>untuk</w:t>
      </w:r>
      <w:r w:rsidRPr="00D1049C">
        <w:rPr>
          <w:bCs/>
          <w:color w:val="FFFFFF"/>
        </w:rPr>
        <w:t xml:space="preserve">i </w:t>
      </w:r>
      <w:r w:rsidRPr="00454669">
        <w:rPr>
          <w:bCs/>
        </w:rPr>
        <w:t>menyebut</w:t>
      </w:r>
      <w:r w:rsidRPr="00D1049C">
        <w:rPr>
          <w:bCs/>
          <w:color w:val="FFFFFF"/>
        </w:rPr>
        <w:t xml:space="preserve">i </w:t>
      </w:r>
      <w:r w:rsidRPr="00454669">
        <w:rPr>
          <w:bCs/>
        </w:rPr>
        <w:t>bagian</w:t>
      </w:r>
      <w:r w:rsidRPr="00D1049C">
        <w:rPr>
          <w:bCs/>
          <w:color w:val="FFFFFF"/>
        </w:rPr>
        <w:t xml:space="preserve">i </w:t>
      </w:r>
      <w:r w:rsidRPr="00454669">
        <w:rPr>
          <w:bCs/>
        </w:rPr>
        <w:t>dari</w:t>
      </w:r>
      <w:r w:rsidRPr="00D1049C">
        <w:rPr>
          <w:bCs/>
          <w:color w:val="FFFFFF"/>
        </w:rPr>
        <w:t xml:space="preserve">i </w:t>
      </w:r>
      <w:r>
        <w:rPr>
          <w:bCs/>
        </w:rPr>
        <w:t>P</w:t>
      </w:r>
      <w:r w:rsidRPr="00454669">
        <w:rPr>
          <w:bCs/>
        </w:rPr>
        <w:t>emerintahan.</w:t>
      </w:r>
    </w:p>
    <w:p w:rsidR="006166DA" w:rsidRPr="00454669" w:rsidRDefault="006166DA" w:rsidP="006166DA">
      <w:pPr>
        <w:tabs>
          <w:tab w:val="left" w:pos="450"/>
        </w:tabs>
        <w:spacing w:line="480" w:lineRule="auto"/>
        <w:ind w:left="851" w:firstLine="679"/>
        <w:jc w:val="both"/>
        <w:rPr>
          <w:bCs/>
        </w:rPr>
      </w:pPr>
      <w:r w:rsidRPr="00454669">
        <w:rPr>
          <w:bCs/>
        </w:rPr>
        <w:t>Pengertian</w:t>
      </w:r>
      <w:r w:rsidRPr="00D1049C">
        <w:rPr>
          <w:bCs/>
          <w:color w:val="FFFFFF"/>
        </w:rPr>
        <w:t>i</w:t>
      </w:r>
      <w:r>
        <w:rPr>
          <w:bCs/>
          <w:color w:val="FFFFFF"/>
        </w:rPr>
        <w:t xml:space="preserve"> </w:t>
      </w:r>
      <w:r w:rsidRPr="00454669">
        <w:rPr>
          <w:bCs/>
        </w:rPr>
        <w:t>“Polisi”</w:t>
      </w:r>
      <w:r>
        <w:rPr>
          <w:bCs/>
        </w:rPr>
        <w:t xml:space="preserve">  </w:t>
      </w:r>
      <w:r w:rsidRPr="00454669">
        <w:rPr>
          <w:bCs/>
        </w:rPr>
        <w:t>mempunyai</w:t>
      </w:r>
      <w:r w:rsidRPr="00D1049C">
        <w:rPr>
          <w:bCs/>
          <w:color w:val="FFFFFF"/>
        </w:rPr>
        <w:t xml:space="preserve">i </w:t>
      </w:r>
      <w:r w:rsidRPr="00454669">
        <w:rPr>
          <w:bCs/>
        </w:rPr>
        <w:t>banyak</w:t>
      </w:r>
      <w:r w:rsidRPr="00D1049C">
        <w:rPr>
          <w:bCs/>
          <w:color w:val="FFFFFF"/>
        </w:rPr>
        <w:t xml:space="preserve">i </w:t>
      </w:r>
      <w:r w:rsidRPr="00454669">
        <w:rPr>
          <w:bCs/>
        </w:rPr>
        <w:t>kesamaan</w:t>
      </w:r>
      <w:r w:rsidRPr="00D1049C">
        <w:rPr>
          <w:bCs/>
          <w:color w:val="FFFFFF"/>
        </w:rPr>
        <w:t xml:space="preserve">i </w:t>
      </w:r>
      <w:r w:rsidRPr="00454669">
        <w:rPr>
          <w:bCs/>
        </w:rPr>
        <w:t>di</w:t>
      </w:r>
      <w:r w:rsidRPr="00D1049C">
        <w:rPr>
          <w:bCs/>
          <w:color w:val="FFFFFF"/>
        </w:rPr>
        <w:t xml:space="preserve">i </w:t>
      </w:r>
      <w:r w:rsidRPr="00454669">
        <w:rPr>
          <w:bCs/>
        </w:rPr>
        <w:t>berbagai</w:t>
      </w:r>
      <w:r w:rsidRPr="00D1049C">
        <w:rPr>
          <w:bCs/>
          <w:color w:val="FFFFFF"/>
        </w:rPr>
        <w:t xml:space="preserve">i </w:t>
      </w:r>
      <w:r w:rsidRPr="00454669">
        <w:rPr>
          <w:bCs/>
        </w:rPr>
        <w:t>negara,</w:t>
      </w:r>
      <w:r w:rsidRPr="00D1049C">
        <w:rPr>
          <w:bCs/>
          <w:color w:val="FFFFFF"/>
        </w:rPr>
        <w:t xml:space="preserve">i </w:t>
      </w:r>
      <w:r w:rsidRPr="00454669">
        <w:rPr>
          <w:bCs/>
        </w:rPr>
        <w:t>misalnya;</w:t>
      </w:r>
      <w:r w:rsidRPr="00D1049C">
        <w:rPr>
          <w:bCs/>
          <w:color w:val="FFFFFF"/>
        </w:rPr>
        <w:t xml:space="preserve">i </w:t>
      </w:r>
      <w:r w:rsidRPr="00454669">
        <w:rPr>
          <w:bCs/>
        </w:rPr>
        <w:t>di</w:t>
      </w:r>
      <w:r w:rsidRPr="00D1049C">
        <w:rPr>
          <w:bCs/>
          <w:color w:val="FFFFFF"/>
        </w:rPr>
        <w:t xml:space="preserve">i </w:t>
      </w:r>
      <w:r>
        <w:rPr>
          <w:bCs/>
        </w:rPr>
        <w:t>I</w:t>
      </w:r>
      <w:r w:rsidRPr="00454669">
        <w:rPr>
          <w:bCs/>
        </w:rPr>
        <w:t>nggris;</w:t>
      </w:r>
      <w:r w:rsidRPr="00D1049C">
        <w:rPr>
          <w:bCs/>
          <w:color w:val="FFFFFF"/>
        </w:rPr>
        <w:t xml:space="preserve">i </w:t>
      </w:r>
      <w:r w:rsidRPr="00454669">
        <w:rPr>
          <w:bCs/>
        </w:rPr>
        <w:t>“Polisi”</w:t>
      </w:r>
      <w:r w:rsidRPr="00D1049C">
        <w:rPr>
          <w:bCs/>
          <w:color w:val="FFFFFF"/>
        </w:rPr>
        <w:t xml:space="preserve">i </w:t>
      </w:r>
      <w:r w:rsidRPr="00454669">
        <w:rPr>
          <w:bCs/>
        </w:rPr>
        <w:t>(</w:t>
      </w:r>
      <w:r w:rsidRPr="008862F1">
        <w:rPr>
          <w:bCs/>
          <w:i/>
          <w:iCs/>
        </w:rPr>
        <w:t>Police</w:t>
      </w:r>
      <w:r w:rsidRPr="00454669">
        <w:rPr>
          <w:bCs/>
        </w:rPr>
        <w:t>)</w:t>
      </w:r>
      <w:r w:rsidRPr="00D1049C">
        <w:rPr>
          <w:bCs/>
          <w:color w:val="FFFFFF"/>
        </w:rPr>
        <w:t xml:space="preserve">i </w:t>
      </w:r>
      <w:r w:rsidRPr="00454669">
        <w:rPr>
          <w:bCs/>
        </w:rPr>
        <w:t>adalah</w:t>
      </w:r>
      <w:r w:rsidRPr="00D1049C">
        <w:rPr>
          <w:bCs/>
          <w:color w:val="FFFFFF"/>
        </w:rPr>
        <w:t xml:space="preserve">i </w:t>
      </w:r>
      <w:r w:rsidRPr="00454669">
        <w:rPr>
          <w:bCs/>
        </w:rPr>
        <w:t>pemeliharaan</w:t>
      </w:r>
      <w:r w:rsidRPr="00D1049C">
        <w:rPr>
          <w:bCs/>
          <w:color w:val="FFFFFF"/>
        </w:rPr>
        <w:t xml:space="preserve">i </w:t>
      </w:r>
      <w:r w:rsidRPr="00454669">
        <w:rPr>
          <w:bCs/>
        </w:rPr>
        <w:t>ketertiban</w:t>
      </w:r>
      <w:r w:rsidRPr="00D1049C">
        <w:rPr>
          <w:bCs/>
          <w:color w:val="FFFFFF"/>
        </w:rPr>
        <w:t xml:space="preserve">i </w:t>
      </w:r>
      <w:r w:rsidRPr="00454669">
        <w:rPr>
          <w:bCs/>
        </w:rPr>
        <w:t>umum</w:t>
      </w:r>
      <w:r w:rsidRPr="00D1049C">
        <w:rPr>
          <w:bCs/>
          <w:color w:val="FFFFFF"/>
        </w:rPr>
        <w:t xml:space="preserve">i </w:t>
      </w:r>
      <w:r w:rsidRPr="00454669">
        <w:rPr>
          <w:bCs/>
        </w:rPr>
        <w:t>dan</w:t>
      </w:r>
      <w:r w:rsidRPr="00D1049C">
        <w:rPr>
          <w:bCs/>
          <w:color w:val="FFFFFF"/>
        </w:rPr>
        <w:t xml:space="preserve">i </w:t>
      </w:r>
      <w:r w:rsidRPr="00454669">
        <w:rPr>
          <w:bCs/>
        </w:rPr>
        <w:t>perlindungan</w:t>
      </w:r>
      <w:r w:rsidRPr="00D1049C">
        <w:rPr>
          <w:bCs/>
          <w:color w:val="FFFFFF"/>
        </w:rPr>
        <w:t xml:space="preserve">i </w:t>
      </w:r>
      <w:r w:rsidRPr="00454669">
        <w:rPr>
          <w:bCs/>
        </w:rPr>
        <w:t>orang-orang</w:t>
      </w:r>
      <w:r w:rsidRPr="00D1049C">
        <w:rPr>
          <w:bCs/>
          <w:color w:val="FFFFFF"/>
        </w:rPr>
        <w:t xml:space="preserve">i </w:t>
      </w:r>
      <w:r w:rsidRPr="00454669">
        <w:rPr>
          <w:bCs/>
        </w:rPr>
        <w:t>serta</w:t>
      </w:r>
      <w:r w:rsidRPr="00D1049C">
        <w:rPr>
          <w:bCs/>
          <w:color w:val="FFFFFF"/>
        </w:rPr>
        <w:t xml:space="preserve">i </w:t>
      </w:r>
      <w:r w:rsidRPr="00454669">
        <w:rPr>
          <w:bCs/>
        </w:rPr>
        <w:t>miliknya</w:t>
      </w:r>
      <w:r w:rsidRPr="00D1049C">
        <w:rPr>
          <w:bCs/>
          <w:color w:val="FFFFFF"/>
        </w:rPr>
        <w:t xml:space="preserve">i </w:t>
      </w:r>
      <w:r w:rsidRPr="00454669">
        <w:rPr>
          <w:bCs/>
        </w:rPr>
        <w:t>dari</w:t>
      </w:r>
      <w:r w:rsidRPr="00D1049C">
        <w:rPr>
          <w:bCs/>
          <w:color w:val="FFFFFF"/>
        </w:rPr>
        <w:t xml:space="preserve">i </w:t>
      </w:r>
      <w:r w:rsidRPr="00454669">
        <w:rPr>
          <w:bCs/>
        </w:rPr>
        <w:t>keadaan</w:t>
      </w:r>
      <w:r w:rsidRPr="00D1049C">
        <w:rPr>
          <w:bCs/>
          <w:color w:val="FFFFFF"/>
        </w:rPr>
        <w:t xml:space="preserve">i </w:t>
      </w:r>
      <w:r w:rsidRPr="00454669">
        <w:rPr>
          <w:bCs/>
        </w:rPr>
        <w:t>yang</w:t>
      </w:r>
      <w:r w:rsidRPr="00D1049C">
        <w:rPr>
          <w:bCs/>
          <w:color w:val="FFFFFF"/>
        </w:rPr>
        <w:t xml:space="preserve">i </w:t>
      </w:r>
      <w:r w:rsidRPr="00454669">
        <w:rPr>
          <w:bCs/>
        </w:rPr>
        <w:t>menurut</w:t>
      </w:r>
      <w:r w:rsidRPr="00D1049C">
        <w:rPr>
          <w:bCs/>
          <w:color w:val="FFFFFF"/>
        </w:rPr>
        <w:t xml:space="preserve">i </w:t>
      </w:r>
      <w:r w:rsidRPr="00454669">
        <w:rPr>
          <w:bCs/>
        </w:rPr>
        <w:t>perkiraan</w:t>
      </w:r>
      <w:r w:rsidRPr="00D1049C">
        <w:rPr>
          <w:bCs/>
          <w:color w:val="FFFFFF"/>
        </w:rPr>
        <w:t xml:space="preserve">i </w:t>
      </w:r>
      <w:r w:rsidRPr="00454669">
        <w:rPr>
          <w:bCs/>
        </w:rPr>
        <w:t>dapat</w:t>
      </w:r>
      <w:r w:rsidRPr="00D1049C">
        <w:rPr>
          <w:bCs/>
          <w:color w:val="FFFFFF"/>
        </w:rPr>
        <w:t xml:space="preserve">i </w:t>
      </w:r>
      <w:r w:rsidRPr="00454669">
        <w:rPr>
          <w:bCs/>
        </w:rPr>
        <w:t>merupakan</w:t>
      </w:r>
      <w:r w:rsidRPr="00D1049C">
        <w:rPr>
          <w:bCs/>
          <w:color w:val="FFFFFF"/>
        </w:rPr>
        <w:t xml:space="preserve">i </w:t>
      </w:r>
      <w:r w:rsidRPr="00454669">
        <w:rPr>
          <w:bCs/>
        </w:rPr>
        <w:t>suatu</w:t>
      </w:r>
      <w:r w:rsidRPr="00D1049C">
        <w:rPr>
          <w:bCs/>
          <w:color w:val="FFFFFF"/>
        </w:rPr>
        <w:t xml:space="preserve">i </w:t>
      </w:r>
      <w:r w:rsidRPr="00454669">
        <w:rPr>
          <w:bCs/>
        </w:rPr>
        <w:t>bahaya</w:t>
      </w:r>
      <w:r w:rsidRPr="00D1049C">
        <w:rPr>
          <w:bCs/>
          <w:color w:val="FFFFFF"/>
        </w:rPr>
        <w:t xml:space="preserve">i </w:t>
      </w:r>
      <w:r w:rsidRPr="00454669">
        <w:rPr>
          <w:bCs/>
        </w:rPr>
        <w:t>atau</w:t>
      </w:r>
      <w:r w:rsidRPr="00D1049C">
        <w:rPr>
          <w:bCs/>
          <w:color w:val="FFFFFF"/>
        </w:rPr>
        <w:t xml:space="preserve">i </w:t>
      </w:r>
      <w:r w:rsidRPr="00454669">
        <w:rPr>
          <w:bCs/>
        </w:rPr>
        <w:t>gangguan</w:t>
      </w:r>
      <w:r w:rsidRPr="00D1049C">
        <w:rPr>
          <w:bCs/>
          <w:color w:val="FFFFFF"/>
        </w:rPr>
        <w:t xml:space="preserve">i </w:t>
      </w:r>
      <w:r w:rsidRPr="00454669">
        <w:rPr>
          <w:bCs/>
        </w:rPr>
        <w:t>umum</w:t>
      </w:r>
      <w:r w:rsidRPr="00D1049C">
        <w:rPr>
          <w:bCs/>
          <w:color w:val="FFFFFF"/>
        </w:rPr>
        <w:t xml:space="preserve">i </w:t>
      </w:r>
      <w:r w:rsidRPr="00454669">
        <w:rPr>
          <w:bCs/>
        </w:rPr>
        <w:t>dan</w:t>
      </w:r>
      <w:r w:rsidRPr="00D1049C">
        <w:rPr>
          <w:bCs/>
          <w:color w:val="FFFFFF"/>
        </w:rPr>
        <w:t xml:space="preserve">i </w:t>
      </w:r>
      <w:r w:rsidRPr="00454669">
        <w:rPr>
          <w:bCs/>
        </w:rPr>
        <w:t>tindakan-tindakan</w:t>
      </w:r>
      <w:r w:rsidRPr="00D1049C">
        <w:rPr>
          <w:bCs/>
          <w:color w:val="FFFFFF"/>
        </w:rPr>
        <w:t xml:space="preserve">i </w:t>
      </w:r>
      <w:r w:rsidRPr="00454669">
        <w:rPr>
          <w:bCs/>
        </w:rPr>
        <w:t>yang</w:t>
      </w:r>
      <w:r w:rsidRPr="00D1049C">
        <w:rPr>
          <w:bCs/>
          <w:color w:val="FFFFFF"/>
        </w:rPr>
        <w:t xml:space="preserve">i </w:t>
      </w:r>
      <w:r w:rsidRPr="00454669">
        <w:rPr>
          <w:bCs/>
        </w:rPr>
        <w:t>melanggar</w:t>
      </w:r>
      <w:r w:rsidRPr="00D1049C">
        <w:rPr>
          <w:bCs/>
          <w:color w:val="FFFFFF"/>
        </w:rPr>
        <w:t xml:space="preserve">i </w:t>
      </w:r>
      <w:r w:rsidRPr="00454669">
        <w:rPr>
          <w:bCs/>
        </w:rPr>
        <w:t>hukum.</w:t>
      </w:r>
      <w:r w:rsidRPr="00D1049C">
        <w:rPr>
          <w:bCs/>
          <w:color w:val="FFFFFF"/>
        </w:rPr>
        <w:t xml:space="preserve">i </w:t>
      </w:r>
      <w:r w:rsidRPr="00454669">
        <w:rPr>
          <w:bCs/>
        </w:rPr>
        <w:t>Di</w:t>
      </w:r>
      <w:r w:rsidRPr="00D1049C">
        <w:rPr>
          <w:bCs/>
          <w:color w:val="FFFFFF"/>
        </w:rPr>
        <w:t xml:space="preserve">i </w:t>
      </w:r>
      <w:r w:rsidRPr="00454669">
        <w:rPr>
          <w:bCs/>
        </w:rPr>
        <w:t>Jerman</w:t>
      </w:r>
      <w:r w:rsidRPr="00D1049C">
        <w:rPr>
          <w:bCs/>
          <w:color w:val="FFFFFF"/>
        </w:rPr>
        <w:t xml:space="preserve">i </w:t>
      </w:r>
      <w:r w:rsidRPr="00454669">
        <w:rPr>
          <w:bCs/>
        </w:rPr>
        <w:t>“Polisi”</w:t>
      </w:r>
      <w:r w:rsidRPr="00D1049C">
        <w:rPr>
          <w:bCs/>
          <w:color w:val="FFFFFF"/>
        </w:rPr>
        <w:t xml:space="preserve">i </w:t>
      </w:r>
      <w:r w:rsidRPr="00454669">
        <w:rPr>
          <w:bCs/>
        </w:rPr>
        <w:t>(</w:t>
      </w:r>
      <w:r w:rsidRPr="008862F1">
        <w:rPr>
          <w:bCs/>
          <w:i/>
          <w:iCs/>
        </w:rPr>
        <w:t>Polizei</w:t>
      </w:r>
      <w:r w:rsidRPr="00454669">
        <w:rPr>
          <w:bCs/>
        </w:rPr>
        <w:t>)</w:t>
      </w:r>
      <w:r w:rsidRPr="00D1049C">
        <w:rPr>
          <w:bCs/>
          <w:color w:val="FFFFFF"/>
        </w:rPr>
        <w:t xml:space="preserve">i </w:t>
      </w:r>
      <w:r w:rsidRPr="00454669">
        <w:rPr>
          <w:bCs/>
        </w:rPr>
        <w:t>adalah</w:t>
      </w:r>
      <w:r w:rsidRPr="00D1049C">
        <w:rPr>
          <w:bCs/>
          <w:color w:val="FFFFFF"/>
        </w:rPr>
        <w:t xml:space="preserve">i </w:t>
      </w:r>
      <w:r w:rsidRPr="00454669">
        <w:rPr>
          <w:bCs/>
        </w:rPr>
        <w:t>badan</w:t>
      </w:r>
      <w:r w:rsidRPr="00D1049C">
        <w:rPr>
          <w:bCs/>
          <w:color w:val="FFFFFF"/>
        </w:rPr>
        <w:t xml:space="preserve">i </w:t>
      </w:r>
      <w:r w:rsidRPr="00454669">
        <w:rPr>
          <w:bCs/>
        </w:rPr>
        <w:t>atau</w:t>
      </w:r>
      <w:r w:rsidRPr="00D1049C">
        <w:rPr>
          <w:bCs/>
          <w:color w:val="FFFFFF"/>
        </w:rPr>
        <w:t xml:space="preserve">i </w:t>
      </w:r>
      <w:r w:rsidRPr="00454669">
        <w:rPr>
          <w:bCs/>
        </w:rPr>
        <w:t>lembaga</w:t>
      </w:r>
      <w:r w:rsidRPr="00D1049C">
        <w:rPr>
          <w:bCs/>
          <w:color w:val="FFFFFF"/>
        </w:rPr>
        <w:t xml:space="preserve">i </w:t>
      </w:r>
      <w:r w:rsidRPr="00454669">
        <w:rPr>
          <w:bCs/>
        </w:rPr>
        <w:t>yang</w:t>
      </w:r>
      <w:r w:rsidRPr="00D1049C">
        <w:rPr>
          <w:bCs/>
          <w:color w:val="FFFFFF"/>
        </w:rPr>
        <w:t xml:space="preserve">i </w:t>
      </w:r>
      <w:r w:rsidRPr="00454669">
        <w:rPr>
          <w:bCs/>
        </w:rPr>
        <w:t>memberikan</w:t>
      </w:r>
      <w:r w:rsidRPr="00D1049C">
        <w:rPr>
          <w:bCs/>
          <w:color w:val="FFFFFF"/>
        </w:rPr>
        <w:t xml:space="preserve">i </w:t>
      </w:r>
      <w:r w:rsidRPr="00454669">
        <w:rPr>
          <w:bCs/>
        </w:rPr>
        <w:t>jawaban</w:t>
      </w:r>
      <w:r w:rsidRPr="00D1049C">
        <w:rPr>
          <w:bCs/>
          <w:color w:val="FFFFFF"/>
        </w:rPr>
        <w:t xml:space="preserve">i </w:t>
      </w:r>
      <w:r w:rsidRPr="00454669">
        <w:rPr>
          <w:bCs/>
        </w:rPr>
        <w:t>terhadap</w:t>
      </w:r>
      <w:r w:rsidRPr="00D1049C">
        <w:rPr>
          <w:bCs/>
          <w:color w:val="FFFFFF"/>
        </w:rPr>
        <w:t xml:space="preserve">i </w:t>
      </w:r>
      <w:r w:rsidRPr="00454669">
        <w:rPr>
          <w:bCs/>
        </w:rPr>
        <w:t>persoalan-persoalan</w:t>
      </w:r>
      <w:r w:rsidRPr="00D1049C">
        <w:rPr>
          <w:bCs/>
          <w:color w:val="FFFFFF"/>
        </w:rPr>
        <w:t xml:space="preserve">i </w:t>
      </w:r>
      <w:r w:rsidRPr="00454669">
        <w:rPr>
          <w:bCs/>
        </w:rPr>
        <w:t>tugas</w:t>
      </w:r>
      <w:r w:rsidRPr="00D1049C">
        <w:rPr>
          <w:bCs/>
          <w:color w:val="FFFFFF"/>
        </w:rPr>
        <w:t xml:space="preserve">i </w:t>
      </w:r>
      <w:r w:rsidRPr="00454669">
        <w:rPr>
          <w:bCs/>
        </w:rPr>
        <w:t>dan</w:t>
      </w:r>
      <w:r w:rsidRPr="00D1049C">
        <w:rPr>
          <w:bCs/>
          <w:color w:val="FFFFFF"/>
        </w:rPr>
        <w:t xml:space="preserve">i </w:t>
      </w:r>
      <w:r w:rsidRPr="00454669">
        <w:rPr>
          <w:bCs/>
        </w:rPr>
        <w:t>wewenang</w:t>
      </w:r>
      <w:r w:rsidRPr="00D1049C">
        <w:rPr>
          <w:bCs/>
          <w:color w:val="FFFFFF"/>
        </w:rPr>
        <w:t xml:space="preserve">i </w:t>
      </w:r>
      <w:r w:rsidRPr="00454669">
        <w:rPr>
          <w:bCs/>
        </w:rPr>
        <w:t>dalam</w:t>
      </w:r>
      <w:r w:rsidRPr="00D1049C">
        <w:rPr>
          <w:bCs/>
          <w:color w:val="FFFFFF"/>
        </w:rPr>
        <w:t xml:space="preserve">i </w:t>
      </w:r>
      <w:r w:rsidRPr="00454669">
        <w:rPr>
          <w:bCs/>
        </w:rPr>
        <w:t>rangka</w:t>
      </w:r>
      <w:r w:rsidRPr="00D1049C">
        <w:rPr>
          <w:bCs/>
          <w:color w:val="FFFFFF"/>
        </w:rPr>
        <w:t xml:space="preserve">i </w:t>
      </w:r>
      <w:r w:rsidRPr="00454669">
        <w:rPr>
          <w:bCs/>
        </w:rPr>
        <w:t>menghadapi</w:t>
      </w:r>
      <w:r w:rsidRPr="00D1049C">
        <w:rPr>
          <w:bCs/>
          <w:color w:val="FFFFFF"/>
        </w:rPr>
        <w:t xml:space="preserve">i </w:t>
      </w:r>
      <w:r w:rsidRPr="00454669">
        <w:rPr>
          <w:bCs/>
        </w:rPr>
        <w:t>bahaya</w:t>
      </w:r>
      <w:r w:rsidRPr="00D1049C">
        <w:rPr>
          <w:bCs/>
          <w:color w:val="FFFFFF"/>
        </w:rPr>
        <w:t xml:space="preserve">i </w:t>
      </w:r>
      <w:r w:rsidRPr="00454669">
        <w:rPr>
          <w:bCs/>
        </w:rPr>
        <w:t>atau</w:t>
      </w:r>
      <w:r w:rsidRPr="00D1049C">
        <w:rPr>
          <w:bCs/>
          <w:color w:val="FFFFFF"/>
        </w:rPr>
        <w:t xml:space="preserve">i </w:t>
      </w:r>
      <w:r w:rsidRPr="00454669">
        <w:rPr>
          <w:bCs/>
        </w:rPr>
        <w:t>gangguan</w:t>
      </w:r>
      <w:r w:rsidRPr="00D1049C">
        <w:rPr>
          <w:bCs/>
          <w:color w:val="FFFFFF"/>
        </w:rPr>
        <w:t xml:space="preserve">i </w:t>
      </w:r>
      <w:r w:rsidRPr="00454669">
        <w:rPr>
          <w:bCs/>
        </w:rPr>
        <w:t>keamanan</w:t>
      </w:r>
      <w:r w:rsidRPr="00D1049C">
        <w:rPr>
          <w:bCs/>
          <w:color w:val="FFFFFF"/>
        </w:rPr>
        <w:t xml:space="preserve">i </w:t>
      </w:r>
      <w:r w:rsidRPr="00454669">
        <w:rPr>
          <w:bCs/>
        </w:rPr>
        <w:t>dan</w:t>
      </w:r>
      <w:r w:rsidRPr="00D1049C">
        <w:rPr>
          <w:bCs/>
          <w:color w:val="FFFFFF"/>
        </w:rPr>
        <w:t xml:space="preserve">i </w:t>
      </w:r>
      <w:r w:rsidRPr="00454669">
        <w:rPr>
          <w:bCs/>
        </w:rPr>
        <w:t>ketertiban</w:t>
      </w:r>
      <w:r w:rsidRPr="00D1049C">
        <w:rPr>
          <w:bCs/>
          <w:color w:val="FFFFFF"/>
        </w:rPr>
        <w:t xml:space="preserve">i </w:t>
      </w:r>
      <w:r w:rsidRPr="00454669">
        <w:rPr>
          <w:bCs/>
        </w:rPr>
        <w:t>maupun</w:t>
      </w:r>
      <w:r w:rsidRPr="00D1049C">
        <w:rPr>
          <w:bCs/>
          <w:color w:val="FFFFFF"/>
        </w:rPr>
        <w:t xml:space="preserve">i </w:t>
      </w:r>
      <w:r w:rsidRPr="00454669">
        <w:rPr>
          <w:bCs/>
        </w:rPr>
        <w:t>tindakan-tindakan</w:t>
      </w:r>
      <w:r w:rsidRPr="00D1049C">
        <w:rPr>
          <w:bCs/>
          <w:color w:val="FFFFFF"/>
        </w:rPr>
        <w:t xml:space="preserve">i </w:t>
      </w:r>
      <w:r w:rsidRPr="00454669">
        <w:rPr>
          <w:bCs/>
        </w:rPr>
        <w:t>melanggar</w:t>
      </w:r>
      <w:r w:rsidRPr="00D1049C">
        <w:rPr>
          <w:bCs/>
          <w:color w:val="FFFFFF"/>
        </w:rPr>
        <w:t xml:space="preserve">i </w:t>
      </w:r>
      <w:r w:rsidRPr="00454669">
        <w:rPr>
          <w:bCs/>
        </w:rPr>
        <w:t>hukum.</w:t>
      </w:r>
      <w:r w:rsidRPr="00D1049C">
        <w:rPr>
          <w:bCs/>
          <w:color w:val="FFFFFF"/>
        </w:rPr>
        <w:t xml:space="preserve">i </w:t>
      </w:r>
      <w:r w:rsidRPr="00454669">
        <w:rPr>
          <w:bCs/>
        </w:rPr>
        <w:t>Sedangkan</w:t>
      </w:r>
      <w:r w:rsidRPr="00D1049C">
        <w:rPr>
          <w:bCs/>
          <w:color w:val="FFFFFF"/>
        </w:rPr>
        <w:t xml:space="preserve">i </w:t>
      </w:r>
      <w:r w:rsidRPr="00454669">
        <w:rPr>
          <w:bCs/>
        </w:rPr>
        <w:t>di</w:t>
      </w:r>
      <w:r w:rsidRPr="00D1049C">
        <w:rPr>
          <w:bCs/>
          <w:color w:val="FFFFFF"/>
        </w:rPr>
        <w:t xml:space="preserve">i </w:t>
      </w:r>
      <w:r w:rsidRPr="00454669">
        <w:rPr>
          <w:bCs/>
        </w:rPr>
        <w:t>Indonesia</w:t>
      </w:r>
      <w:r w:rsidRPr="00D1049C">
        <w:rPr>
          <w:bCs/>
          <w:color w:val="FFFFFF"/>
        </w:rPr>
        <w:t xml:space="preserve">i </w:t>
      </w:r>
      <w:r w:rsidRPr="00454669">
        <w:rPr>
          <w:bCs/>
        </w:rPr>
        <w:t>sendiri</w:t>
      </w:r>
      <w:r w:rsidRPr="00D1049C">
        <w:rPr>
          <w:bCs/>
          <w:color w:val="FFFFFF"/>
        </w:rPr>
        <w:t xml:space="preserve">i </w:t>
      </w:r>
      <w:r w:rsidRPr="00454669">
        <w:rPr>
          <w:bCs/>
        </w:rPr>
        <w:t>“Polisi”</w:t>
      </w:r>
      <w:r w:rsidRPr="00D1049C">
        <w:rPr>
          <w:bCs/>
          <w:color w:val="FFFFFF"/>
        </w:rPr>
        <w:t xml:space="preserve">i </w:t>
      </w:r>
      <w:r w:rsidRPr="00454669">
        <w:rPr>
          <w:bCs/>
        </w:rPr>
        <w:t>adalah</w:t>
      </w:r>
      <w:r w:rsidRPr="00D1049C">
        <w:rPr>
          <w:bCs/>
          <w:color w:val="FFFFFF"/>
        </w:rPr>
        <w:t xml:space="preserve">i </w:t>
      </w:r>
      <w:r w:rsidRPr="00454669">
        <w:rPr>
          <w:bCs/>
        </w:rPr>
        <w:t>badan</w:t>
      </w:r>
      <w:r w:rsidRPr="00D1049C">
        <w:rPr>
          <w:bCs/>
          <w:color w:val="FFFFFF"/>
        </w:rPr>
        <w:t xml:space="preserve">i </w:t>
      </w:r>
      <w:r w:rsidRPr="00454669">
        <w:rPr>
          <w:bCs/>
        </w:rPr>
        <w:t>atau</w:t>
      </w:r>
      <w:r w:rsidRPr="00D1049C">
        <w:rPr>
          <w:bCs/>
          <w:color w:val="FFFFFF"/>
        </w:rPr>
        <w:t xml:space="preserve">i </w:t>
      </w:r>
      <w:r w:rsidRPr="00454669">
        <w:rPr>
          <w:bCs/>
        </w:rPr>
        <w:t>lembaga</w:t>
      </w:r>
      <w:r w:rsidRPr="00D1049C">
        <w:rPr>
          <w:bCs/>
          <w:color w:val="FFFFFF"/>
        </w:rPr>
        <w:t xml:space="preserve">i </w:t>
      </w:r>
      <w:r w:rsidRPr="00454669">
        <w:rPr>
          <w:bCs/>
        </w:rPr>
        <w:t>pemerintahan</w:t>
      </w:r>
      <w:r w:rsidRPr="00D1049C">
        <w:rPr>
          <w:bCs/>
          <w:color w:val="FFFFFF"/>
        </w:rPr>
        <w:t xml:space="preserve">i </w:t>
      </w:r>
      <w:r w:rsidRPr="00454669">
        <w:rPr>
          <w:bCs/>
        </w:rPr>
        <w:t>yang</w:t>
      </w:r>
      <w:r w:rsidRPr="00D1049C">
        <w:rPr>
          <w:bCs/>
          <w:color w:val="FFFFFF"/>
        </w:rPr>
        <w:t xml:space="preserve">i </w:t>
      </w:r>
      <w:r w:rsidRPr="00454669">
        <w:rPr>
          <w:bCs/>
        </w:rPr>
        <w:t>bertugas</w:t>
      </w:r>
      <w:r w:rsidRPr="00D1049C">
        <w:rPr>
          <w:bCs/>
          <w:color w:val="FFFFFF"/>
        </w:rPr>
        <w:t xml:space="preserve">i </w:t>
      </w:r>
      <w:r w:rsidRPr="00454669">
        <w:rPr>
          <w:bCs/>
        </w:rPr>
        <w:t>memelihara</w:t>
      </w:r>
      <w:r w:rsidRPr="00D1049C">
        <w:rPr>
          <w:bCs/>
          <w:color w:val="FFFFFF"/>
        </w:rPr>
        <w:t xml:space="preserve">i </w:t>
      </w:r>
      <w:r w:rsidRPr="00454669">
        <w:rPr>
          <w:bCs/>
        </w:rPr>
        <w:t>keamanan</w:t>
      </w:r>
      <w:r w:rsidRPr="00D1049C">
        <w:rPr>
          <w:bCs/>
          <w:color w:val="FFFFFF"/>
        </w:rPr>
        <w:t xml:space="preserve">i </w:t>
      </w:r>
      <w:r w:rsidRPr="00454669">
        <w:rPr>
          <w:bCs/>
        </w:rPr>
        <w:t>dan</w:t>
      </w:r>
      <w:r w:rsidRPr="00D1049C">
        <w:rPr>
          <w:bCs/>
          <w:color w:val="FFFFFF"/>
        </w:rPr>
        <w:t xml:space="preserve">i </w:t>
      </w:r>
      <w:r w:rsidRPr="00454669">
        <w:rPr>
          <w:bCs/>
        </w:rPr>
        <w:t>ketertiban</w:t>
      </w:r>
      <w:r w:rsidRPr="00D1049C">
        <w:rPr>
          <w:bCs/>
          <w:color w:val="FFFFFF"/>
        </w:rPr>
        <w:t xml:space="preserve">i </w:t>
      </w:r>
      <w:r w:rsidRPr="00454669">
        <w:rPr>
          <w:bCs/>
        </w:rPr>
        <w:t>umum</w:t>
      </w:r>
      <w:r w:rsidRPr="00D1049C">
        <w:rPr>
          <w:bCs/>
          <w:color w:val="FFFFFF"/>
        </w:rPr>
        <w:t xml:space="preserve">i </w:t>
      </w:r>
      <w:r w:rsidRPr="00454669">
        <w:rPr>
          <w:bCs/>
        </w:rPr>
        <w:t>(menangkap</w:t>
      </w:r>
      <w:r w:rsidRPr="00D1049C">
        <w:rPr>
          <w:bCs/>
          <w:color w:val="FFFFFF"/>
        </w:rPr>
        <w:t xml:space="preserve">i </w:t>
      </w:r>
      <w:r w:rsidRPr="00454669">
        <w:rPr>
          <w:bCs/>
        </w:rPr>
        <w:t>orang-orang</w:t>
      </w:r>
      <w:r w:rsidRPr="00D1049C">
        <w:rPr>
          <w:bCs/>
          <w:color w:val="FFFFFF"/>
        </w:rPr>
        <w:t xml:space="preserve">i </w:t>
      </w:r>
      <w:r w:rsidRPr="00454669">
        <w:rPr>
          <w:bCs/>
        </w:rPr>
        <w:t>yang</w:t>
      </w:r>
      <w:r w:rsidRPr="00D1049C">
        <w:rPr>
          <w:bCs/>
          <w:color w:val="FFFFFF"/>
        </w:rPr>
        <w:t xml:space="preserve">i </w:t>
      </w:r>
      <w:r w:rsidRPr="00454669">
        <w:rPr>
          <w:bCs/>
        </w:rPr>
        <w:t>melanggar</w:t>
      </w:r>
      <w:r w:rsidRPr="00D1049C">
        <w:rPr>
          <w:bCs/>
          <w:color w:val="FFFFFF"/>
        </w:rPr>
        <w:t xml:space="preserve">i </w:t>
      </w:r>
      <w:r>
        <w:rPr>
          <w:bCs/>
        </w:rPr>
        <w:t>undang-undang</w:t>
      </w:r>
      <w:r w:rsidRPr="00D1049C">
        <w:rPr>
          <w:bCs/>
          <w:color w:val="FFFFFF"/>
        </w:rPr>
        <w:t xml:space="preserve">i </w:t>
      </w:r>
      <w:r>
        <w:rPr>
          <w:bCs/>
        </w:rPr>
        <w:t>dan</w:t>
      </w:r>
      <w:r w:rsidRPr="00D1049C">
        <w:rPr>
          <w:bCs/>
          <w:color w:val="FFFFFF"/>
        </w:rPr>
        <w:t xml:space="preserve">i </w:t>
      </w:r>
      <w:r>
        <w:rPr>
          <w:bCs/>
        </w:rPr>
        <w:t>sebagainya).</w:t>
      </w:r>
    </w:p>
    <w:p w:rsidR="006166DA" w:rsidRPr="00454669" w:rsidRDefault="006166DA" w:rsidP="006166DA">
      <w:pPr>
        <w:tabs>
          <w:tab w:val="left" w:pos="450"/>
        </w:tabs>
        <w:spacing w:line="480" w:lineRule="auto"/>
        <w:ind w:left="851" w:firstLine="679"/>
        <w:jc w:val="both"/>
        <w:rPr>
          <w:bCs/>
        </w:rPr>
      </w:pPr>
      <w:r w:rsidRPr="00454669">
        <w:rPr>
          <w:bCs/>
        </w:rPr>
        <w:t>Menurut</w:t>
      </w:r>
      <w:r w:rsidRPr="00D1049C">
        <w:rPr>
          <w:bCs/>
          <w:color w:val="FFFFFF"/>
        </w:rPr>
        <w:t xml:space="preserve">i </w:t>
      </w:r>
      <w:r>
        <w:rPr>
          <w:bCs/>
        </w:rPr>
        <w:t>Undang-U</w:t>
      </w:r>
      <w:r w:rsidRPr="00454669">
        <w:rPr>
          <w:bCs/>
        </w:rPr>
        <w:t>ndang</w:t>
      </w:r>
      <w:r w:rsidRPr="00D1049C">
        <w:rPr>
          <w:bCs/>
          <w:color w:val="FFFFFF"/>
        </w:rPr>
        <w:t xml:space="preserve">i </w:t>
      </w:r>
      <w:r w:rsidRPr="00454669">
        <w:rPr>
          <w:bCs/>
        </w:rPr>
        <w:t>Nomor</w:t>
      </w:r>
      <w:r w:rsidRPr="00D1049C">
        <w:rPr>
          <w:bCs/>
          <w:color w:val="FFFFFF"/>
        </w:rPr>
        <w:t xml:space="preserve">i </w:t>
      </w:r>
      <w:r w:rsidRPr="00454669">
        <w:rPr>
          <w:bCs/>
        </w:rPr>
        <w:t>2</w:t>
      </w:r>
      <w:r w:rsidRPr="00D1049C">
        <w:rPr>
          <w:bCs/>
          <w:color w:val="FFFFFF"/>
        </w:rPr>
        <w:t xml:space="preserve">i </w:t>
      </w:r>
      <w:r>
        <w:rPr>
          <w:bCs/>
        </w:rPr>
        <w:t>T</w:t>
      </w:r>
      <w:r w:rsidRPr="00454669">
        <w:rPr>
          <w:bCs/>
        </w:rPr>
        <w:t>ahun</w:t>
      </w:r>
      <w:r w:rsidRPr="00D1049C">
        <w:rPr>
          <w:bCs/>
          <w:color w:val="FFFFFF"/>
        </w:rPr>
        <w:t xml:space="preserve">i </w:t>
      </w:r>
      <w:r w:rsidRPr="00454669">
        <w:rPr>
          <w:bCs/>
        </w:rPr>
        <w:t>2002,</w:t>
      </w:r>
      <w:r w:rsidRPr="00D1049C">
        <w:rPr>
          <w:bCs/>
          <w:color w:val="FFFFFF"/>
        </w:rPr>
        <w:t xml:space="preserve">i </w:t>
      </w:r>
      <w:r w:rsidRPr="00454669">
        <w:rPr>
          <w:bCs/>
        </w:rPr>
        <w:t>istilah</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mempunyai</w:t>
      </w:r>
      <w:r w:rsidRPr="00D1049C">
        <w:rPr>
          <w:bCs/>
          <w:color w:val="FFFFFF"/>
        </w:rPr>
        <w:t xml:space="preserve">i </w:t>
      </w:r>
      <w:r w:rsidRPr="00454669">
        <w:rPr>
          <w:bCs/>
        </w:rPr>
        <w:t>pengertian</w:t>
      </w:r>
      <w:r w:rsidRPr="00D1049C">
        <w:rPr>
          <w:bCs/>
          <w:color w:val="FFFFFF"/>
        </w:rPr>
        <w:t xml:space="preserve">i </w:t>
      </w:r>
      <w:r w:rsidRPr="00454669">
        <w:rPr>
          <w:bCs/>
        </w:rPr>
        <w:t>yang</w:t>
      </w:r>
      <w:r w:rsidRPr="00D1049C">
        <w:rPr>
          <w:bCs/>
          <w:color w:val="FFFFFF"/>
        </w:rPr>
        <w:t xml:space="preserve">i </w:t>
      </w:r>
      <w:r w:rsidRPr="00454669">
        <w:rPr>
          <w:bCs/>
        </w:rPr>
        <w:t>artinya,</w:t>
      </w:r>
      <w:r w:rsidRPr="00D1049C">
        <w:rPr>
          <w:bCs/>
          <w:color w:val="FFFFFF"/>
        </w:rPr>
        <w:t xml:space="preserve">i </w:t>
      </w:r>
      <w:r w:rsidRPr="00454669">
        <w:rPr>
          <w:bCs/>
        </w:rPr>
        <w:t>segala</w:t>
      </w:r>
      <w:r w:rsidRPr="00D1049C">
        <w:rPr>
          <w:bCs/>
          <w:color w:val="FFFFFF"/>
        </w:rPr>
        <w:t xml:space="preserve">i </w:t>
      </w:r>
      <w:r w:rsidRPr="00454669">
        <w:rPr>
          <w:bCs/>
        </w:rPr>
        <w:t>hal</w:t>
      </w:r>
      <w:r w:rsidRPr="00D1049C">
        <w:rPr>
          <w:bCs/>
          <w:color w:val="FFFFFF"/>
        </w:rPr>
        <w:t xml:space="preserve">i </w:t>
      </w:r>
      <w:r w:rsidRPr="00454669">
        <w:rPr>
          <w:bCs/>
        </w:rPr>
        <w:t>ikhwal</w:t>
      </w:r>
      <w:r w:rsidRPr="00D1049C">
        <w:rPr>
          <w:bCs/>
          <w:color w:val="FFFFFF"/>
        </w:rPr>
        <w:t xml:space="preserve">i </w:t>
      </w:r>
      <w:r w:rsidRPr="00454669">
        <w:rPr>
          <w:bCs/>
        </w:rPr>
        <w:t>yang</w:t>
      </w:r>
      <w:r w:rsidRPr="00D1049C">
        <w:rPr>
          <w:bCs/>
          <w:color w:val="FFFFFF"/>
        </w:rPr>
        <w:t xml:space="preserve">i </w:t>
      </w:r>
      <w:r w:rsidRPr="00454669">
        <w:rPr>
          <w:bCs/>
        </w:rPr>
        <w:t>berkaitan</w:t>
      </w:r>
      <w:r w:rsidRPr="00D1049C">
        <w:rPr>
          <w:bCs/>
          <w:color w:val="FFFFFF"/>
        </w:rPr>
        <w:t xml:space="preserve">i </w:t>
      </w:r>
      <w:r w:rsidRPr="00454669">
        <w:rPr>
          <w:bCs/>
        </w:rPr>
        <w:t>dengan</w:t>
      </w:r>
      <w:r w:rsidRPr="00D1049C">
        <w:rPr>
          <w:bCs/>
          <w:color w:val="FFFFFF"/>
        </w:rPr>
        <w:t xml:space="preserve">i </w:t>
      </w:r>
      <w:r w:rsidRPr="00454669">
        <w:rPr>
          <w:bCs/>
        </w:rPr>
        <w:t>fungsi</w:t>
      </w:r>
      <w:r w:rsidRPr="00D1049C">
        <w:rPr>
          <w:bCs/>
          <w:color w:val="FFFFFF"/>
        </w:rPr>
        <w:t xml:space="preserve">i </w:t>
      </w:r>
      <w:r w:rsidRPr="00454669">
        <w:rPr>
          <w:bCs/>
        </w:rPr>
        <w:t>dan</w:t>
      </w:r>
      <w:r w:rsidRPr="00D1049C">
        <w:rPr>
          <w:bCs/>
          <w:color w:val="FFFFFF"/>
        </w:rPr>
        <w:t xml:space="preserve">i </w:t>
      </w:r>
      <w:r w:rsidRPr="00454669">
        <w:rPr>
          <w:bCs/>
        </w:rPr>
        <w:t>lembaga</w:t>
      </w:r>
      <w:r w:rsidRPr="00D1049C">
        <w:rPr>
          <w:bCs/>
          <w:color w:val="FFFFFF"/>
        </w:rPr>
        <w:t xml:space="preserve">i </w:t>
      </w:r>
      <w:r w:rsidRPr="00454669">
        <w:rPr>
          <w:bCs/>
        </w:rPr>
        <w:t>polisi</w:t>
      </w:r>
      <w:r w:rsidRPr="00D1049C">
        <w:rPr>
          <w:bCs/>
          <w:color w:val="FFFFFF"/>
        </w:rPr>
        <w:t xml:space="preserve">i </w:t>
      </w:r>
      <w:r w:rsidRPr="00454669">
        <w:rPr>
          <w:bCs/>
        </w:rPr>
        <w:t>sesuai</w:t>
      </w:r>
      <w:r w:rsidRPr="00D1049C">
        <w:rPr>
          <w:bCs/>
          <w:color w:val="FFFFFF"/>
        </w:rPr>
        <w:t xml:space="preserve">i </w:t>
      </w:r>
      <w:r w:rsidRPr="00454669">
        <w:rPr>
          <w:bCs/>
        </w:rPr>
        <w:t>dengan</w:t>
      </w:r>
      <w:r w:rsidRPr="00D1049C">
        <w:rPr>
          <w:bCs/>
          <w:color w:val="FFFFFF"/>
        </w:rPr>
        <w:t xml:space="preserve">i </w:t>
      </w:r>
      <w:r w:rsidRPr="00454669">
        <w:rPr>
          <w:bCs/>
        </w:rPr>
        <w:t>peraturan</w:t>
      </w:r>
      <w:r w:rsidRPr="00D1049C">
        <w:rPr>
          <w:bCs/>
          <w:color w:val="FFFFFF"/>
        </w:rPr>
        <w:t xml:space="preserve">i </w:t>
      </w:r>
      <w:r w:rsidRPr="00454669">
        <w:rPr>
          <w:bCs/>
        </w:rPr>
        <w:t>perundang-undangan</w:t>
      </w:r>
      <w:r w:rsidRPr="00D1049C">
        <w:rPr>
          <w:bCs/>
          <w:color w:val="FFFFFF"/>
        </w:rPr>
        <w:t xml:space="preserve">i </w:t>
      </w:r>
      <w:r w:rsidRPr="00454669">
        <w:rPr>
          <w:bCs/>
        </w:rPr>
        <w:t>yang</w:t>
      </w:r>
      <w:r w:rsidRPr="00D1049C">
        <w:rPr>
          <w:bCs/>
          <w:color w:val="FFFFFF"/>
        </w:rPr>
        <w:t xml:space="preserve">i </w:t>
      </w:r>
      <w:r w:rsidRPr="00454669">
        <w:rPr>
          <w:bCs/>
        </w:rPr>
        <w:t>berlaku.</w:t>
      </w:r>
      <w:r w:rsidRPr="00D1049C">
        <w:rPr>
          <w:bCs/>
          <w:color w:val="FFFFFF"/>
        </w:rPr>
        <w:t xml:space="preserve">i </w:t>
      </w:r>
      <w:r w:rsidRPr="00454669">
        <w:rPr>
          <w:bCs/>
        </w:rPr>
        <w:t>Sedangkan</w:t>
      </w:r>
      <w:r w:rsidRPr="00D1049C">
        <w:rPr>
          <w:bCs/>
          <w:color w:val="FFFFFF"/>
        </w:rPr>
        <w:t xml:space="preserve">i </w:t>
      </w:r>
      <w:r w:rsidRPr="00454669">
        <w:rPr>
          <w:bCs/>
        </w:rPr>
        <w:t>menurut</w:t>
      </w:r>
      <w:r w:rsidRPr="00D1049C">
        <w:rPr>
          <w:bCs/>
          <w:color w:val="FFFFFF"/>
        </w:rPr>
        <w:t xml:space="preserve">i </w:t>
      </w:r>
      <w:r w:rsidRPr="00454669">
        <w:rPr>
          <w:bCs/>
        </w:rPr>
        <w:t>Momo</w:t>
      </w:r>
      <w:r w:rsidRPr="00D1049C">
        <w:rPr>
          <w:bCs/>
          <w:color w:val="FFFFFF"/>
        </w:rPr>
        <w:t xml:space="preserve">i </w:t>
      </w:r>
      <w:r w:rsidRPr="00454669">
        <w:rPr>
          <w:bCs/>
        </w:rPr>
        <w:t>Kelana</w:t>
      </w:r>
      <w:r w:rsidRPr="00D1049C">
        <w:rPr>
          <w:bCs/>
          <w:color w:val="FFFFFF"/>
        </w:rPr>
        <w:t xml:space="preserve">i </w:t>
      </w:r>
      <w:r w:rsidRPr="00454669">
        <w:rPr>
          <w:bCs/>
        </w:rPr>
        <w:t>bahwa</w:t>
      </w:r>
      <w:r w:rsidRPr="00D1049C">
        <w:rPr>
          <w:bCs/>
          <w:color w:val="FFFFFF"/>
        </w:rPr>
        <w:t xml:space="preserve">i </w:t>
      </w:r>
      <w:r w:rsidRPr="00454669">
        <w:rPr>
          <w:bCs/>
        </w:rPr>
        <w:t>:</w:t>
      </w:r>
      <w:r w:rsidRPr="00D1049C">
        <w:rPr>
          <w:bCs/>
          <w:color w:val="FFFFFF"/>
        </w:rPr>
        <w:t xml:space="preserve">i </w:t>
      </w:r>
      <w:r w:rsidRPr="00454669">
        <w:rPr>
          <w:bCs/>
        </w:rPr>
        <w:t>Pengertian</w:t>
      </w:r>
      <w:r w:rsidRPr="00D1049C">
        <w:rPr>
          <w:bCs/>
          <w:color w:val="FFFFFF"/>
        </w:rPr>
        <w:t xml:space="preserve">i </w:t>
      </w:r>
      <w:r w:rsidRPr="00454669">
        <w:rPr>
          <w:bCs/>
        </w:rPr>
        <w:t>POLRI</w:t>
      </w:r>
      <w:r w:rsidRPr="00D1049C">
        <w:rPr>
          <w:bCs/>
          <w:color w:val="FFFFFF"/>
        </w:rPr>
        <w:t xml:space="preserve">i </w:t>
      </w:r>
      <w:r w:rsidRPr="00454669">
        <w:rPr>
          <w:bCs/>
        </w:rPr>
        <w:t>(</w:t>
      </w:r>
      <w:r w:rsidRPr="00D1049C">
        <w:rPr>
          <w:bCs/>
          <w:color w:val="FFFFFF"/>
        </w:rPr>
        <w:t xml:space="preserve">i </w:t>
      </w:r>
      <w:r w:rsidRPr="00454669">
        <w:rPr>
          <w:bCs/>
        </w:rPr>
        <w:t>Kepolisian</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w:t>
      </w:r>
      <w:r w:rsidRPr="00D1049C">
        <w:rPr>
          <w:bCs/>
          <w:color w:val="FFFFFF"/>
        </w:rPr>
        <w:t xml:space="preserve">i </w:t>
      </w:r>
      <w:r w:rsidRPr="00454669">
        <w:rPr>
          <w:bCs/>
        </w:rPr>
        <w:t>adalah</w:t>
      </w:r>
      <w:r w:rsidRPr="00D1049C">
        <w:rPr>
          <w:bCs/>
          <w:color w:val="FFFFFF"/>
        </w:rPr>
        <w:t xml:space="preserve">i </w:t>
      </w:r>
      <w:r w:rsidRPr="00454669">
        <w:rPr>
          <w:bCs/>
        </w:rPr>
        <w:t>badan</w:t>
      </w:r>
      <w:r w:rsidRPr="00D1049C">
        <w:rPr>
          <w:bCs/>
          <w:color w:val="FFFFFF"/>
        </w:rPr>
        <w:t xml:space="preserve">i </w:t>
      </w:r>
      <w:r w:rsidRPr="00454669">
        <w:rPr>
          <w:bCs/>
        </w:rPr>
        <w:t>atau</w:t>
      </w:r>
      <w:r w:rsidRPr="00D1049C">
        <w:rPr>
          <w:bCs/>
          <w:color w:val="FFFFFF"/>
        </w:rPr>
        <w:t xml:space="preserve">i </w:t>
      </w:r>
      <w:r w:rsidRPr="00454669">
        <w:rPr>
          <w:bCs/>
        </w:rPr>
        <w:t>lembaga</w:t>
      </w:r>
      <w:r w:rsidRPr="00D1049C">
        <w:rPr>
          <w:bCs/>
          <w:color w:val="FFFFFF"/>
        </w:rPr>
        <w:t xml:space="preserve">i </w:t>
      </w:r>
      <w:r w:rsidRPr="00454669">
        <w:rPr>
          <w:bCs/>
        </w:rPr>
        <w:t>pemerintahan</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yang</w:t>
      </w:r>
      <w:r w:rsidRPr="00D1049C">
        <w:rPr>
          <w:bCs/>
          <w:color w:val="FFFFFF"/>
        </w:rPr>
        <w:t xml:space="preserve">i </w:t>
      </w:r>
      <w:r w:rsidRPr="00454669">
        <w:rPr>
          <w:bCs/>
        </w:rPr>
        <w:t>bertugas</w:t>
      </w:r>
      <w:r w:rsidRPr="00D1049C">
        <w:rPr>
          <w:bCs/>
          <w:color w:val="FFFFFF"/>
        </w:rPr>
        <w:t xml:space="preserve">i </w:t>
      </w:r>
      <w:r w:rsidRPr="00454669">
        <w:rPr>
          <w:bCs/>
        </w:rPr>
        <w:t>menjamin</w:t>
      </w:r>
      <w:r w:rsidRPr="00D1049C">
        <w:rPr>
          <w:bCs/>
          <w:color w:val="FFFFFF"/>
        </w:rPr>
        <w:t xml:space="preserve">i </w:t>
      </w:r>
      <w:r w:rsidRPr="00454669">
        <w:rPr>
          <w:bCs/>
        </w:rPr>
        <w:t>ketertiban</w:t>
      </w:r>
      <w:r w:rsidRPr="00D1049C">
        <w:rPr>
          <w:bCs/>
          <w:color w:val="FFFFFF"/>
        </w:rPr>
        <w:t xml:space="preserve">i </w:t>
      </w:r>
      <w:r w:rsidRPr="00454669">
        <w:rPr>
          <w:bCs/>
        </w:rPr>
        <w:t>dan</w:t>
      </w:r>
      <w:r w:rsidRPr="00D1049C">
        <w:rPr>
          <w:bCs/>
          <w:color w:val="FFFFFF"/>
        </w:rPr>
        <w:t xml:space="preserve">i </w:t>
      </w:r>
      <w:r w:rsidRPr="00454669">
        <w:rPr>
          <w:bCs/>
        </w:rPr>
        <w:t>tegaknya</w:t>
      </w:r>
      <w:r w:rsidRPr="00D1049C">
        <w:rPr>
          <w:bCs/>
          <w:color w:val="FFFFFF"/>
        </w:rPr>
        <w:t xml:space="preserve">i </w:t>
      </w:r>
      <w:r w:rsidRPr="00454669">
        <w:rPr>
          <w:bCs/>
        </w:rPr>
        <w:t>hukum</w:t>
      </w:r>
      <w:r w:rsidRPr="00D1049C">
        <w:rPr>
          <w:bCs/>
          <w:color w:val="FFFFFF"/>
        </w:rPr>
        <w:t xml:space="preserve">i </w:t>
      </w:r>
      <w:r w:rsidRPr="00454669">
        <w:rPr>
          <w:bCs/>
        </w:rPr>
        <w:t>serta</w:t>
      </w:r>
      <w:r w:rsidRPr="00D1049C">
        <w:rPr>
          <w:bCs/>
          <w:color w:val="FFFFFF"/>
        </w:rPr>
        <w:t xml:space="preserve">i </w:t>
      </w:r>
      <w:r w:rsidRPr="00454669">
        <w:rPr>
          <w:bCs/>
        </w:rPr>
        <w:t>membina</w:t>
      </w:r>
      <w:r w:rsidRPr="00D1049C">
        <w:rPr>
          <w:bCs/>
          <w:color w:val="FFFFFF"/>
        </w:rPr>
        <w:t xml:space="preserve">i </w:t>
      </w:r>
      <w:r w:rsidRPr="00454669">
        <w:rPr>
          <w:bCs/>
        </w:rPr>
        <w:t>ketenteraman</w:t>
      </w:r>
      <w:r w:rsidRPr="00D1049C">
        <w:rPr>
          <w:bCs/>
          <w:color w:val="FFFFFF"/>
        </w:rPr>
        <w:t xml:space="preserve">i </w:t>
      </w:r>
      <w:r w:rsidRPr="00454669">
        <w:rPr>
          <w:bCs/>
        </w:rPr>
        <w:t>masyarakat</w:t>
      </w:r>
      <w:r w:rsidRPr="00D1049C">
        <w:rPr>
          <w:bCs/>
          <w:color w:val="FFFFFF"/>
        </w:rPr>
        <w:t xml:space="preserve">i </w:t>
      </w:r>
      <w:r w:rsidRPr="00454669">
        <w:rPr>
          <w:bCs/>
        </w:rPr>
        <w:t>yang</w:t>
      </w:r>
      <w:r w:rsidRPr="00D1049C">
        <w:rPr>
          <w:bCs/>
          <w:color w:val="FFFFFF"/>
        </w:rPr>
        <w:t xml:space="preserve">i </w:t>
      </w:r>
      <w:r w:rsidRPr="00454669">
        <w:rPr>
          <w:bCs/>
        </w:rPr>
        <w:t>bertujuan</w:t>
      </w:r>
      <w:r w:rsidRPr="00D1049C">
        <w:rPr>
          <w:bCs/>
          <w:color w:val="FFFFFF"/>
        </w:rPr>
        <w:t xml:space="preserve">i </w:t>
      </w:r>
      <w:r w:rsidRPr="00454669">
        <w:rPr>
          <w:bCs/>
        </w:rPr>
        <w:t>memelihara</w:t>
      </w:r>
      <w:r w:rsidRPr="00D1049C">
        <w:rPr>
          <w:bCs/>
          <w:color w:val="FFFFFF"/>
        </w:rPr>
        <w:t xml:space="preserve">i </w:t>
      </w:r>
      <w:r w:rsidRPr="00454669">
        <w:rPr>
          <w:bCs/>
        </w:rPr>
        <w:lastRenderedPageBreak/>
        <w:t>kesatuan</w:t>
      </w:r>
      <w:r w:rsidRPr="00D1049C">
        <w:rPr>
          <w:bCs/>
          <w:color w:val="FFFFFF"/>
        </w:rPr>
        <w:t xml:space="preserve">i </w:t>
      </w:r>
      <w:r w:rsidRPr="00454669">
        <w:rPr>
          <w:bCs/>
        </w:rPr>
        <w:t>dalam</w:t>
      </w:r>
      <w:r w:rsidRPr="00D1049C">
        <w:rPr>
          <w:bCs/>
          <w:color w:val="FFFFFF"/>
        </w:rPr>
        <w:t xml:space="preserve">i </w:t>
      </w:r>
      <w:r w:rsidRPr="00454669">
        <w:rPr>
          <w:bCs/>
        </w:rPr>
        <w:t>kebijakan</w:t>
      </w:r>
      <w:r w:rsidRPr="00D1049C">
        <w:rPr>
          <w:bCs/>
          <w:color w:val="FFFFFF"/>
        </w:rPr>
        <w:t xml:space="preserve">i </w:t>
      </w:r>
      <w:r w:rsidRPr="00454669">
        <w:rPr>
          <w:bCs/>
        </w:rPr>
        <w:t>dan</w:t>
      </w:r>
      <w:r w:rsidRPr="00D1049C">
        <w:rPr>
          <w:bCs/>
          <w:color w:val="FFFFFF"/>
        </w:rPr>
        <w:t xml:space="preserve">i </w:t>
      </w:r>
      <w:r w:rsidRPr="00454669">
        <w:rPr>
          <w:bCs/>
        </w:rPr>
        <w:t>pelaksanaan</w:t>
      </w:r>
      <w:r w:rsidRPr="00D1049C">
        <w:rPr>
          <w:bCs/>
          <w:color w:val="FFFFFF"/>
        </w:rPr>
        <w:t xml:space="preserve">i </w:t>
      </w:r>
      <w:r w:rsidRPr="00454669">
        <w:rPr>
          <w:bCs/>
        </w:rPr>
        <w:t>teknis</w:t>
      </w:r>
      <w:r w:rsidRPr="00D1049C">
        <w:rPr>
          <w:bCs/>
          <w:color w:val="FFFFFF"/>
        </w:rPr>
        <w:t xml:space="preserve">i </w:t>
      </w:r>
      <w:r w:rsidRPr="00454669">
        <w:rPr>
          <w:bCs/>
        </w:rPr>
        <w:t>kepolisian.Mengenai</w:t>
      </w:r>
      <w:r w:rsidRPr="00D1049C">
        <w:rPr>
          <w:bCs/>
          <w:color w:val="FFFFFF"/>
        </w:rPr>
        <w:t xml:space="preserve">i </w:t>
      </w:r>
      <w:r w:rsidRPr="00454669">
        <w:rPr>
          <w:bCs/>
        </w:rPr>
        <w:t>status</w:t>
      </w:r>
      <w:r w:rsidRPr="00D1049C">
        <w:rPr>
          <w:bCs/>
          <w:color w:val="FFFFFF"/>
        </w:rPr>
        <w:t xml:space="preserve">i </w:t>
      </w:r>
      <w:r w:rsidRPr="00454669">
        <w:rPr>
          <w:bCs/>
        </w:rPr>
        <w:t>kepolisisan</w:t>
      </w:r>
      <w:r w:rsidRPr="00D1049C">
        <w:rPr>
          <w:bCs/>
          <w:color w:val="FFFFFF"/>
        </w:rPr>
        <w:t xml:space="preserve">i </w:t>
      </w:r>
      <w:r w:rsidRPr="00454669">
        <w:rPr>
          <w:bCs/>
        </w:rPr>
        <w:t>pada</w:t>
      </w:r>
      <w:r w:rsidRPr="00D1049C">
        <w:rPr>
          <w:bCs/>
          <w:color w:val="FFFFFF"/>
        </w:rPr>
        <w:t xml:space="preserve">i </w:t>
      </w:r>
      <w:r w:rsidRPr="00454669">
        <w:rPr>
          <w:bCs/>
        </w:rPr>
        <w:t>masa</w:t>
      </w:r>
      <w:r w:rsidRPr="00D1049C">
        <w:rPr>
          <w:bCs/>
          <w:color w:val="FFFFFF"/>
        </w:rPr>
        <w:t xml:space="preserve">i </w:t>
      </w:r>
      <w:r w:rsidRPr="00454669">
        <w:rPr>
          <w:bCs/>
        </w:rPr>
        <w:t>pendudukan</w:t>
      </w:r>
      <w:r w:rsidRPr="00D1049C">
        <w:rPr>
          <w:bCs/>
          <w:color w:val="FFFFFF"/>
        </w:rPr>
        <w:t xml:space="preserve">i </w:t>
      </w:r>
      <w:r w:rsidRPr="00454669">
        <w:rPr>
          <w:bCs/>
        </w:rPr>
        <w:t>Jepang</w:t>
      </w:r>
      <w:r w:rsidRPr="00D1049C">
        <w:rPr>
          <w:bCs/>
          <w:color w:val="FFFFFF"/>
        </w:rPr>
        <w:t xml:space="preserve">i </w:t>
      </w:r>
      <w:r w:rsidRPr="00454669">
        <w:rPr>
          <w:bCs/>
        </w:rPr>
        <w:t>juga</w:t>
      </w:r>
      <w:r w:rsidRPr="00D1049C">
        <w:rPr>
          <w:bCs/>
          <w:color w:val="FFFFFF"/>
        </w:rPr>
        <w:t xml:space="preserve">i </w:t>
      </w:r>
      <w:r w:rsidRPr="00454669">
        <w:rPr>
          <w:bCs/>
        </w:rPr>
        <w:t>tidak</w:t>
      </w:r>
      <w:r w:rsidRPr="00D1049C">
        <w:rPr>
          <w:bCs/>
          <w:color w:val="FFFFFF"/>
        </w:rPr>
        <w:t xml:space="preserve">i </w:t>
      </w:r>
      <w:r w:rsidRPr="00454669">
        <w:rPr>
          <w:bCs/>
        </w:rPr>
        <w:t>didapatkan</w:t>
      </w:r>
      <w:r w:rsidRPr="00D1049C">
        <w:rPr>
          <w:bCs/>
          <w:color w:val="FFFFFF"/>
        </w:rPr>
        <w:t xml:space="preserve">i </w:t>
      </w:r>
      <w:r w:rsidRPr="00454669">
        <w:rPr>
          <w:bCs/>
        </w:rPr>
        <w:t>peraturan-peraturan</w:t>
      </w:r>
      <w:r w:rsidRPr="00D1049C">
        <w:rPr>
          <w:bCs/>
          <w:color w:val="FFFFFF"/>
        </w:rPr>
        <w:t xml:space="preserve">i </w:t>
      </w:r>
      <w:r w:rsidRPr="00454669">
        <w:rPr>
          <w:bCs/>
        </w:rPr>
        <w:t>sebagai</w:t>
      </w:r>
      <w:r w:rsidRPr="00D1049C">
        <w:rPr>
          <w:bCs/>
          <w:color w:val="FFFFFF"/>
        </w:rPr>
        <w:t xml:space="preserve">i </w:t>
      </w:r>
      <w:r w:rsidRPr="00454669">
        <w:rPr>
          <w:bCs/>
        </w:rPr>
        <w:t>landasannya.</w:t>
      </w:r>
      <w:r w:rsidRPr="00D1049C">
        <w:rPr>
          <w:bCs/>
          <w:color w:val="FFFFFF"/>
        </w:rPr>
        <w:t xml:space="preserve">i </w:t>
      </w:r>
      <w:r w:rsidRPr="00454669">
        <w:rPr>
          <w:bCs/>
        </w:rPr>
        <w:t>Pada</w:t>
      </w:r>
      <w:r w:rsidRPr="00D1049C">
        <w:rPr>
          <w:bCs/>
          <w:color w:val="FFFFFF"/>
        </w:rPr>
        <w:t xml:space="preserve">i </w:t>
      </w:r>
      <w:r w:rsidRPr="00454669">
        <w:rPr>
          <w:bCs/>
        </w:rPr>
        <w:t>masa</w:t>
      </w:r>
      <w:r w:rsidRPr="00D1049C">
        <w:rPr>
          <w:bCs/>
          <w:color w:val="FFFFFF"/>
        </w:rPr>
        <w:t xml:space="preserve">i </w:t>
      </w:r>
      <w:r w:rsidRPr="00454669">
        <w:rPr>
          <w:bCs/>
        </w:rPr>
        <w:t>itu</w:t>
      </w:r>
      <w:r w:rsidRPr="00D1049C">
        <w:rPr>
          <w:bCs/>
          <w:color w:val="FFFFFF"/>
        </w:rPr>
        <w:t xml:space="preserve">i </w:t>
      </w:r>
      <w:r w:rsidRPr="00454669">
        <w:rPr>
          <w:bCs/>
        </w:rPr>
        <w:t>status</w:t>
      </w:r>
      <w:r w:rsidRPr="00D1049C">
        <w:rPr>
          <w:bCs/>
          <w:color w:val="FFFFFF"/>
        </w:rPr>
        <w:t xml:space="preserve">i </w:t>
      </w:r>
      <w:r w:rsidRPr="00454669">
        <w:rPr>
          <w:bCs/>
        </w:rPr>
        <w:t>kepolisian</w:t>
      </w:r>
      <w:r w:rsidRPr="00D1049C">
        <w:rPr>
          <w:bCs/>
          <w:color w:val="FFFFFF"/>
        </w:rPr>
        <w:t xml:space="preserve">i </w:t>
      </w:r>
      <w:r w:rsidRPr="00454669">
        <w:rPr>
          <w:bCs/>
        </w:rPr>
        <w:t>secara</w:t>
      </w:r>
      <w:r w:rsidRPr="00D1049C">
        <w:rPr>
          <w:bCs/>
          <w:color w:val="FFFFFF"/>
        </w:rPr>
        <w:t xml:space="preserve">i </w:t>
      </w:r>
      <w:r w:rsidRPr="00454669">
        <w:rPr>
          <w:bCs/>
        </w:rPr>
        <w:t>formil</w:t>
      </w:r>
      <w:r w:rsidRPr="00D1049C">
        <w:rPr>
          <w:bCs/>
          <w:color w:val="FFFFFF"/>
        </w:rPr>
        <w:t xml:space="preserve">i </w:t>
      </w:r>
      <w:r w:rsidRPr="00454669">
        <w:rPr>
          <w:bCs/>
        </w:rPr>
        <w:t>seolah-olah</w:t>
      </w:r>
      <w:r w:rsidRPr="00D1049C">
        <w:rPr>
          <w:bCs/>
          <w:color w:val="FFFFFF"/>
        </w:rPr>
        <w:t xml:space="preserve">i </w:t>
      </w:r>
      <w:r w:rsidRPr="00454669">
        <w:rPr>
          <w:bCs/>
        </w:rPr>
        <w:t>melanjutkan</w:t>
      </w:r>
      <w:r w:rsidRPr="00D1049C">
        <w:rPr>
          <w:bCs/>
          <w:color w:val="FFFFFF"/>
        </w:rPr>
        <w:t xml:space="preserve">i </w:t>
      </w:r>
      <w:r w:rsidRPr="00454669">
        <w:rPr>
          <w:bCs/>
        </w:rPr>
        <w:t>apa</w:t>
      </w:r>
      <w:r w:rsidRPr="00D1049C">
        <w:rPr>
          <w:bCs/>
          <w:color w:val="FFFFFF"/>
        </w:rPr>
        <w:t xml:space="preserve">i </w:t>
      </w:r>
      <w:r w:rsidRPr="00454669">
        <w:rPr>
          <w:bCs/>
        </w:rPr>
        <w:t>yang</w:t>
      </w:r>
      <w:r w:rsidRPr="00D1049C">
        <w:rPr>
          <w:bCs/>
          <w:color w:val="FFFFFF"/>
        </w:rPr>
        <w:t xml:space="preserve">i </w:t>
      </w:r>
      <w:r w:rsidRPr="00454669">
        <w:rPr>
          <w:bCs/>
        </w:rPr>
        <w:t>tercantum</w:t>
      </w:r>
      <w:r w:rsidRPr="00D1049C">
        <w:rPr>
          <w:bCs/>
          <w:color w:val="FFFFFF"/>
        </w:rPr>
        <w:t xml:space="preserve">i </w:t>
      </w:r>
      <w:r w:rsidRPr="00454669">
        <w:rPr>
          <w:bCs/>
        </w:rPr>
        <w:t>didalam</w:t>
      </w:r>
      <w:r w:rsidRPr="00D1049C">
        <w:rPr>
          <w:bCs/>
          <w:color w:val="FFFFFF"/>
        </w:rPr>
        <w:t xml:space="preserve">i </w:t>
      </w:r>
      <w:r>
        <w:rPr>
          <w:bCs/>
        </w:rPr>
        <w:t>S</w:t>
      </w:r>
      <w:r w:rsidRPr="00454669">
        <w:rPr>
          <w:bCs/>
        </w:rPr>
        <w:t>taatsblaad</w:t>
      </w:r>
      <w:r w:rsidRPr="00D1049C">
        <w:rPr>
          <w:bCs/>
          <w:color w:val="FFFFFF"/>
        </w:rPr>
        <w:t xml:space="preserve">i </w:t>
      </w:r>
      <w:r w:rsidRPr="00454669">
        <w:rPr>
          <w:bCs/>
        </w:rPr>
        <w:t>1813</w:t>
      </w:r>
      <w:r w:rsidRPr="00D1049C">
        <w:rPr>
          <w:bCs/>
          <w:color w:val="FFFFFF"/>
        </w:rPr>
        <w:t xml:space="preserve">i </w:t>
      </w:r>
      <w:r>
        <w:rPr>
          <w:bCs/>
        </w:rPr>
        <w:t>N</w:t>
      </w:r>
      <w:r w:rsidRPr="00454669">
        <w:rPr>
          <w:bCs/>
        </w:rPr>
        <w:t>omor</w:t>
      </w:r>
      <w:r w:rsidRPr="00D1049C">
        <w:rPr>
          <w:bCs/>
          <w:color w:val="FFFFFF"/>
        </w:rPr>
        <w:t xml:space="preserve">i </w:t>
      </w:r>
      <w:r w:rsidRPr="00454669">
        <w:rPr>
          <w:bCs/>
        </w:rPr>
        <w:t>373</w:t>
      </w:r>
      <w:r w:rsidRPr="00D1049C">
        <w:rPr>
          <w:bCs/>
          <w:color w:val="FFFFFF"/>
        </w:rPr>
        <w:t xml:space="preserve">i </w:t>
      </w:r>
      <w:r>
        <w:rPr>
          <w:bCs/>
          <w:i/>
          <w:iCs/>
        </w:rPr>
        <w:t>J</w:t>
      </w:r>
      <w:r w:rsidRPr="006B0BE2">
        <w:rPr>
          <w:bCs/>
          <w:i/>
          <w:iCs/>
        </w:rPr>
        <w:t>uncto</w:t>
      </w:r>
      <w:r w:rsidRPr="00D1049C">
        <w:rPr>
          <w:bCs/>
          <w:i/>
          <w:iCs/>
          <w:color w:val="FFFFFF"/>
        </w:rPr>
        <w:t xml:space="preserve">i </w:t>
      </w:r>
      <w:r w:rsidRPr="006B0BE2">
        <w:rPr>
          <w:bCs/>
          <w:i/>
          <w:iCs/>
        </w:rPr>
        <w:t>staatsblaad</w:t>
      </w:r>
      <w:r w:rsidRPr="00D1049C">
        <w:rPr>
          <w:bCs/>
          <w:color w:val="FFFFFF"/>
        </w:rPr>
        <w:t xml:space="preserve">i </w:t>
      </w:r>
      <w:r w:rsidRPr="00454669">
        <w:rPr>
          <w:bCs/>
        </w:rPr>
        <w:t>1932</w:t>
      </w:r>
      <w:r w:rsidRPr="00D1049C">
        <w:rPr>
          <w:bCs/>
          <w:color w:val="FFFFFF"/>
        </w:rPr>
        <w:t xml:space="preserve">i </w:t>
      </w:r>
      <w:r>
        <w:rPr>
          <w:bCs/>
        </w:rPr>
        <w:t>N</w:t>
      </w:r>
      <w:r w:rsidRPr="00454669">
        <w:rPr>
          <w:bCs/>
        </w:rPr>
        <w:t>omor</w:t>
      </w:r>
      <w:r w:rsidRPr="00D1049C">
        <w:rPr>
          <w:bCs/>
          <w:color w:val="FFFFFF"/>
        </w:rPr>
        <w:t xml:space="preserve">i </w:t>
      </w:r>
      <w:r w:rsidRPr="00454669">
        <w:rPr>
          <w:bCs/>
        </w:rPr>
        <w:t>52</w:t>
      </w:r>
      <w:r w:rsidRPr="00D1049C">
        <w:rPr>
          <w:bCs/>
          <w:color w:val="FFFFFF"/>
        </w:rPr>
        <w:t xml:space="preserve">i </w:t>
      </w:r>
      <w:r w:rsidRPr="00454669">
        <w:rPr>
          <w:bCs/>
        </w:rPr>
        <w:t>tentang</w:t>
      </w:r>
      <w:r w:rsidRPr="00D1049C">
        <w:rPr>
          <w:bCs/>
          <w:color w:val="FFFFFF"/>
        </w:rPr>
        <w:t xml:space="preserve">i </w:t>
      </w:r>
      <w:r w:rsidRPr="00454669">
        <w:rPr>
          <w:bCs/>
        </w:rPr>
        <w:t>pimpinan</w:t>
      </w:r>
      <w:r w:rsidRPr="00D1049C">
        <w:rPr>
          <w:bCs/>
          <w:color w:val="FFFFFF"/>
        </w:rPr>
        <w:t xml:space="preserve">i </w:t>
      </w:r>
      <w:r w:rsidRPr="00454669">
        <w:rPr>
          <w:bCs/>
        </w:rPr>
        <w:t>harian</w:t>
      </w:r>
      <w:r w:rsidRPr="00D1049C">
        <w:rPr>
          <w:bCs/>
          <w:color w:val="FFFFFF"/>
        </w:rPr>
        <w:t xml:space="preserve">i </w:t>
      </w:r>
      <w:r w:rsidRPr="00454669">
        <w:rPr>
          <w:bCs/>
        </w:rPr>
        <w:t>dan</w:t>
      </w:r>
      <w:r w:rsidRPr="00D1049C">
        <w:rPr>
          <w:bCs/>
          <w:color w:val="FFFFFF"/>
        </w:rPr>
        <w:t xml:space="preserve">i </w:t>
      </w:r>
      <w:r w:rsidRPr="00454669">
        <w:rPr>
          <w:bCs/>
        </w:rPr>
        <w:t>korp-korp</w:t>
      </w:r>
      <w:r w:rsidRPr="00D1049C">
        <w:rPr>
          <w:bCs/>
          <w:color w:val="FFFFFF"/>
        </w:rPr>
        <w:t xml:space="preserve">i </w:t>
      </w:r>
      <w:r w:rsidRPr="00454669">
        <w:rPr>
          <w:bCs/>
        </w:rPr>
        <w:t>polisi</w:t>
      </w:r>
      <w:r w:rsidRPr="00D1049C">
        <w:rPr>
          <w:bCs/>
          <w:color w:val="FFFFFF"/>
        </w:rPr>
        <w:t xml:space="preserve">i </w:t>
      </w:r>
      <w:r w:rsidRPr="00454669">
        <w:rPr>
          <w:bCs/>
        </w:rPr>
        <w:t>setempat</w:t>
      </w:r>
      <w:r w:rsidRPr="00D1049C">
        <w:rPr>
          <w:bCs/>
          <w:color w:val="FFFFFF"/>
        </w:rPr>
        <w:t xml:space="preserve">i </w:t>
      </w:r>
      <w:r w:rsidRPr="00454669">
        <w:rPr>
          <w:bCs/>
        </w:rPr>
        <w:t>di</w:t>
      </w:r>
      <w:r w:rsidRPr="00D1049C">
        <w:rPr>
          <w:bCs/>
          <w:color w:val="FFFFFF"/>
        </w:rPr>
        <w:t xml:space="preserve">i </w:t>
      </w:r>
      <w:r w:rsidRPr="00454669">
        <w:rPr>
          <w:bCs/>
        </w:rPr>
        <w:t>daerah-daerah</w:t>
      </w:r>
      <w:r w:rsidRPr="00D1049C">
        <w:rPr>
          <w:bCs/>
          <w:color w:val="FFFFFF"/>
        </w:rPr>
        <w:t xml:space="preserve">i </w:t>
      </w:r>
      <w:r w:rsidRPr="00454669">
        <w:rPr>
          <w:bCs/>
        </w:rPr>
        <w:t>gubernemen</w:t>
      </w:r>
      <w:r w:rsidRPr="00D1049C">
        <w:rPr>
          <w:bCs/>
          <w:color w:val="FFFFFF"/>
        </w:rPr>
        <w:t xml:space="preserve">i </w:t>
      </w:r>
      <w:r w:rsidRPr="00454669">
        <w:rPr>
          <w:bCs/>
        </w:rPr>
        <w:t>di</w:t>
      </w:r>
      <w:r w:rsidRPr="00D1049C">
        <w:rPr>
          <w:bCs/>
          <w:color w:val="FFFFFF"/>
        </w:rPr>
        <w:t xml:space="preserve">i </w:t>
      </w:r>
      <w:r w:rsidRPr="00454669">
        <w:rPr>
          <w:bCs/>
        </w:rPr>
        <w:t>Jawa</w:t>
      </w:r>
      <w:r w:rsidRPr="00D1049C">
        <w:rPr>
          <w:bCs/>
          <w:color w:val="FFFFFF"/>
        </w:rPr>
        <w:t xml:space="preserve">i </w:t>
      </w:r>
      <w:r w:rsidRPr="00454669">
        <w:rPr>
          <w:bCs/>
        </w:rPr>
        <w:t>dan</w:t>
      </w:r>
      <w:r w:rsidRPr="00D1049C">
        <w:rPr>
          <w:bCs/>
          <w:color w:val="FFFFFF"/>
        </w:rPr>
        <w:t xml:space="preserve">i </w:t>
      </w:r>
      <w:r w:rsidRPr="00454669">
        <w:rPr>
          <w:bCs/>
        </w:rPr>
        <w:t>Madura,</w:t>
      </w:r>
      <w:r w:rsidRPr="00D1049C">
        <w:rPr>
          <w:bCs/>
          <w:color w:val="FFFFFF"/>
        </w:rPr>
        <w:t xml:space="preserve">i </w:t>
      </w:r>
      <w:r w:rsidRPr="00454669">
        <w:rPr>
          <w:bCs/>
        </w:rPr>
        <w:t>dimana</w:t>
      </w:r>
      <w:r w:rsidRPr="00D1049C">
        <w:rPr>
          <w:bCs/>
          <w:color w:val="FFFFFF"/>
        </w:rPr>
        <w:t xml:space="preserve">i </w:t>
      </w:r>
      <w:r w:rsidRPr="00454669">
        <w:rPr>
          <w:bCs/>
        </w:rPr>
        <w:t>dapat</w:t>
      </w:r>
      <w:r w:rsidRPr="00D1049C">
        <w:rPr>
          <w:bCs/>
          <w:color w:val="FFFFFF"/>
        </w:rPr>
        <w:t xml:space="preserve">i </w:t>
      </w:r>
      <w:r w:rsidRPr="00454669">
        <w:rPr>
          <w:bCs/>
        </w:rPr>
        <w:t>diketahui</w:t>
      </w:r>
      <w:r w:rsidRPr="00D1049C">
        <w:rPr>
          <w:bCs/>
          <w:color w:val="FFFFFF"/>
        </w:rPr>
        <w:t xml:space="preserve">i </w:t>
      </w:r>
      <w:r w:rsidRPr="00454669">
        <w:rPr>
          <w:bCs/>
        </w:rPr>
        <w:t>bahwa</w:t>
      </w:r>
      <w:r w:rsidRPr="00D1049C">
        <w:rPr>
          <w:bCs/>
          <w:color w:val="FFFFFF"/>
        </w:rPr>
        <w:t xml:space="preserve">i </w:t>
      </w:r>
      <w:r w:rsidRPr="00454669">
        <w:rPr>
          <w:bCs/>
        </w:rPr>
        <w:t>polisi</w:t>
      </w:r>
      <w:r w:rsidRPr="00D1049C">
        <w:rPr>
          <w:bCs/>
          <w:color w:val="FFFFFF"/>
        </w:rPr>
        <w:t xml:space="preserve">i </w:t>
      </w:r>
      <w:r w:rsidRPr="00454669">
        <w:rPr>
          <w:bCs/>
        </w:rPr>
        <w:t>ada</w:t>
      </w:r>
      <w:r w:rsidRPr="00D1049C">
        <w:rPr>
          <w:bCs/>
          <w:color w:val="FFFFFF"/>
        </w:rPr>
        <w:t xml:space="preserve">i </w:t>
      </w:r>
      <w:r w:rsidRPr="00454669">
        <w:rPr>
          <w:bCs/>
        </w:rPr>
        <w:t>di</w:t>
      </w:r>
      <w:r w:rsidRPr="00D1049C">
        <w:rPr>
          <w:bCs/>
          <w:color w:val="FFFFFF"/>
        </w:rPr>
        <w:t xml:space="preserve">i </w:t>
      </w:r>
      <w:r w:rsidRPr="00454669">
        <w:rPr>
          <w:bCs/>
        </w:rPr>
        <w:t>bawah</w:t>
      </w:r>
      <w:r w:rsidRPr="00D1049C">
        <w:rPr>
          <w:bCs/>
          <w:color w:val="FFFFFF"/>
        </w:rPr>
        <w:t xml:space="preserve">i </w:t>
      </w:r>
      <w:r w:rsidRPr="00454669">
        <w:rPr>
          <w:bCs/>
        </w:rPr>
        <w:t>pamong</w:t>
      </w:r>
      <w:r w:rsidRPr="00D1049C">
        <w:rPr>
          <w:bCs/>
          <w:color w:val="FFFFFF"/>
        </w:rPr>
        <w:t xml:space="preserve">i </w:t>
      </w:r>
      <w:r w:rsidRPr="00454669">
        <w:rPr>
          <w:bCs/>
        </w:rPr>
        <w:t>praja.</w:t>
      </w:r>
      <w:r>
        <w:rPr>
          <w:rStyle w:val="FootnoteReference"/>
          <w:bCs/>
        </w:rPr>
        <w:footnoteReference w:id="28"/>
      </w:r>
    </w:p>
    <w:p w:rsidR="006166DA" w:rsidRPr="00454669" w:rsidRDefault="006166DA" w:rsidP="006166DA">
      <w:pPr>
        <w:tabs>
          <w:tab w:val="left" w:pos="450"/>
        </w:tabs>
        <w:spacing w:line="480" w:lineRule="auto"/>
        <w:ind w:left="851" w:firstLine="679"/>
        <w:jc w:val="both"/>
        <w:rPr>
          <w:bCs/>
        </w:rPr>
      </w:pPr>
      <w:r w:rsidRPr="00454669">
        <w:rPr>
          <w:bCs/>
        </w:rPr>
        <w:t>Pembagian</w:t>
      </w:r>
      <w:r w:rsidRPr="00D1049C">
        <w:rPr>
          <w:bCs/>
          <w:color w:val="FFFFFF"/>
        </w:rPr>
        <w:t xml:space="preserve">i </w:t>
      </w:r>
      <w:r w:rsidRPr="00454669">
        <w:rPr>
          <w:bCs/>
        </w:rPr>
        <w:t>daerah</w:t>
      </w:r>
      <w:r w:rsidRPr="00D1049C">
        <w:rPr>
          <w:bCs/>
          <w:color w:val="FFFFFF"/>
        </w:rPr>
        <w:t xml:space="preserve">i </w:t>
      </w:r>
      <w:r w:rsidRPr="00454669">
        <w:rPr>
          <w:bCs/>
        </w:rPr>
        <w:t>kekuasaan</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disesuaikan</w:t>
      </w:r>
      <w:r w:rsidRPr="00D1049C">
        <w:rPr>
          <w:bCs/>
          <w:color w:val="FFFFFF"/>
        </w:rPr>
        <w:t xml:space="preserve">i </w:t>
      </w:r>
      <w:r w:rsidRPr="00454669">
        <w:rPr>
          <w:bCs/>
        </w:rPr>
        <w:t>dengan</w:t>
      </w:r>
      <w:r w:rsidRPr="00D1049C">
        <w:rPr>
          <w:bCs/>
          <w:color w:val="FFFFFF"/>
        </w:rPr>
        <w:t xml:space="preserve">i </w:t>
      </w:r>
      <w:r w:rsidRPr="00454669">
        <w:rPr>
          <w:bCs/>
        </w:rPr>
        <w:t>pembagian</w:t>
      </w:r>
      <w:r w:rsidRPr="00D1049C">
        <w:rPr>
          <w:bCs/>
          <w:color w:val="FFFFFF"/>
        </w:rPr>
        <w:t xml:space="preserve">i </w:t>
      </w:r>
      <w:r w:rsidRPr="00454669">
        <w:rPr>
          <w:bCs/>
        </w:rPr>
        <w:t>daerah</w:t>
      </w:r>
      <w:r w:rsidRPr="00D1049C">
        <w:rPr>
          <w:bCs/>
          <w:color w:val="FFFFFF"/>
        </w:rPr>
        <w:t xml:space="preserve">i </w:t>
      </w:r>
      <w:r w:rsidRPr="00454669">
        <w:rPr>
          <w:bCs/>
        </w:rPr>
        <w:t>Militer</w:t>
      </w:r>
      <w:r w:rsidRPr="00D1049C">
        <w:rPr>
          <w:bCs/>
          <w:color w:val="FFFFFF"/>
        </w:rPr>
        <w:t xml:space="preserve">i </w:t>
      </w:r>
      <w:r w:rsidRPr="00454669">
        <w:rPr>
          <w:bCs/>
        </w:rPr>
        <w:t>Jepang</w:t>
      </w:r>
      <w:r w:rsidRPr="00D1049C">
        <w:rPr>
          <w:bCs/>
          <w:color w:val="FFFFFF"/>
        </w:rPr>
        <w:t xml:space="preserve">i </w:t>
      </w:r>
      <w:r w:rsidRPr="00454669">
        <w:rPr>
          <w:bCs/>
        </w:rPr>
        <w:t>dan</w:t>
      </w:r>
      <w:r w:rsidRPr="00D1049C">
        <w:rPr>
          <w:bCs/>
          <w:color w:val="FFFFFF"/>
        </w:rPr>
        <w:t xml:space="preserve">i </w:t>
      </w:r>
      <w:r w:rsidRPr="00454669">
        <w:rPr>
          <w:bCs/>
        </w:rPr>
        <w:t>setelah</w:t>
      </w:r>
      <w:r w:rsidRPr="00D1049C">
        <w:rPr>
          <w:bCs/>
          <w:color w:val="FFFFFF"/>
        </w:rPr>
        <w:t xml:space="preserve">i </w:t>
      </w:r>
      <w:r w:rsidRPr="00454669">
        <w:rPr>
          <w:bCs/>
        </w:rPr>
        <w:t>diadakan</w:t>
      </w:r>
      <w:r w:rsidRPr="00D1049C">
        <w:rPr>
          <w:bCs/>
          <w:color w:val="FFFFFF"/>
        </w:rPr>
        <w:t xml:space="preserve">i </w:t>
      </w:r>
      <w:r w:rsidRPr="00454669">
        <w:rPr>
          <w:bCs/>
        </w:rPr>
        <w:t>reorganisasi</w:t>
      </w:r>
      <w:r w:rsidRPr="00D1049C">
        <w:rPr>
          <w:bCs/>
          <w:color w:val="FFFFFF"/>
        </w:rPr>
        <w:t xml:space="preserve">i </w:t>
      </w:r>
      <w:r w:rsidRPr="00454669">
        <w:rPr>
          <w:bCs/>
        </w:rPr>
        <w:t>kepolisian</w:t>
      </w:r>
      <w:r w:rsidRPr="00D1049C">
        <w:rPr>
          <w:bCs/>
          <w:color w:val="FFFFFF"/>
        </w:rPr>
        <w:t xml:space="preserve">i </w:t>
      </w:r>
      <w:r w:rsidRPr="00454669">
        <w:rPr>
          <w:bCs/>
        </w:rPr>
        <w:t>untuk</w:t>
      </w:r>
      <w:r w:rsidRPr="00D1049C">
        <w:rPr>
          <w:bCs/>
          <w:color w:val="FFFFFF"/>
        </w:rPr>
        <w:t xml:space="preserve">i </w:t>
      </w:r>
      <w:r w:rsidRPr="00454669">
        <w:rPr>
          <w:bCs/>
        </w:rPr>
        <w:t>Jawa</w:t>
      </w:r>
      <w:r w:rsidRPr="00D1049C">
        <w:rPr>
          <w:bCs/>
          <w:color w:val="FFFFFF"/>
        </w:rPr>
        <w:t xml:space="preserve">i </w:t>
      </w:r>
      <w:r w:rsidRPr="00454669">
        <w:rPr>
          <w:bCs/>
        </w:rPr>
        <w:t>dan</w:t>
      </w:r>
      <w:r w:rsidRPr="00D1049C">
        <w:rPr>
          <w:bCs/>
          <w:color w:val="FFFFFF"/>
        </w:rPr>
        <w:t xml:space="preserve">i </w:t>
      </w:r>
      <w:r w:rsidRPr="00454669">
        <w:rPr>
          <w:bCs/>
        </w:rPr>
        <w:t>Madura,</w:t>
      </w:r>
      <w:r w:rsidRPr="00D1049C">
        <w:rPr>
          <w:bCs/>
          <w:color w:val="FFFFFF"/>
        </w:rPr>
        <w:t xml:space="preserve">i </w:t>
      </w:r>
      <w:r w:rsidRPr="00454669">
        <w:rPr>
          <w:bCs/>
        </w:rPr>
        <w:t>maka</w:t>
      </w:r>
      <w:r w:rsidRPr="00D1049C">
        <w:rPr>
          <w:bCs/>
          <w:color w:val="FFFFFF"/>
        </w:rPr>
        <w:t xml:space="preserve">i </w:t>
      </w:r>
      <w:r w:rsidRPr="00454669">
        <w:rPr>
          <w:bCs/>
        </w:rPr>
        <w:t>di</w:t>
      </w:r>
      <w:r w:rsidRPr="00D1049C">
        <w:rPr>
          <w:bCs/>
          <w:color w:val="FFFFFF"/>
        </w:rPr>
        <w:t xml:space="preserve">i </w:t>
      </w:r>
      <w:r w:rsidRPr="00454669">
        <w:rPr>
          <w:bCs/>
        </w:rPr>
        <w:t>tingkat</w:t>
      </w:r>
      <w:r w:rsidRPr="00D1049C">
        <w:rPr>
          <w:bCs/>
          <w:color w:val="FFFFFF"/>
        </w:rPr>
        <w:t xml:space="preserve">i </w:t>
      </w:r>
      <w:r w:rsidRPr="00454669">
        <w:rPr>
          <w:bCs/>
        </w:rPr>
        <w:t>pusat</w:t>
      </w:r>
      <w:r w:rsidRPr="00D1049C">
        <w:rPr>
          <w:bCs/>
          <w:color w:val="FFFFFF"/>
        </w:rPr>
        <w:t xml:space="preserve">i </w:t>
      </w:r>
      <w:r w:rsidRPr="00454669">
        <w:rPr>
          <w:bCs/>
        </w:rPr>
        <w:t>terdapat</w:t>
      </w:r>
      <w:r w:rsidRPr="00D1049C">
        <w:rPr>
          <w:bCs/>
          <w:color w:val="FFFFFF"/>
        </w:rPr>
        <w:t xml:space="preserve">i </w:t>
      </w:r>
      <w:r w:rsidRPr="00454669">
        <w:rPr>
          <w:bCs/>
        </w:rPr>
        <w:t>gunseikanbu-keisatsubu</w:t>
      </w:r>
      <w:r w:rsidRPr="00D1049C">
        <w:rPr>
          <w:bCs/>
          <w:color w:val="FFFFFF"/>
        </w:rPr>
        <w:t xml:space="preserve">i </w:t>
      </w:r>
      <w:r w:rsidRPr="00454669">
        <w:rPr>
          <w:bCs/>
        </w:rPr>
        <w:t>(Departemen</w:t>
      </w:r>
      <w:r w:rsidRPr="00D1049C">
        <w:rPr>
          <w:bCs/>
          <w:color w:val="FFFFFF"/>
        </w:rPr>
        <w:t xml:space="preserve">i </w:t>
      </w:r>
      <w:r w:rsidRPr="00454669">
        <w:rPr>
          <w:bCs/>
        </w:rPr>
        <w:t>Kepolisian</w:t>
      </w:r>
      <w:r w:rsidRPr="00D1049C">
        <w:rPr>
          <w:bCs/>
          <w:color w:val="FFFFFF"/>
        </w:rPr>
        <w:t xml:space="preserve">i </w:t>
      </w:r>
      <w:r w:rsidRPr="00454669">
        <w:rPr>
          <w:bCs/>
        </w:rPr>
        <w:t>dari</w:t>
      </w:r>
      <w:r w:rsidRPr="00D1049C">
        <w:rPr>
          <w:bCs/>
          <w:color w:val="FFFFFF"/>
        </w:rPr>
        <w:t xml:space="preserve">i </w:t>
      </w:r>
      <w:r w:rsidRPr="00454669">
        <w:rPr>
          <w:bCs/>
        </w:rPr>
        <w:t>pemerintah</w:t>
      </w:r>
      <w:r w:rsidRPr="00D1049C">
        <w:rPr>
          <w:bCs/>
          <w:color w:val="FFFFFF"/>
        </w:rPr>
        <w:t xml:space="preserve">i </w:t>
      </w:r>
      <w:r w:rsidRPr="00454669">
        <w:rPr>
          <w:bCs/>
        </w:rPr>
        <w:t>pusat</w:t>
      </w:r>
      <w:r w:rsidRPr="00D1049C">
        <w:rPr>
          <w:bCs/>
          <w:color w:val="FFFFFF"/>
        </w:rPr>
        <w:t xml:space="preserve">i </w:t>
      </w:r>
      <w:r w:rsidRPr="00454669">
        <w:rPr>
          <w:bCs/>
        </w:rPr>
        <w:t>balatentara</w:t>
      </w:r>
      <w:r w:rsidRPr="00D1049C">
        <w:rPr>
          <w:bCs/>
          <w:color w:val="FFFFFF"/>
        </w:rPr>
        <w:t xml:space="preserve">i </w:t>
      </w:r>
      <w:r w:rsidRPr="00454669">
        <w:rPr>
          <w:bCs/>
        </w:rPr>
        <w:t>Jepang)</w:t>
      </w:r>
      <w:r w:rsidRPr="00D1049C">
        <w:rPr>
          <w:bCs/>
          <w:color w:val="FFFFFF"/>
        </w:rPr>
        <w:t xml:space="preserve">i </w:t>
      </w:r>
      <w:r w:rsidRPr="00454669">
        <w:rPr>
          <w:bCs/>
        </w:rPr>
        <w:t>yang</w:t>
      </w:r>
      <w:r w:rsidRPr="00D1049C">
        <w:rPr>
          <w:bCs/>
          <w:color w:val="FFFFFF"/>
        </w:rPr>
        <w:t xml:space="preserve">i </w:t>
      </w:r>
      <w:r w:rsidRPr="00454669">
        <w:rPr>
          <w:bCs/>
        </w:rPr>
        <w:t>hanya</w:t>
      </w:r>
      <w:r w:rsidRPr="00D1049C">
        <w:rPr>
          <w:bCs/>
          <w:color w:val="FFFFFF"/>
        </w:rPr>
        <w:t xml:space="preserve">i </w:t>
      </w:r>
      <w:r w:rsidRPr="00454669">
        <w:rPr>
          <w:bCs/>
        </w:rPr>
        <w:t>merupakan</w:t>
      </w:r>
      <w:r w:rsidRPr="00D1049C">
        <w:rPr>
          <w:bCs/>
          <w:color w:val="FFFFFF"/>
        </w:rPr>
        <w:t xml:space="preserve">i </w:t>
      </w:r>
      <w:r w:rsidRPr="00454669">
        <w:rPr>
          <w:bCs/>
        </w:rPr>
        <w:t>pusat</w:t>
      </w:r>
      <w:r w:rsidRPr="00D1049C">
        <w:rPr>
          <w:bCs/>
          <w:color w:val="FFFFFF"/>
        </w:rPr>
        <w:t xml:space="preserve">i </w:t>
      </w:r>
      <w:r w:rsidRPr="00454669">
        <w:rPr>
          <w:bCs/>
        </w:rPr>
        <w:t>pimpinan</w:t>
      </w:r>
      <w:r w:rsidRPr="00D1049C">
        <w:rPr>
          <w:bCs/>
          <w:color w:val="FFFFFF"/>
        </w:rPr>
        <w:t xml:space="preserve">i </w:t>
      </w:r>
      <w:r w:rsidRPr="00454669">
        <w:rPr>
          <w:bCs/>
        </w:rPr>
        <w:t>administratif</w:t>
      </w:r>
      <w:r w:rsidRPr="00D1049C">
        <w:rPr>
          <w:bCs/>
          <w:color w:val="FFFFFF"/>
        </w:rPr>
        <w:t xml:space="preserve">i </w:t>
      </w:r>
      <w:r w:rsidRPr="00454669">
        <w:rPr>
          <w:bCs/>
        </w:rPr>
        <w:t>organisatoris</w:t>
      </w:r>
      <w:r w:rsidRPr="00D1049C">
        <w:rPr>
          <w:bCs/>
          <w:color w:val="FFFFFF"/>
        </w:rPr>
        <w:t xml:space="preserve">i </w:t>
      </w:r>
      <w:r w:rsidRPr="00454669">
        <w:rPr>
          <w:bCs/>
        </w:rPr>
        <w:t>dan</w:t>
      </w:r>
      <w:r w:rsidRPr="00D1049C">
        <w:rPr>
          <w:bCs/>
          <w:color w:val="FFFFFF"/>
        </w:rPr>
        <w:t xml:space="preserve">i </w:t>
      </w:r>
      <w:r w:rsidRPr="00454669">
        <w:rPr>
          <w:bCs/>
        </w:rPr>
        <w:t>pimpinan</w:t>
      </w:r>
      <w:r w:rsidRPr="00D1049C">
        <w:rPr>
          <w:bCs/>
          <w:color w:val="FFFFFF"/>
        </w:rPr>
        <w:t xml:space="preserve">i </w:t>
      </w:r>
      <w:r w:rsidRPr="00454669">
        <w:rPr>
          <w:bCs/>
        </w:rPr>
        <w:t>mengenai</w:t>
      </w:r>
      <w:r w:rsidRPr="00D1049C">
        <w:rPr>
          <w:bCs/>
          <w:color w:val="FFFFFF"/>
        </w:rPr>
        <w:t xml:space="preserve">i </w:t>
      </w:r>
      <w:r w:rsidRPr="00454669">
        <w:rPr>
          <w:bCs/>
        </w:rPr>
        <w:t>penguasaan</w:t>
      </w:r>
      <w:r w:rsidRPr="00D1049C">
        <w:rPr>
          <w:bCs/>
          <w:color w:val="FFFFFF"/>
        </w:rPr>
        <w:t xml:space="preserve">i </w:t>
      </w:r>
      <w:r w:rsidRPr="00454669">
        <w:rPr>
          <w:bCs/>
        </w:rPr>
        <w:t>dari</w:t>
      </w:r>
      <w:r w:rsidRPr="00D1049C">
        <w:rPr>
          <w:bCs/>
          <w:color w:val="FFFFFF"/>
        </w:rPr>
        <w:t xml:space="preserve">i </w:t>
      </w:r>
      <w:r w:rsidRPr="00454669">
        <w:rPr>
          <w:bCs/>
        </w:rPr>
        <w:t>polisi.</w:t>
      </w:r>
      <w:r w:rsidRPr="00D1049C">
        <w:rPr>
          <w:bCs/>
          <w:color w:val="FFFFFF"/>
        </w:rPr>
        <w:t xml:space="preserve">i </w:t>
      </w:r>
      <w:r w:rsidRPr="00454669">
        <w:rPr>
          <w:bCs/>
        </w:rPr>
        <w:t>Sedangkan</w:t>
      </w:r>
      <w:r w:rsidRPr="00D1049C">
        <w:rPr>
          <w:bCs/>
          <w:color w:val="FFFFFF"/>
        </w:rPr>
        <w:t xml:space="preserve">i </w:t>
      </w:r>
      <w:r w:rsidRPr="00454669">
        <w:rPr>
          <w:bCs/>
        </w:rPr>
        <w:t>mengenai</w:t>
      </w:r>
      <w:r w:rsidRPr="00D1049C">
        <w:rPr>
          <w:bCs/>
          <w:color w:val="FFFFFF"/>
        </w:rPr>
        <w:t xml:space="preserve">i </w:t>
      </w:r>
      <w:r w:rsidRPr="00454669">
        <w:rPr>
          <w:bCs/>
        </w:rPr>
        <w:t>tugas</w:t>
      </w:r>
      <w:r w:rsidRPr="00D1049C">
        <w:rPr>
          <w:bCs/>
          <w:color w:val="FFFFFF"/>
        </w:rPr>
        <w:t xml:space="preserve">i </w:t>
      </w:r>
      <w:r w:rsidRPr="00454669">
        <w:rPr>
          <w:bCs/>
        </w:rPr>
        <w:t>dan</w:t>
      </w:r>
      <w:r w:rsidRPr="00D1049C">
        <w:rPr>
          <w:bCs/>
          <w:color w:val="FFFFFF"/>
        </w:rPr>
        <w:t xml:space="preserve">i </w:t>
      </w:r>
      <w:r w:rsidRPr="00454669">
        <w:rPr>
          <w:bCs/>
        </w:rPr>
        <w:t>wewenangnya</w:t>
      </w:r>
      <w:r w:rsidRPr="00D1049C">
        <w:rPr>
          <w:bCs/>
          <w:color w:val="FFFFFF"/>
        </w:rPr>
        <w:t xml:space="preserve">i </w:t>
      </w:r>
      <w:r w:rsidRPr="00454669">
        <w:rPr>
          <w:bCs/>
        </w:rPr>
        <w:t>dikerahkan</w:t>
      </w:r>
      <w:r w:rsidRPr="00D1049C">
        <w:rPr>
          <w:bCs/>
          <w:color w:val="FFFFFF"/>
        </w:rPr>
        <w:t xml:space="preserve">i </w:t>
      </w:r>
      <w:r w:rsidRPr="00454669">
        <w:rPr>
          <w:bCs/>
        </w:rPr>
        <w:t>untuk</w:t>
      </w:r>
      <w:r w:rsidRPr="00D1049C">
        <w:rPr>
          <w:bCs/>
          <w:color w:val="FFFFFF"/>
        </w:rPr>
        <w:t xml:space="preserve">i </w:t>
      </w:r>
      <w:r w:rsidRPr="00454669">
        <w:rPr>
          <w:bCs/>
        </w:rPr>
        <w:t>membantu</w:t>
      </w:r>
      <w:r w:rsidRPr="00D1049C">
        <w:rPr>
          <w:bCs/>
          <w:color w:val="FFFFFF"/>
        </w:rPr>
        <w:t xml:space="preserve">i </w:t>
      </w:r>
      <w:r w:rsidRPr="00454669">
        <w:rPr>
          <w:bCs/>
        </w:rPr>
        <w:t>Jepang</w:t>
      </w:r>
      <w:r w:rsidRPr="00D1049C">
        <w:rPr>
          <w:bCs/>
          <w:color w:val="FFFFFF"/>
        </w:rPr>
        <w:t xml:space="preserve">i </w:t>
      </w:r>
      <w:r w:rsidRPr="00454669">
        <w:rPr>
          <w:bCs/>
        </w:rPr>
        <w:t>dalam</w:t>
      </w:r>
      <w:r w:rsidRPr="00D1049C">
        <w:rPr>
          <w:bCs/>
          <w:color w:val="FFFFFF"/>
        </w:rPr>
        <w:t xml:space="preserve">i </w:t>
      </w:r>
      <w:r w:rsidRPr="00454669">
        <w:rPr>
          <w:bCs/>
        </w:rPr>
        <w:t>peperangan.</w:t>
      </w:r>
      <w:r w:rsidRPr="00D1049C">
        <w:rPr>
          <w:bCs/>
          <w:color w:val="FFFFFF"/>
        </w:rPr>
        <w:t xml:space="preserve">i </w:t>
      </w:r>
      <w:r w:rsidRPr="00454669">
        <w:rPr>
          <w:bCs/>
        </w:rPr>
        <w:t>Dengan</w:t>
      </w:r>
      <w:r w:rsidRPr="00D1049C">
        <w:rPr>
          <w:bCs/>
          <w:color w:val="FFFFFF"/>
        </w:rPr>
        <w:t xml:space="preserve">i </w:t>
      </w:r>
      <w:r w:rsidRPr="00454669">
        <w:rPr>
          <w:bCs/>
        </w:rPr>
        <w:t>demikian,</w:t>
      </w:r>
      <w:r w:rsidRPr="00D1049C">
        <w:rPr>
          <w:bCs/>
          <w:color w:val="FFFFFF"/>
        </w:rPr>
        <w:t xml:space="preserve">i </w:t>
      </w:r>
      <w:r w:rsidRPr="00454669">
        <w:rPr>
          <w:bCs/>
        </w:rPr>
        <w:t>maka</w:t>
      </w:r>
      <w:r w:rsidRPr="00D1049C">
        <w:rPr>
          <w:bCs/>
          <w:color w:val="FFFFFF"/>
        </w:rPr>
        <w:t xml:space="preserve">i </w:t>
      </w:r>
      <w:r w:rsidRPr="00454669">
        <w:rPr>
          <w:bCs/>
        </w:rPr>
        <w:t>polisi</w:t>
      </w:r>
      <w:r w:rsidRPr="00D1049C">
        <w:rPr>
          <w:bCs/>
          <w:color w:val="FFFFFF"/>
        </w:rPr>
        <w:t xml:space="preserve">i </w:t>
      </w:r>
      <w:r w:rsidRPr="00454669">
        <w:rPr>
          <w:bCs/>
        </w:rPr>
        <w:t>turut</w:t>
      </w:r>
      <w:r w:rsidRPr="00D1049C">
        <w:rPr>
          <w:bCs/>
          <w:color w:val="FFFFFF"/>
        </w:rPr>
        <w:t xml:space="preserve">i </w:t>
      </w:r>
      <w:r w:rsidRPr="00454669">
        <w:rPr>
          <w:bCs/>
        </w:rPr>
        <w:t>langsung</w:t>
      </w:r>
      <w:r w:rsidRPr="00D1049C">
        <w:rPr>
          <w:bCs/>
          <w:color w:val="FFFFFF"/>
        </w:rPr>
        <w:t xml:space="preserve">i </w:t>
      </w:r>
      <w:r w:rsidRPr="00454669">
        <w:rPr>
          <w:bCs/>
        </w:rPr>
        <w:t>dalam</w:t>
      </w:r>
      <w:r w:rsidRPr="00D1049C">
        <w:rPr>
          <w:bCs/>
          <w:color w:val="FFFFFF"/>
        </w:rPr>
        <w:t xml:space="preserve">i </w:t>
      </w:r>
      <w:r w:rsidRPr="00454669">
        <w:rPr>
          <w:bCs/>
        </w:rPr>
        <w:t>usaha</w:t>
      </w:r>
      <w:r>
        <w:rPr>
          <w:bCs/>
        </w:rPr>
        <w:t>-</w:t>
      </w:r>
      <w:r w:rsidRPr="00454669">
        <w:rPr>
          <w:bCs/>
        </w:rPr>
        <w:t>usaha</w:t>
      </w:r>
      <w:r w:rsidRPr="00D1049C">
        <w:rPr>
          <w:bCs/>
          <w:color w:val="FFFFFF"/>
        </w:rPr>
        <w:t xml:space="preserve">i </w:t>
      </w:r>
      <w:r w:rsidRPr="00454669">
        <w:rPr>
          <w:bCs/>
        </w:rPr>
        <w:t>yang</w:t>
      </w:r>
      <w:r w:rsidRPr="00D1049C">
        <w:rPr>
          <w:bCs/>
          <w:color w:val="FFFFFF"/>
        </w:rPr>
        <w:t xml:space="preserve">i </w:t>
      </w:r>
      <w:r w:rsidRPr="00454669">
        <w:rPr>
          <w:bCs/>
        </w:rPr>
        <w:t>menyangkut</w:t>
      </w:r>
      <w:r w:rsidRPr="00D1049C">
        <w:rPr>
          <w:bCs/>
          <w:color w:val="FFFFFF"/>
        </w:rPr>
        <w:t xml:space="preserve">i </w:t>
      </w:r>
      <w:r w:rsidRPr="00454669">
        <w:rPr>
          <w:bCs/>
        </w:rPr>
        <w:t>pertahanan,</w:t>
      </w:r>
      <w:r w:rsidRPr="00D1049C">
        <w:rPr>
          <w:bCs/>
          <w:color w:val="FFFFFF"/>
        </w:rPr>
        <w:t xml:space="preserve">i </w:t>
      </w:r>
      <w:r w:rsidRPr="00454669">
        <w:rPr>
          <w:bCs/>
        </w:rPr>
        <w:t>misalnya</w:t>
      </w:r>
      <w:r w:rsidRPr="00D1049C">
        <w:rPr>
          <w:bCs/>
          <w:color w:val="FFFFFF"/>
        </w:rPr>
        <w:t xml:space="preserve">i </w:t>
      </w:r>
      <w:r w:rsidRPr="00454669">
        <w:rPr>
          <w:bCs/>
        </w:rPr>
        <w:t>penjagaan</w:t>
      </w:r>
      <w:r w:rsidRPr="00D1049C">
        <w:rPr>
          <w:bCs/>
          <w:color w:val="FFFFFF"/>
        </w:rPr>
        <w:t xml:space="preserve">i </w:t>
      </w:r>
      <w:r w:rsidRPr="00454669">
        <w:rPr>
          <w:bCs/>
        </w:rPr>
        <w:t>bahaya</w:t>
      </w:r>
      <w:r w:rsidRPr="00D1049C">
        <w:rPr>
          <w:bCs/>
          <w:color w:val="FFFFFF"/>
        </w:rPr>
        <w:t xml:space="preserve">i </w:t>
      </w:r>
      <w:r w:rsidRPr="00454669">
        <w:rPr>
          <w:bCs/>
        </w:rPr>
        <w:t>udara,</w:t>
      </w:r>
      <w:r w:rsidRPr="00D1049C">
        <w:rPr>
          <w:bCs/>
          <w:color w:val="FFFFFF"/>
        </w:rPr>
        <w:t xml:space="preserve">i </w:t>
      </w:r>
      <w:r w:rsidRPr="00454669">
        <w:rPr>
          <w:bCs/>
        </w:rPr>
        <w:t>mengukur</w:t>
      </w:r>
      <w:r w:rsidRPr="00D1049C">
        <w:rPr>
          <w:bCs/>
          <w:color w:val="FFFFFF"/>
        </w:rPr>
        <w:t xml:space="preserve">i </w:t>
      </w:r>
      <w:r w:rsidRPr="00454669">
        <w:rPr>
          <w:bCs/>
        </w:rPr>
        <w:t>jembatan-jembatan,</w:t>
      </w:r>
      <w:r w:rsidRPr="00D1049C">
        <w:rPr>
          <w:bCs/>
          <w:color w:val="FFFFFF"/>
        </w:rPr>
        <w:t xml:space="preserve">i </w:t>
      </w:r>
      <w:r w:rsidRPr="00454669">
        <w:rPr>
          <w:bCs/>
        </w:rPr>
        <w:t>turut</w:t>
      </w:r>
      <w:r w:rsidRPr="00D1049C">
        <w:rPr>
          <w:bCs/>
          <w:color w:val="FFFFFF"/>
        </w:rPr>
        <w:t xml:space="preserve">i </w:t>
      </w:r>
      <w:r w:rsidRPr="00454669">
        <w:rPr>
          <w:bCs/>
        </w:rPr>
        <w:t>membuat</w:t>
      </w:r>
      <w:r w:rsidRPr="00D1049C">
        <w:rPr>
          <w:bCs/>
          <w:color w:val="FFFFFF"/>
        </w:rPr>
        <w:t xml:space="preserve">i </w:t>
      </w:r>
      <w:r w:rsidRPr="00454669">
        <w:rPr>
          <w:bCs/>
        </w:rPr>
        <w:t>kubu-kubu</w:t>
      </w:r>
      <w:r w:rsidRPr="00D1049C">
        <w:rPr>
          <w:bCs/>
          <w:color w:val="FFFFFF"/>
        </w:rPr>
        <w:t xml:space="preserve">i </w:t>
      </w:r>
      <w:r w:rsidRPr="00454669">
        <w:rPr>
          <w:bCs/>
        </w:rPr>
        <w:t>dan</w:t>
      </w:r>
      <w:r w:rsidRPr="00D1049C">
        <w:rPr>
          <w:bCs/>
          <w:color w:val="FFFFFF"/>
        </w:rPr>
        <w:t xml:space="preserve">i </w:t>
      </w:r>
      <w:r w:rsidRPr="00454669">
        <w:rPr>
          <w:bCs/>
        </w:rPr>
        <w:t>lain</w:t>
      </w:r>
      <w:r w:rsidRPr="00D1049C">
        <w:rPr>
          <w:bCs/>
          <w:color w:val="FFFFFF"/>
        </w:rPr>
        <w:t xml:space="preserve">i </w:t>
      </w:r>
      <w:r w:rsidRPr="00454669">
        <w:rPr>
          <w:bCs/>
        </w:rPr>
        <w:t>sebagainya.</w:t>
      </w:r>
      <w:r w:rsidRPr="00D1049C">
        <w:rPr>
          <w:bCs/>
          <w:color w:val="FFFFFF"/>
        </w:rPr>
        <w:t xml:space="preserve">i </w:t>
      </w:r>
      <w:r w:rsidRPr="00454669">
        <w:rPr>
          <w:bCs/>
        </w:rPr>
        <w:t>Dengan</w:t>
      </w:r>
      <w:r w:rsidRPr="00D1049C">
        <w:rPr>
          <w:bCs/>
          <w:color w:val="FFFFFF"/>
        </w:rPr>
        <w:t xml:space="preserve">i </w:t>
      </w:r>
      <w:r w:rsidRPr="00454669">
        <w:rPr>
          <w:bCs/>
        </w:rPr>
        <w:t>demikian</w:t>
      </w:r>
      <w:r w:rsidRPr="00D1049C">
        <w:rPr>
          <w:bCs/>
          <w:color w:val="FFFFFF"/>
        </w:rPr>
        <w:t xml:space="preserve">i </w:t>
      </w:r>
      <w:r w:rsidRPr="00454669">
        <w:rPr>
          <w:bCs/>
        </w:rPr>
        <w:t>banyak</w:t>
      </w:r>
      <w:r w:rsidRPr="00D1049C">
        <w:rPr>
          <w:bCs/>
          <w:color w:val="FFFFFF"/>
        </w:rPr>
        <w:t xml:space="preserve">i </w:t>
      </w:r>
      <w:r w:rsidRPr="00454669">
        <w:rPr>
          <w:bCs/>
        </w:rPr>
        <w:t>tugas-tugas</w:t>
      </w:r>
      <w:r w:rsidRPr="00D1049C">
        <w:rPr>
          <w:bCs/>
          <w:color w:val="FFFFFF"/>
        </w:rPr>
        <w:t xml:space="preserve">i </w:t>
      </w:r>
      <w:r w:rsidRPr="00454669">
        <w:rPr>
          <w:bCs/>
        </w:rPr>
        <w:t>yang</w:t>
      </w:r>
      <w:r w:rsidRPr="00D1049C">
        <w:rPr>
          <w:bCs/>
          <w:color w:val="FFFFFF"/>
        </w:rPr>
        <w:t xml:space="preserve">i </w:t>
      </w:r>
      <w:r w:rsidRPr="00454669">
        <w:rPr>
          <w:bCs/>
        </w:rPr>
        <w:t>dilaksanakan</w:t>
      </w:r>
      <w:r w:rsidRPr="00D1049C">
        <w:rPr>
          <w:bCs/>
          <w:color w:val="FFFFFF"/>
        </w:rPr>
        <w:t xml:space="preserve">i </w:t>
      </w:r>
      <w:r w:rsidRPr="00454669">
        <w:rPr>
          <w:bCs/>
        </w:rPr>
        <w:t>tanpa</w:t>
      </w:r>
      <w:r w:rsidRPr="00D1049C">
        <w:rPr>
          <w:bCs/>
          <w:color w:val="FFFFFF"/>
        </w:rPr>
        <w:t xml:space="preserve">i </w:t>
      </w:r>
      <w:r w:rsidRPr="00454669">
        <w:rPr>
          <w:bCs/>
        </w:rPr>
        <w:t>dasar</w:t>
      </w:r>
      <w:r w:rsidRPr="00D1049C">
        <w:rPr>
          <w:bCs/>
          <w:color w:val="FFFFFF"/>
        </w:rPr>
        <w:t xml:space="preserve">i </w:t>
      </w:r>
      <w:r w:rsidRPr="00454669">
        <w:rPr>
          <w:bCs/>
        </w:rPr>
        <w:t>perundang-undangan</w:t>
      </w:r>
      <w:r w:rsidRPr="00D1049C">
        <w:rPr>
          <w:bCs/>
          <w:color w:val="FFFFFF"/>
        </w:rPr>
        <w:t xml:space="preserve">i </w:t>
      </w:r>
      <w:r w:rsidRPr="00454669">
        <w:rPr>
          <w:bCs/>
        </w:rPr>
        <w:t>oleh</w:t>
      </w:r>
      <w:r w:rsidRPr="00D1049C">
        <w:rPr>
          <w:bCs/>
          <w:color w:val="FFFFFF"/>
        </w:rPr>
        <w:t xml:space="preserve">i </w:t>
      </w:r>
      <w:r w:rsidRPr="00454669">
        <w:rPr>
          <w:bCs/>
        </w:rPr>
        <w:t>karena</w:t>
      </w:r>
      <w:r w:rsidRPr="00D1049C">
        <w:rPr>
          <w:bCs/>
          <w:color w:val="FFFFFF"/>
        </w:rPr>
        <w:t xml:space="preserve">i </w:t>
      </w:r>
      <w:r w:rsidRPr="00454669">
        <w:rPr>
          <w:bCs/>
        </w:rPr>
        <w:t>petunjuk-petunjuk</w:t>
      </w:r>
      <w:r w:rsidRPr="00D1049C">
        <w:rPr>
          <w:bCs/>
          <w:color w:val="FFFFFF"/>
        </w:rPr>
        <w:t xml:space="preserve">i </w:t>
      </w:r>
      <w:r w:rsidRPr="00454669">
        <w:rPr>
          <w:bCs/>
        </w:rPr>
        <w:t>diterima</w:t>
      </w:r>
      <w:r w:rsidRPr="00D1049C">
        <w:rPr>
          <w:bCs/>
          <w:color w:val="FFFFFF"/>
        </w:rPr>
        <w:t xml:space="preserve">i </w:t>
      </w:r>
      <w:r w:rsidRPr="00454669">
        <w:rPr>
          <w:bCs/>
        </w:rPr>
        <w:t>dari</w:t>
      </w:r>
      <w:r w:rsidRPr="00D1049C">
        <w:rPr>
          <w:bCs/>
          <w:color w:val="FFFFFF"/>
        </w:rPr>
        <w:t xml:space="preserve">i </w:t>
      </w:r>
      <w:r w:rsidRPr="00454669">
        <w:rPr>
          <w:bCs/>
        </w:rPr>
        <w:lastRenderedPageBreak/>
        <w:t>komandan</w:t>
      </w:r>
      <w:r w:rsidRPr="00D1049C">
        <w:rPr>
          <w:bCs/>
          <w:color w:val="FFFFFF"/>
        </w:rPr>
        <w:t xml:space="preserve">i </w:t>
      </w:r>
      <w:r w:rsidRPr="00454669">
        <w:rPr>
          <w:bCs/>
        </w:rPr>
        <w:t>tentara</w:t>
      </w:r>
      <w:r w:rsidRPr="00D1049C">
        <w:rPr>
          <w:bCs/>
          <w:color w:val="FFFFFF"/>
        </w:rPr>
        <w:t xml:space="preserve">i </w:t>
      </w:r>
      <w:r w:rsidRPr="00454669">
        <w:rPr>
          <w:bCs/>
        </w:rPr>
        <w:t>setempat</w:t>
      </w:r>
      <w:r w:rsidRPr="00D1049C">
        <w:rPr>
          <w:bCs/>
          <w:color w:val="FFFFFF"/>
        </w:rPr>
        <w:t xml:space="preserve">i </w:t>
      </w:r>
      <w:r w:rsidRPr="00454669">
        <w:rPr>
          <w:bCs/>
        </w:rPr>
        <w:t>dan</w:t>
      </w:r>
      <w:r w:rsidRPr="00D1049C">
        <w:rPr>
          <w:bCs/>
          <w:color w:val="FFFFFF"/>
        </w:rPr>
        <w:t xml:space="preserve">i </w:t>
      </w:r>
      <w:r w:rsidRPr="00454669">
        <w:rPr>
          <w:bCs/>
        </w:rPr>
        <w:t>ditunjuk</w:t>
      </w:r>
      <w:r w:rsidRPr="00D1049C">
        <w:rPr>
          <w:bCs/>
          <w:color w:val="FFFFFF"/>
        </w:rPr>
        <w:t xml:space="preserve">i </w:t>
      </w:r>
      <w:r w:rsidRPr="00454669">
        <w:rPr>
          <w:bCs/>
        </w:rPr>
        <w:t>untuk</w:t>
      </w:r>
      <w:r w:rsidRPr="00D1049C">
        <w:rPr>
          <w:bCs/>
          <w:color w:val="FFFFFF"/>
        </w:rPr>
        <w:t xml:space="preserve">i </w:t>
      </w:r>
      <w:r w:rsidRPr="00454669">
        <w:rPr>
          <w:bCs/>
        </w:rPr>
        <w:t>usaha-usaha</w:t>
      </w:r>
      <w:r w:rsidRPr="00D1049C">
        <w:rPr>
          <w:bCs/>
          <w:color w:val="FFFFFF"/>
        </w:rPr>
        <w:t xml:space="preserve">i </w:t>
      </w:r>
      <w:r w:rsidRPr="00454669">
        <w:rPr>
          <w:bCs/>
        </w:rPr>
        <w:t>peperangan.</w:t>
      </w:r>
      <w:r>
        <w:rPr>
          <w:rStyle w:val="FootnoteReference"/>
          <w:bCs/>
        </w:rPr>
        <w:footnoteReference w:id="29"/>
      </w:r>
    </w:p>
    <w:p w:rsidR="006166DA" w:rsidRPr="00454669" w:rsidRDefault="006166DA" w:rsidP="006166DA">
      <w:pPr>
        <w:tabs>
          <w:tab w:val="left" w:pos="450"/>
        </w:tabs>
        <w:spacing w:line="480" w:lineRule="auto"/>
        <w:ind w:left="851" w:firstLine="679"/>
        <w:jc w:val="both"/>
        <w:rPr>
          <w:bCs/>
        </w:rPr>
      </w:pPr>
      <w:r w:rsidRPr="00454669">
        <w:rPr>
          <w:bCs/>
        </w:rPr>
        <w:t>Sejak</w:t>
      </w:r>
      <w:r w:rsidRPr="00D1049C">
        <w:rPr>
          <w:bCs/>
          <w:color w:val="FFFFFF"/>
        </w:rPr>
        <w:t xml:space="preserve">i </w:t>
      </w:r>
      <w:r>
        <w:rPr>
          <w:bCs/>
        </w:rPr>
        <w:t>k</w:t>
      </w:r>
      <w:r w:rsidRPr="00454669">
        <w:rPr>
          <w:bCs/>
        </w:rPr>
        <w:t>emerdekaan,</w:t>
      </w:r>
      <w:r w:rsidRPr="00D1049C">
        <w:rPr>
          <w:bCs/>
          <w:color w:val="FFFFFF"/>
        </w:rPr>
        <w:t xml:space="preserve">i </w:t>
      </w:r>
      <w:r w:rsidRPr="00992BD1">
        <w:rPr>
          <w:bCs/>
        </w:rPr>
        <w:t>Kepolisian</w:t>
      </w:r>
      <w:r w:rsidRPr="00D1049C">
        <w:rPr>
          <w:bCs/>
          <w:color w:val="FFFFFF"/>
        </w:rPr>
        <w:t xml:space="preserve"> </w:t>
      </w:r>
      <w:r w:rsidRPr="00454669">
        <w:rPr>
          <w:bCs/>
        </w:rPr>
        <w:t>di</w:t>
      </w:r>
      <w:r w:rsidRPr="00D1049C">
        <w:rPr>
          <w:bCs/>
          <w:color w:val="FFFFFF"/>
        </w:rPr>
        <w:t xml:space="preserve">i </w:t>
      </w:r>
      <w:r w:rsidRPr="00454669">
        <w:rPr>
          <w:bCs/>
        </w:rPr>
        <w:t>Indonesia</w:t>
      </w:r>
      <w:r w:rsidRPr="00D1049C">
        <w:rPr>
          <w:bCs/>
          <w:color w:val="FFFFFF"/>
        </w:rPr>
        <w:t xml:space="preserve">i </w:t>
      </w:r>
      <w:r w:rsidRPr="00454669">
        <w:rPr>
          <w:bCs/>
        </w:rPr>
        <w:t>mengalami</w:t>
      </w:r>
      <w:r w:rsidRPr="00D1049C">
        <w:rPr>
          <w:bCs/>
          <w:color w:val="FFFFFF"/>
        </w:rPr>
        <w:t xml:space="preserve">i </w:t>
      </w:r>
      <w:r w:rsidRPr="00454669">
        <w:rPr>
          <w:bCs/>
        </w:rPr>
        <w:t>perubahan</w:t>
      </w:r>
      <w:r w:rsidRPr="00D1049C">
        <w:rPr>
          <w:bCs/>
          <w:color w:val="FFFFFF"/>
        </w:rPr>
        <w:t xml:space="preserve">i </w:t>
      </w:r>
      <w:r w:rsidRPr="00454669">
        <w:rPr>
          <w:bCs/>
        </w:rPr>
        <w:t>status</w:t>
      </w:r>
      <w:r w:rsidRPr="00D1049C">
        <w:rPr>
          <w:bCs/>
          <w:color w:val="FFFFFF"/>
        </w:rPr>
        <w:t xml:space="preserve">i </w:t>
      </w:r>
      <w:r w:rsidRPr="00454669">
        <w:rPr>
          <w:bCs/>
        </w:rPr>
        <w:t>yang</w:t>
      </w:r>
      <w:r w:rsidRPr="00D1049C">
        <w:rPr>
          <w:bCs/>
          <w:color w:val="FFFFFF"/>
        </w:rPr>
        <w:t xml:space="preserve">i </w:t>
      </w:r>
      <w:r w:rsidRPr="00454669">
        <w:rPr>
          <w:bCs/>
        </w:rPr>
        <w:t>pada</w:t>
      </w:r>
      <w:r w:rsidRPr="00D1049C">
        <w:rPr>
          <w:bCs/>
          <w:color w:val="FFFFFF"/>
        </w:rPr>
        <w:t xml:space="preserve">i </w:t>
      </w:r>
      <w:r w:rsidRPr="00454669">
        <w:rPr>
          <w:bCs/>
        </w:rPr>
        <w:t>pokoknya</w:t>
      </w:r>
      <w:r w:rsidRPr="00D1049C">
        <w:rPr>
          <w:bCs/>
          <w:color w:val="FFFFFF"/>
        </w:rPr>
        <w:t xml:space="preserve">i </w:t>
      </w:r>
      <w:r w:rsidRPr="00454669">
        <w:rPr>
          <w:bCs/>
        </w:rPr>
        <w:t>dimaksudkan</w:t>
      </w:r>
      <w:r w:rsidRPr="00D1049C">
        <w:rPr>
          <w:bCs/>
          <w:color w:val="FFFFFF"/>
        </w:rPr>
        <w:t xml:space="preserve">i </w:t>
      </w:r>
      <w:r w:rsidRPr="00454669">
        <w:rPr>
          <w:bCs/>
        </w:rPr>
        <w:t>untuk</w:t>
      </w:r>
      <w:r w:rsidRPr="00D1049C">
        <w:rPr>
          <w:bCs/>
          <w:color w:val="FFFFFF"/>
        </w:rPr>
        <w:t xml:space="preserve">i </w:t>
      </w:r>
      <w:r w:rsidRPr="00454669">
        <w:rPr>
          <w:bCs/>
        </w:rPr>
        <w:t>menyesuaikan</w:t>
      </w:r>
      <w:r w:rsidRPr="00D1049C">
        <w:rPr>
          <w:bCs/>
          <w:color w:val="FFFFFF"/>
        </w:rPr>
        <w:t xml:space="preserve">i </w:t>
      </w:r>
      <w:r w:rsidRPr="00454669">
        <w:rPr>
          <w:bCs/>
        </w:rPr>
        <w:t>dengan</w:t>
      </w:r>
      <w:r w:rsidRPr="00D1049C">
        <w:rPr>
          <w:bCs/>
          <w:color w:val="FFFFFF"/>
        </w:rPr>
        <w:t xml:space="preserve">i </w:t>
      </w:r>
      <w:r w:rsidRPr="00454669">
        <w:rPr>
          <w:bCs/>
        </w:rPr>
        <w:t>tuntutan</w:t>
      </w:r>
      <w:r w:rsidRPr="00D1049C">
        <w:rPr>
          <w:bCs/>
          <w:color w:val="FFFFFF"/>
        </w:rPr>
        <w:t xml:space="preserve">i </w:t>
      </w:r>
      <w:r w:rsidRPr="00454669">
        <w:rPr>
          <w:bCs/>
        </w:rPr>
        <w:t>perkembangan</w:t>
      </w:r>
      <w:r w:rsidRPr="00D1049C">
        <w:rPr>
          <w:bCs/>
          <w:color w:val="FFFFFF"/>
        </w:rPr>
        <w:t xml:space="preserve">i </w:t>
      </w:r>
      <w:r w:rsidRPr="00454669">
        <w:rPr>
          <w:bCs/>
        </w:rPr>
        <w:t>tugas</w:t>
      </w:r>
      <w:r w:rsidRPr="00D1049C">
        <w:rPr>
          <w:bCs/>
          <w:color w:val="FFFFFF"/>
        </w:rPr>
        <w:t xml:space="preserve">i </w:t>
      </w:r>
      <w:r w:rsidRPr="00454669">
        <w:rPr>
          <w:bCs/>
        </w:rPr>
        <w:t>yang</w:t>
      </w:r>
      <w:r w:rsidRPr="00D1049C">
        <w:rPr>
          <w:bCs/>
          <w:color w:val="FFFFFF"/>
        </w:rPr>
        <w:t xml:space="preserve">i </w:t>
      </w:r>
      <w:r w:rsidRPr="00454669">
        <w:rPr>
          <w:bCs/>
        </w:rPr>
        <w:t>sangat</w:t>
      </w:r>
      <w:r w:rsidRPr="00D1049C">
        <w:rPr>
          <w:bCs/>
          <w:color w:val="FFFFFF"/>
        </w:rPr>
        <w:t xml:space="preserve">i </w:t>
      </w:r>
      <w:r w:rsidRPr="00454669">
        <w:rPr>
          <w:bCs/>
        </w:rPr>
        <w:t>pesat.</w:t>
      </w:r>
      <w:r w:rsidRPr="00D1049C">
        <w:rPr>
          <w:bCs/>
          <w:color w:val="FFFFFF"/>
        </w:rPr>
        <w:t xml:space="preserve">i </w:t>
      </w:r>
      <w:r w:rsidRPr="00454669">
        <w:rPr>
          <w:bCs/>
        </w:rPr>
        <w:t>Pentingnya</w:t>
      </w:r>
      <w:r w:rsidRPr="00D1049C">
        <w:rPr>
          <w:bCs/>
          <w:color w:val="FFFFFF"/>
        </w:rPr>
        <w:t xml:space="preserve">i </w:t>
      </w:r>
      <w:r w:rsidRPr="00454669">
        <w:rPr>
          <w:bCs/>
        </w:rPr>
        <w:t>penentuan</w:t>
      </w:r>
      <w:r w:rsidRPr="00D1049C">
        <w:rPr>
          <w:bCs/>
          <w:color w:val="FFFFFF"/>
        </w:rPr>
        <w:t xml:space="preserve">i </w:t>
      </w:r>
      <w:r w:rsidRPr="00454669">
        <w:rPr>
          <w:bCs/>
        </w:rPr>
        <w:t>status</w:t>
      </w:r>
      <w:r w:rsidRPr="00D1049C">
        <w:rPr>
          <w:bCs/>
          <w:color w:val="FFFFFF"/>
        </w:rPr>
        <w:t xml:space="preserve">i </w:t>
      </w:r>
      <w:r w:rsidRPr="00454669">
        <w:rPr>
          <w:bCs/>
        </w:rPr>
        <w:t>kepolisian</w:t>
      </w:r>
      <w:r w:rsidRPr="00D1049C">
        <w:rPr>
          <w:bCs/>
          <w:color w:val="FFFFFF"/>
        </w:rPr>
        <w:t xml:space="preserve">i </w:t>
      </w:r>
      <w:r w:rsidRPr="00454669">
        <w:rPr>
          <w:bCs/>
        </w:rPr>
        <w:t>ditunjukkan</w:t>
      </w:r>
      <w:r w:rsidRPr="00D1049C">
        <w:rPr>
          <w:bCs/>
          <w:color w:val="FFFFFF"/>
        </w:rPr>
        <w:t xml:space="preserve">i </w:t>
      </w:r>
      <w:r w:rsidRPr="00454669">
        <w:rPr>
          <w:bCs/>
        </w:rPr>
        <w:t>dengan</w:t>
      </w:r>
      <w:r w:rsidRPr="00D1049C">
        <w:rPr>
          <w:bCs/>
          <w:color w:val="FFFFFF"/>
        </w:rPr>
        <w:t xml:space="preserve">i </w:t>
      </w:r>
      <w:r w:rsidRPr="00454669">
        <w:rPr>
          <w:bCs/>
        </w:rPr>
        <w:t>keluarnya</w:t>
      </w:r>
      <w:r w:rsidRPr="00D1049C">
        <w:rPr>
          <w:bCs/>
          <w:color w:val="FFFFFF"/>
        </w:rPr>
        <w:t xml:space="preserve">i </w:t>
      </w:r>
      <w:r w:rsidRPr="00454669">
        <w:rPr>
          <w:bCs/>
        </w:rPr>
        <w:t>maklumat</w:t>
      </w:r>
      <w:r w:rsidRPr="00D1049C">
        <w:rPr>
          <w:bCs/>
          <w:color w:val="FFFFFF"/>
        </w:rPr>
        <w:t xml:space="preserve">i </w:t>
      </w:r>
      <w:r w:rsidRPr="00454669">
        <w:rPr>
          <w:bCs/>
        </w:rPr>
        <w:t>pemerintah</w:t>
      </w:r>
      <w:r w:rsidRPr="00D1049C">
        <w:rPr>
          <w:bCs/>
          <w:color w:val="FFFFFF"/>
        </w:rPr>
        <w:t xml:space="preserve">i </w:t>
      </w:r>
      <w:r w:rsidRPr="00454669">
        <w:rPr>
          <w:bCs/>
        </w:rPr>
        <w:t>2</w:t>
      </w:r>
      <w:r w:rsidRPr="00D1049C">
        <w:rPr>
          <w:bCs/>
          <w:color w:val="FFFFFF"/>
        </w:rPr>
        <w:t xml:space="preserve">i </w:t>
      </w:r>
      <w:r w:rsidRPr="00454669">
        <w:rPr>
          <w:bCs/>
        </w:rPr>
        <w:t>bulan</w:t>
      </w:r>
      <w:r w:rsidRPr="00D1049C">
        <w:rPr>
          <w:bCs/>
          <w:color w:val="FFFFFF"/>
        </w:rPr>
        <w:t xml:space="preserve">i </w:t>
      </w:r>
      <w:r w:rsidRPr="00454669">
        <w:rPr>
          <w:bCs/>
        </w:rPr>
        <w:t>sesudah</w:t>
      </w:r>
      <w:r w:rsidRPr="00D1049C">
        <w:rPr>
          <w:bCs/>
          <w:color w:val="FFFFFF"/>
        </w:rPr>
        <w:t xml:space="preserve">i </w:t>
      </w:r>
      <w:r w:rsidRPr="00454669">
        <w:rPr>
          <w:bCs/>
        </w:rPr>
        <w:t>proklamasi</w:t>
      </w:r>
      <w:r w:rsidRPr="00D1049C">
        <w:rPr>
          <w:bCs/>
          <w:color w:val="FFFFFF"/>
        </w:rPr>
        <w:t xml:space="preserve">i </w:t>
      </w:r>
      <w:r w:rsidRPr="00454669">
        <w:rPr>
          <w:bCs/>
        </w:rPr>
        <w:t>yaitu</w:t>
      </w:r>
      <w:r w:rsidRPr="00D1049C">
        <w:rPr>
          <w:bCs/>
          <w:color w:val="FFFFFF"/>
        </w:rPr>
        <w:t xml:space="preserve">i </w:t>
      </w:r>
      <w:r w:rsidRPr="00454669">
        <w:rPr>
          <w:bCs/>
        </w:rPr>
        <w:t>tanggal</w:t>
      </w:r>
      <w:r w:rsidRPr="00D1049C">
        <w:rPr>
          <w:bCs/>
          <w:color w:val="FFFFFF"/>
        </w:rPr>
        <w:t xml:space="preserve">i </w:t>
      </w:r>
      <w:r w:rsidRPr="00454669">
        <w:rPr>
          <w:bCs/>
        </w:rPr>
        <w:t>1</w:t>
      </w:r>
      <w:r w:rsidRPr="00D1049C">
        <w:rPr>
          <w:bCs/>
          <w:color w:val="FFFFFF"/>
        </w:rPr>
        <w:t xml:space="preserve">i </w:t>
      </w:r>
      <w:r w:rsidRPr="00454669">
        <w:rPr>
          <w:bCs/>
        </w:rPr>
        <w:t>Oktober</w:t>
      </w:r>
      <w:r w:rsidRPr="00D1049C">
        <w:rPr>
          <w:bCs/>
          <w:color w:val="FFFFFF"/>
        </w:rPr>
        <w:t xml:space="preserve">i </w:t>
      </w:r>
      <w:r w:rsidRPr="00454669">
        <w:rPr>
          <w:bCs/>
        </w:rPr>
        <w:t>1945</w:t>
      </w:r>
      <w:r w:rsidRPr="00D1049C">
        <w:rPr>
          <w:bCs/>
          <w:color w:val="FFFFFF"/>
        </w:rPr>
        <w:t xml:space="preserve">i </w:t>
      </w:r>
      <w:r w:rsidRPr="00454669">
        <w:rPr>
          <w:bCs/>
        </w:rPr>
        <w:t>dimana</w:t>
      </w:r>
      <w:r w:rsidRPr="00D1049C">
        <w:rPr>
          <w:bCs/>
          <w:color w:val="FFFFFF"/>
        </w:rPr>
        <w:t xml:space="preserve">i </w:t>
      </w:r>
      <w:r w:rsidRPr="00454669">
        <w:rPr>
          <w:bCs/>
        </w:rPr>
        <w:t>dinyatakan</w:t>
      </w:r>
      <w:r w:rsidRPr="00D1049C">
        <w:rPr>
          <w:bCs/>
          <w:color w:val="FFFFFF"/>
        </w:rPr>
        <w:t xml:space="preserve">i </w:t>
      </w:r>
      <w:r w:rsidRPr="00454669">
        <w:rPr>
          <w:bCs/>
        </w:rPr>
        <w:t>bahwa</w:t>
      </w:r>
      <w:r w:rsidRPr="00D1049C">
        <w:rPr>
          <w:bCs/>
          <w:color w:val="FFFFFF"/>
        </w:rPr>
        <w:t xml:space="preserve">i </w:t>
      </w:r>
      <w:r w:rsidRPr="00454669">
        <w:rPr>
          <w:bCs/>
        </w:rPr>
        <w:t>kedudukan</w:t>
      </w:r>
      <w:r w:rsidRPr="00D1049C">
        <w:rPr>
          <w:bCs/>
          <w:color w:val="FFFFFF"/>
        </w:rPr>
        <w:t xml:space="preserve">i </w:t>
      </w:r>
      <w:r w:rsidRPr="00454669">
        <w:rPr>
          <w:bCs/>
        </w:rPr>
        <w:t>polisi</w:t>
      </w:r>
      <w:r w:rsidRPr="00D1049C">
        <w:rPr>
          <w:bCs/>
          <w:color w:val="FFFFFF"/>
        </w:rPr>
        <w:t xml:space="preserve">i </w:t>
      </w:r>
      <w:r w:rsidRPr="00454669">
        <w:rPr>
          <w:bCs/>
        </w:rPr>
        <w:t>tetap</w:t>
      </w:r>
      <w:r w:rsidRPr="00D1049C">
        <w:rPr>
          <w:bCs/>
          <w:color w:val="FFFFFF"/>
        </w:rPr>
        <w:t xml:space="preserve">i </w:t>
      </w:r>
      <w:r w:rsidRPr="00454669">
        <w:rPr>
          <w:bCs/>
        </w:rPr>
        <w:t>berada</w:t>
      </w:r>
      <w:r w:rsidRPr="00D1049C">
        <w:rPr>
          <w:bCs/>
          <w:color w:val="FFFFFF"/>
        </w:rPr>
        <w:t xml:space="preserve">i </w:t>
      </w:r>
      <w:r w:rsidRPr="00454669">
        <w:rPr>
          <w:bCs/>
        </w:rPr>
        <w:t>dalam</w:t>
      </w:r>
      <w:r w:rsidRPr="00D1049C">
        <w:rPr>
          <w:bCs/>
          <w:color w:val="FFFFFF"/>
        </w:rPr>
        <w:t xml:space="preserve">i </w:t>
      </w:r>
      <w:r w:rsidRPr="00454669">
        <w:rPr>
          <w:bCs/>
        </w:rPr>
        <w:t>lingkungan</w:t>
      </w:r>
      <w:r w:rsidRPr="00D1049C">
        <w:rPr>
          <w:bCs/>
          <w:color w:val="FFFFFF"/>
        </w:rPr>
        <w:t xml:space="preserve">i </w:t>
      </w:r>
      <w:r w:rsidRPr="00454669">
        <w:rPr>
          <w:bCs/>
        </w:rPr>
        <w:t>departemen</w:t>
      </w:r>
      <w:r w:rsidRPr="00D1049C">
        <w:rPr>
          <w:bCs/>
          <w:color w:val="FFFFFF"/>
        </w:rPr>
        <w:t xml:space="preserve">i </w:t>
      </w:r>
      <w:r w:rsidRPr="00454669">
        <w:rPr>
          <w:bCs/>
        </w:rPr>
        <w:t>dalam</w:t>
      </w:r>
      <w:r w:rsidRPr="00D1049C">
        <w:rPr>
          <w:bCs/>
          <w:color w:val="FFFFFF"/>
        </w:rPr>
        <w:t xml:space="preserve">i </w:t>
      </w:r>
      <w:r w:rsidRPr="00454669">
        <w:rPr>
          <w:bCs/>
        </w:rPr>
        <w:t>negeri</w:t>
      </w:r>
      <w:r w:rsidRPr="00D1049C">
        <w:rPr>
          <w:bCs/>
          <w:color w:val="FFFFFF"/>
        </w:rPr>
        <w:t xml:space="preserve">i </w:t>
      </w:r>
      <w:r w:rsidRPr="00454669">
        <w:rPr>
          <w:bCs/>
        </w:rPr>
        <w:t>dan</w:t>
      </w:r>
      <w:r w:rsidRPr="00D1049C">
        <w:rPr>
          <w:bCs/>
          <w:color w:val="FFFFFF"/>
        </w:rPr>
        <w:t xml:space="preserve">i </w:t>
      </w:r>
      <w:r w:rsidRPr="00454669">
        <w:rPr>
          <w:bCs/>
        </w:rPr>
        <w:t>taktis</w:t>
      </w:r>
      <w:r w:rsidRPr="00D1049C">
        <w:rPr>
          <w:bCs/>
          <w:color w:val="FFFFFF"/>
        </w:rPr>
        <w:t xml:space="preserve">i </w:t>
      </w:r>
      <w:r w:rsidRPr="00454669">
        <w:rPr>
          <w:bCs/>
        </w:rPr>
        <w:t>dibawah</w:t>
      </w:r>
      <w:r w:rsidRPr="00D1049C">
        <w:rPr>
          <w:bCs/>
          <w:color w:val="FFFFFF"/>
        </w:rPr>
        <w:t xml:space="preserve">i </w:t>
      </w:r>
      <w:r w:rsidRPr="00454669">
        <w:rPr>
          <w:bCs/>
        </w:rPr>
        <w:t>perintah</w:t>
      </w:r>
      <w:r w:rsidRPr="00D1049C">
        <w:rPr>
          <w:bCs/>
          <w:color w:val="FFFFFF"/>
        </w:rPr>
        <w:t xml:space="preserve">i </w:t>
      </w:r>
      <w:r w:rsidRPr="00454669">
        <w:rPr>
          <w:bCs/>
        </w:rPr>
        <w:t>Jaksa</w:t>
      </w:r>
      <w:r w:rsidRPr="00D1049C">
        <w:rPr>
          <w:bCs/>
          <w:color w:val="FFFFFF"/>
        </w:rPr>
        <w:t xml:space="preserve">i </w:t>
      </w:r>
      <w:r w:rsidRPr="00454669">
        <w:rPr>
          <w:bCs/>
        </w:rPr>
        <w:t>Agung</w:t>
      </w:r>
      <w:r w:rsidRPr="00D1049C">
        <w:rPr>
          <w:bCs/>
          <w:color w:val="FFFFFF"/>
        </w:rPr>
        <w:t xml:space="preserve">i </w:t>
      </w:r>
      <w:r w:rsidRPr="00454669">
        <w:rPr>
          <w:bCs/>
        </w:rPr>
        <w:t>Pemerintah</w:t>
      </w:r>
      <w:r w:rsidRPr="00D1049C">
        <w:rPr>
          <w:bCs/>
          <w:color w:val="FFFFFF"/>
        </w:rPr>
        <w:t xml:space="preserve">i </w:t>
      </w:r>
      <w:r w:rsidRPr="00454669">
        <w:rPr>
          <w:bCs/>
        </w:rPr>
        <w:t>Daerah.</w:t>
      </w:r>
      <w:r w:rsidRPr="00D1049C">
        <w:rPr>
          <w:bCs/>
          <w:color w:val="FFFFFF"/>
        </w:rPr>
        <w:t xml:space="preserve">i </w:t>
      </w:r>
      <w:r w:rsidRPr="00454669">
        <w:rPr>
          <w:bCs/>
        </w:rPr>
        <w:t>Pada</w:t>
      </w:r>
      <w:r w:rsidRPr="00D1049C">
        <w:rPr>
          <w:bCs/>
          <w:color w:val="FFFFFF"/>
        </w:rPr>
        <w:t xml:space="preserve">i </w:t>
      </w:r>
      <w:r w:rsidRPr="00454669">
        <w:rPr>
          <w:bCs/>
        </w:rPr>
        <w:t>tahun</w:t>
      </w:r>
      <w:r w:rsidRPr="00D1049C">
        <w:rPr>
          <w:bCs/>
          <w:color w:val="FFFFFF"/>
        </w:rPr>
        <w:t xml:space="preserve">i </w:t>
      </w:r>
      <w:r w:rsidRPr="00454669">
        <w:rPr>
          <w:bCs/>
        </w:rPr>
        <w:t>1946</w:t>
      </w:r>
      <w:r w:rsidRPr="00D1049C">
        <w:rPr>
          <w:bCs/>
          <w:color w:val="FFFFFF"/>
        </w:rPr>
        <w:t xml:space="preserve">i </w:t>
      </w:r>
      <w:r w:rsidRPr="00454669">
        <w:rPr>
          <w:bCs/>
        </w:rPr>
        <w:t>dikeluarkan</w:t>
      </w:r>
      <w:r w:rsidRPr="00D1049C">
        <w:rPr>
          <w:bCs/>
          <w:color w:val="FFFFFF"/>
        </w:rPr>
        <w:t xml:space="preserve">i </w:t>
      </w:r>
      <w:r w:rsidRPr="00454669">
        <w:rPr>
          <w:bCs/>
        </w:rPr>
        <w:t>penetapan</w:t>
      </w:r>
      <w:r w:rsidRPr="00D1049C">
        <w:rPr>
          <w:bCs/>
          <w:color w:val="FFFFFF"/>
        </w:rPr>
        <w:t xml:space="preserve">i </w:t>
      </w:r>
      <w:r w:rsidRPr="00454669">
        <w:rPr>
          <w:bCs/>
        </w:rPr>
        <w:t>pemerintah</w:t>
      </w:r>
      <w:r w:rsidRPr="00D1049C">
        <w:rPr>
          <w:bCs/>
          <w:color w:val="FFFFFF"/>
        </w:rPr>
        <w:t xml:space="preserve">i </w:t>
      </w:r>
      <w:r w:rsidRPr="00454669">
        <w:rPr>
          <w:bCs/>
        </w:rPr>
        <w:t>nomor</w:t>
      </w:r>
      <w:r w:rsidRPr="00D1049C">
        <w:rPr>
          <w:bCs/>
          <w:color w:val="FFFFFF"/>
        </w:rPr>
        <w:t xml:space="preserve">i </w:t>
      </w:r>
      <w:r w:rsidRPr="00454669">
        <w:rPr>
          <w:bCs/>
        </w:rPr>
        <w:t>11/So/1946</w:t>
      </w:r>
      <w:r w:rsidRPr="00D1049C">
        <w:rPr>
          <w:bCs/>
          <w:color w:val="FFFFFF"/>
        </w:rPr>
        <w:t xml:space="preserve">i </w:t>
      </w:r>
      <w:r w:rsidRPr="00454669">
        <w:rPr>
          <w:bCs/>
        </w:rPr>
        <w:t>tanggal</w:t>
      </w:r>
      <w:r w:rsidRPr="00D1049C">
        <w:rPr>
          <w:bCs/>
          <w:color w:val="FFFFFF"/>
        </w:rPr>
        <w:t xml:space="preserve">i </w:t>
      </w:r>
      <w:r w:rsidRPr="00454669">
        <w:rPr>
          <w:bCs/>
        </w:rPr>
        <w:t>1</w:t>
      </w:r>
      <w:r w:rsidRPr="00D1049C">
        <w:rPr>
          <w:bCs/>
          <w:color w:val="FFFFFF"/>
        </w:rPr>
        <w:t xml:space="preserve">i </w:t>
      </w:r>
      <w:r w:rsidRPr="00454669">
        <w:rPr>
          <w:bCs/>
        </w:rPr>
        <w:t>Juli</w:t>
      </w:r>
      <w:r w:rsidRPr="00D1049C">
        <w:rPr>
          <w:bCs/>
          <w:color w:val="FFFFFF"/>
        </w:rPr>
        <w:t xml:space="preserve">i </w:t>
      </w:r>
      <w:r w:rsidRPr="00454669">
        <w:rPr>
          <w:bCs/>
        </w:rPr>
        <w:t>1946,</w:t>
      </w:r>
      <w:r w:rsidRPr="00D1049C">
        <w:rPr>
          <w:bCs/>
          <w:color w:val="FFFFFF"/>
        </w:rPr>
        <w:t xml:space="preserve">i </w:t>
      </w:r>
      <w:r w:rsidRPr="00454669">
        <w:rPr>
          <w:bCs/>
        </w:rPr>
        <w:t>sejak</w:t>
      </w:r>
      <w:r w:rsidRPr="00D1049C">
        <w:rPr>
          <w:bCs/>
          <w:color w:val="FFFFFF"/>
        </w:rPr>
        <w:t xml:space="preserve">i </w:t>
      </w:r>
      <w:r w:rsidRPr="00454669">
        <w:rPr>
          <w:bCs/>
        </w:rPr>
        <w:t>mana</w:t>
      </w:r>
      <w:r w:rsidRPr="00D1049C">
        <w:rPr>
          <w:bCs/>
          <w:color w:val="FFFFFF"/>
        </w:rPr>
        <w:t xml:space="preserve">i </w:t>
      </w:r>
      <w:r w:rsidRPr="00454669">
        <w:rPr>
          <w:bCs/>
        </w:rPr>
        <w:t>Kepolisian</w:t>
      </w:r>
      <w:r w:rsidRPr="00D1049C">
        <w:rPr>
          <w:bCs/>
          <w:color w:val="FFFFFF"/>
        </w:rPr>
        <w:t xml:space="preserve">i </w:t>
      </w:r>
      <w:r w:rsidRPr="00454669">
        <w:rPr>
          <w:bCs/>
        </w:rPr>
        <w:t>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menjadi</w:t>
      </w:r>
      <w:r w:rsidRPr="00D1049C">
        <w:rPr>
          <w:bCs/>
          <w:color w:val="FFFFFF"/>
        </w:rPr>
        <w:t xml:space="preserve">i </w:t>
      </w:r>
      <w:r w:rsidRPr="00454669">
        <w:rPr>
          <w:bCs/>
        </w:rPr>
        <w:t>jawatan</w:t>
      </w:r>
      <w:r w:rsidRPr="00D1049C">
        <w:rPr>
          <w:bCs/>
          <w:color w:val="FFFFFF"/>
        </w:rPr>
        <w:t xml:space="preserve">i </w:t>
      </w:r>
      <w:r w:rsidRPr="00454669">
        <w:rPr>
          <w:bCs/>
        </w:rPr>
        <w:t>tersendiri</w:t>
      </w:r>
      <w:r w:rsidRPr="00D1049C">
        <w:rPr>
          <w:bCs/>
          <w:color w:val="FFFFFF"/>
        </w:rPr>
        <w:t xml:space="preserve">i </w:t>
      </w:r>
      <w:r w:rsidRPr="00454669">
        <w:rPr>
          <w:bCs/>
        </w:rPr>
        <w:t>“Jawatan</w:t>
      </w:r>
      <w:r w:rsidRPr="00D1049C">
        <w:rPr>
          <w:bCs/>
          <w:color w:val="FFFFFF"/>
        </w:rPr>
        <w:t xml:space="preserve">i </w:t>
      </w:r>
      <w:r w:rsidRPr="00454669">
        <w:rPr>
          <w:bCs/>
        </w:rPr>
        <w:t>Kepolisian</w:t>
      </w:r>
      <w:r w:rsidRPr="00D1049C">
        <w:rPr>
          <w:bCs/>
          <w:color w:val="FFFFFF"/>
        </w:rPr>
        <w:t xml:space="preserve">i </w:t>
      </w:r>
      <w:r w:rsidRPr="00454669">
        <w:rPr>
          <w:bCs/>
        </w:rPr>
        <w:t>Negara”</w:t>
      </w:r>
      <w:r w:rsidRPr="00D1049C">
        <w:rPr>
          <w:bCs/>
          <w:color w:val="FFFFFF"/>
        </w:rPr>
        <w:t xml:space="preserve">i </w:t>
      </w:r>
      <w:r w:rsidRPr="00454669">
        <w:rPr>
          <w:bCs/>
        </w:rPr>
        <w:t>dibawah</w:t>
      </w:r>
      <w:r w:rsidRPr="00D1049C">
        <w:rPr>
          <w:bCs/>
          <w:color w:val="FFFFFF"/>
        </w:rPr>
        <w:t xml:space="preserve">i </w:t>
      </w:r>
      <w:r w:rsidRPr="00454669">
        <w:rPr>
          <w:bCs/>
        </w:rPr>
        <w:t>pimpinan</w:t>
      </w:r>
      <w:r w:rsidRPr="00D1049C">
        <w:rPr>
          <w:bCs/>
          <w:color w:val="FFFFFF"/>
        </w:rPr>
        <w:t xml:space="preserve">i </w:t>
      </w:r>
      <w:r w:rsidRPr="00454669">
        <w:rPr>
          <w:bCs/>
        </w:rPr>
        <w:t>Perdana</w:t>
      </w:r>
      <w:r w:rsidRPr="00D1049C">
        <w:rPr>
          <w:bCs/>
          <w:color w:val="FFFFFF"/>
        </w:rPr>
        <w:t xml:space="preserve">i </w:t>
      </w:r>
      <w:r w:rsidRPr="00454669">
        <w:rPr>
          <w:bCs/>
        </w:rPr>
        <w:t>Menteri.</w:t>
      </w:r>
      <w:r w:rsidRPr="00D1049C">
        <w:rPr>
          <w:bCs/>
          <w:color w:val="FFFFFF"/>
        </w:rPr>
        <w:t xml:space="preserve">i </w:t>
      </w:r>
      <w:r w:rsidRPr="00454669">
        <w:rPr>
          <w:bCs/>
        </w:rPr>
        <w:t>Penetapan</w:t>
      </w:r>
      <w:r w:rsidRPr="00D1049C">
        <w:rPr>
          <w:bCs/>
          <w:color w:val="FFFFFF"/>
        </w:rPr>
        <w:t xml:space="preserve">i </w:t>
      </w:r>
      <w:r w:rsidRPr="00454669">
        <w:rPr>
          <w:bCs/>
        </w:rPr>
        <w:t>Pemerintah</w:t>
      </w:r>
      <w:r w:rsidRPr="00D1049C">
        <w:rPr>
          <w:bCs/>
          <w:color w:val="FFFFFF"/>
        </w:rPr>
        <w:t xml:space="preserve">i </w:t>
      </w:r>
      <w:r w:rsidRPr="00454669">
        <w:rPr>
          <w:bCs/>
        </w:rPr>
        <w:t>tersebut</w:t>
      </w:r>
      <w:r w:rsidRPr="00D1049C">
        <w:rPr>
          <w:bCs/>
          <w:color w:val="FFFFFF"/>
        </w:rPr>
        <w:t xml:space="preserve">i </w:t>
      </w:r>
      <w:r w:rsidRPr="00454669">
        <w:rPr>
          <w:bCs/>
        </w:rPr>
        <w:t>merupakan</w:t>
      </w:r>
      <w:r w:rsidRPr="00D1049C">
        <w:rPr>
          <w:bCs/>
          <w:color w:val="FFFFFF"/>
        </w:rPr>
        <w:t xml:space="preserve">i </w:t>
      </w:r>
      <w:r w:rsidRPr="00454669">
        <w:rPr>
          <w:bCs/>
        </w:rPr>
        <w:t>peraturan</w:t>
      </w:r>
      <w:r w:rsidRPr="00D1049C">
        <w:rPr>
          <w:bCs/>
          <w:color w:val="FFFFFF"/>
        </w:rPr>
        <w:t xml:space="preserve">i </w:t>
      </w:r>
      <w:r w:rsidRPr="00454669">
        <w:rPr>
          <w:bCs/>
        </w:rPr>
        <w:t>yang</w:t>
      </w:r>
      <w:r w:rsidRPr="00D1049C">
        <w:rPr>
          <w:bCs/>
          <w:color w:val="FFFFFF"/>
        </w:rPr>
        <w:t xml:space="preserve">i </w:t>
      </w:r>
      <w:r w:rsidRPr="00454669">
        <w:rPr>
          <w:bCs/>
        </w:rPr>
        <w:t>mengadakan</w:t>
      </w:r>
      <w:r w:rsidRPr="00D1049C">
        <w:rPr>
          <w:bCs/>
          <w:color w:val="FFFFFF"/>
        </w:rPr>
        <w:t xml:space="preserve">i </w:t>
      </w:r>
      <w:r w:rsidRPr="00454669">
        <w:rPr>
          <w:bCs/>
        </w:rPr>
        <w:t>pembaharuan</w:t>
      </w:r>
      <w:r w:rsidRPr="00D1049C">
        <w:rPr>
          <w:bCs/>
          <w:color w:val="FFFFFF"/>
        </w:rPr>
        <w:t xml:space="preserve">i </w:t>
      </w:r>
      <w:r w:rsidRPr="00454669">
        <w:rPr>
          <w:bCs/>
        </w:rPr>
        <w:t>tentang</w:t>
      </w:r>
      <w:r w:rsidRPr="00D1049C">
        <w:rPr>
          <w:bCs/>
          <w:color w:val="FFFFFF"/>
        </w:rPr>
        <w:t xml:space="preserve">i </w:t>
      </w:r>
      <w:r w:rsidRPr="00454669">
        <w:rPr>
          <w:bCs/>
        </w:rPr>
        <w:t>status</w:t>
      </w:r>
      <w:r w:rsidRPr="00D1049C">
        <w:rPr>
          <w:bCs/>
          <w:color w:val="FFFFFF"/>
        </w:rPr>
        <w:t xml:space="preserve">i </w:t>
      </w:r>
      <w:r w:rsidRPr="00454669">
        <w:rPr>
          <w:bCs/>
        </w:rPr>
        <w:t>kepolisian</w:t>
      </w:r>
      <w:r w:rsidRPr="00D1049C">
        <w:rPr>
          <w:bCs/>
          <w:color w:val="FFFFFF"/>
        </w:rPr>
        <w:t xml:space="preserve">i </w:t>
      </w:r>
      <w:r w:rsidRPr="00454669">
        <w:rPr>
          <w:bCs/>
        </w:rPr>
        <w:t>Indonesia.</w:t>
      </w:r>
      <w:r w:rsidRPr="00D1049C">
        <w:rPr>
          <w:bCs/>
          <w:color w:val="FFFFFF"/>
        </w:rPr>
        <w:t xml:space="preserve">i </w:t>
      </w:r>
      <w:r w:rsidRPr="00454669">
        <w:rPr>
          <w:bCs/>
        </w:rPr>
        <w:t>Maka</w:t>
      </w:r>
      <w:r w:rsidRPr="00D1049C">
        <w:rPr>
          <w:bCs/>
          <w:color w:val="FFFFFF"/>
        </w:rPr>
        <w:t xml:space="preserve">i </w:t>
      </w:r>
      <w:r w:rsidRPr="00454669">
        <w:rPr>
          <w:bCs/>
        </w:rPr>
        <w:t>dari</w:t>
      </w:r>
      <w:r w:rsidRPr="00D1049C">
        <w:rPr>
          <w:bCs/>
          <w:color w:val="FFFFFF"/>
        </w:rPr>
        <w:t xml:space="preserve">i </w:t>
      </w:r>
      <w:r w:rsidRPr="00454669">
        <w:rPr>
          <w:bCs/>
        </w:rPr>
        <w:t>itu</w:t>
      </w:r>
      <w:r w:rsidRPr="00D1049C">
        <w:rPr>
          <w:bCs/>
          <w:color w:val="FFFFFF"/>
        </w:rPr>
        <w:t xml:space="preserve">i </w:t>
      </w:r>
      <w:r w:rsidRPr="00454669">
        <w:rPr>
          <w:bCs/>
        </w:rPr>
        <w:t>setiap</w:t>
      </w:r>
      <w:r w:rsidRPr="00D1049C">
        <w:rPr>
          <w:bCs/>
          <w:color w:val="FFFFFF"/>
        </w:rPr>
        <w:t xml:space="preserve">i </w:t>
      </w:r>
      <w:r w:rsidRPr="00454669">
        <w:rPr>
          <w:bCs/>
        </w:rPr>
        <w:t>tanggal</w:t>
      </w:r>
      <w:r w:rsidRPr="00D1049C">
        <w:rPr>
          <w:bCs/>
          <w:color w:val="FFFFFF"/>
        </w:rPr>
        <w:t xml:space="preserve">i </w:t>
      </w:r>
      <w:r w:rsidRPr="00454669">
        <w:rPr>
          <w:bCs/>
        </w:rPr>
        <w:t>1</w:t>
      </w:r>
      <w:r w:rsidRPr="00D1049C">
        <w:rPr>
          <w:bCs/>
          <w:color w:val="FFFFFF"/>
        </w:rPr>
        <w:t xml:space="preserve">i </w:t>
      </w:r>
      <w:r w:rsidRPr="00454669">
        <w:rPr>
          <w:bCs/>
        </w:rPr>
        <w:t>Juli</w:t>
      </w:r>
      <w:r w:rsidRPr="00D1049C">
        <w:rPr>
          <w:bCs/>
          <w:color w:val="FFFFFF"/>
        </w:rPr>
        <w:t xml:space="preserve">i </w:t>
      </w:r>
      <w:r w:rsidRPr="00454669">
        <w:rPr>
          <w:bCs/>
        </w:rPr>
        <w:t>setiap</w:t>
      </w:r>
      <w:r w:rsidRPr="00D1049C">
        <w:rPr>
          <w:bCs/>
          <w:color w:val="FFFFFF"/>
        </w:rPr>
        <w:t xml:space="preserve">i </w:t>
      </w:r>
      <w:r w:rsidRPr="00454669">
        <w:rPr>
          <w:bCs/>
        </w:rPr>
        <w:t>tahun</w:t>
      </w:r>
      <w:r w:rsidRPr="00D1049C">
        <w:rPr>
          <w:bCs/>
          <w:color w:val="FFFFFF"/>
        </w:rPr>
        <w:t xml:space="preserve">i </w:t>
      </w:r>
      <w:r w:rsidRPr="00454669">
        <w:rPr>
          <w:bCs/>
        </w:rPr>
        <w:t>diperingati</w:t>
      </w:r>
      <w:r w:rsidRPr="00D1049C">
        <w:rPr>
          <w:bCs/>
          <w:color w:val="FFFFFF"/>
        </w:rPr>
        <w:t xml:space="preserve">i </w:t>
      </w:r>
      <w:r w:rsidRPr="00454669">
        <w:rPr>
          <w:bCs/>
        </w:rPr>
        <w:t>sebagai</w:t>
      </w:r>
      <w:r w:rsidRPr="00D1049C">
        <w:rPr>
          <w:bCs/>
          <w:color w:val="FFFFFF"/>
        </w:rPr>
        <w:t xml:space="preserve">i </w:t>
      </w:r>
      <w:r w:rsidRPr="00454669">
        <w:rPr>
          <w:bCs/>
        </w:rPr>
        <w:t>hari</w:t>
      </w:r>
      <w:r w:rsidRPr="00D1049C">
        <w:rPr>
          <w:bCs/>
          <w:color w:val="FFFFFF"/>
        </w:rPr>
        <w:t xml:space="preserve">i </w:t>
      </w:r>
      <w:r w:rsidRPr="00454669">
        <w:rPr>
          <w:bCs/>
        </w:rPr>
        <w:t>Bhayangkara.</w:t>
      </w:r>
      <w:r>
        <w:rPr>
          <w:rStyle w:val="FootnoteReference"/>
          <w:bCs/>
        </w:rPr>
        <w:footnoteReference w:id="30"/>
      </w:r>
    </w:p>
    <w:p w:rsidR="006166DA" w:rsidRPr="00454669" w:rsidRDefault="006166DA" w:rsidP="006166DA">
      <w:pPr>
        <w:tabs>
          <w:tab w:val="left" w:pos="450"/>
        </w:tabs>
        <w:spacing w:line="480" w:lineRule="auto"/>
        <w:ind w:left="851" w:firstLine="679"/>
        <w:jc w:val="both"/>
        <w:rPr>
          <w:bCs/>
        </w:rPr>
      </w:pPr>
      <w:r w:rsidRPr="00454669">
        <w:rPr>
          <w:bCs/>
        </w:rPr>
        <w:t>Antara</w:t>
      </w:r>
      <w:r w:rsidRPr="00D1049C">
        <w:rPr>
          <w:bCs/>
          <w:color w:val="FFFFFF"/>
        </w:rPr>
        <w:t xml:space="preserve">i </w:t>
      </w:r>
      <w:r w:rsidRPr="00454669">
        <w:rPr>
          <w:bCs/>
        </w:rPr>
        <w:t>tahun</w:t>
      </w:r>
      <w:r w:rsidRPr="00D1049C">
        <w:rPr>
          <w:bCs/>
          <w:color w:val="FFFFFF"/>
        </w:rPr>
        <w:t xml:space="preserve">i </w:t>
      </w:r>
      <w:r w:rsidRPr="00454669">
        <w:rPr>
          <w:bCs/>
        </w:rPr>
        <w:t>1946</w:t>
      </w:r>
      <w:r w:rsidRPr="00D1049C">
        <w:rPr>
          <w:bCs/>
          <w:color w:val="FFFFFF"/>
        </w:rPr>
        <w:t xml:space="preserve">i </w:t>
      </w:r>
      <w:r w:rsidRPr="00454669">
        <w:rPr>
          <w:bCs/>
        </w:rPr>
        <w:t>sampai</w:t>
      </w:r>
      <w:r w:rsidRPr="00D1049C">
        <w:rPr>
          <w:bCs/>
          <w:color w:val="FFFFFF"/>
        </w:rPr>
        <w:t xml:space="preserve">i </w:t>
      </w:r>
      <w:r w:rsidRPr="00454669">
        <w:rPr>
          <w:bCs/>
        </w:rPr>
        <w:t>tahun</w:t>
      </w:r>
      <w:r w:rsidRPr="00D1049C">
        <w:rPr>
          <w:bCs/>
          <w:color w:val="FFFFFF"/>
        </w:rPr>
        <w:t xml:space="preserve">i </w:t>
      </w:r>
      <w:r w:rsidRPr="00454669">
        <w:rPr>
          <w:bCs/>
        </w:rPr>
        <w:t>1959</w:t>
      </w:r>
      <w:r w:rsidRPr="00D1049C">
        <w:rPr>
          <w:bCs/>
          <w:color w:val="FFFFFF"/>
        </w:rPr>
        <w:t xml:space="preserve">i </w:t>
      </w:r>
      <w:r w:rsidRPr="00454669">
        <w:rPr>
          <w:bCs/>
        </w:rPr>
        <w:t>terjadi</w:t>
      </w:r>
      <w:r w:rsidRPr="00D1049C">
        <w:rPr>
          <w:bCs/>
          <w:color w:val="FFFFFF"/>
        </w:rPr>
        <w:t xml:space="preserve">i </w:t>
      </w:r>
      <w:r w:rsidRPr="00454669">
        <w:rPr>
          <w:bCs/>
        </w:rPr>
        <w:t>perubahan</w:t>
      </w:r>
      <w:r w:rsidRPr="00D1049C">
        <w:rPr>
          <w:bCs/>
          <w:color w:val="FFFFFF"/>
        </w:rPr>
        <w:t xml:space="preserve">i </w:t>
      </w:r>
      <w:r w:rsidRPr="00454669">
        <w:rPr>
          <w:bCs/>
        </w:rPr>
        <w:t>dan</w:t>
      </w:r>
      <w:r w:rsidRPr="00D1049C">
        <w:rPr>
          <w:bCs/>
          <w:color w:val="FFFFFF"/>
        </w:rPr>
        <w:t xml:space="preserve">i </w:t>
      </w:r>
      <w:r w:rsidRPr="00454669">
        <w:rPr>
          <w:bCs/>
        </w:rPr>
        <w:t>pembenahan</w:t>
      </w:r>
      <w:r w:rsidRPr="00D1049C">
        <w:rPr>
          <w:bCs/>
          <w:color w:val="FFFFFF"/>
        </w:rPr>
        <w:t xml:space="preserve">i </w:t>
      </w:r>
      <w:r w:rsidRPr="00454669">
        <w:rPr>
          <w:bCs/>
        </w:rPr>
        <w:t>mengenai</w:t>
      </w:r>
      <w:r w:rsidRPr="00D1049C">
        <w:rPr>
          <w:bCs/>
          <w:color w:val="FFFFFF"/>
        </w:rPr>
        <w:t xml:space="preserve">i </w:t>
      </w:r>
      <w:r w:rsidRPr="00454669">
        <w:rPr>
          <w:bCs/>
        </w:rPr>
        <w:t>status</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sampai</w:t>
      </w:r>
      <w:r w:rsidRPr="00D1049C">
        <w:rPr>
          <w:bCs/>
          <w:color w:val="FFFFFF"/>
        </w:rPr>
        <w:t xml:space="preserve">i </w:t>
      </w:r>
      <w:r w:rsidRPr="00454669">
        <w:rPr>
          <w:bCs/>
        </w:rPr>
        <w:t>akhirnya</w:t>
      </w:r>
      <w:r w:rsidRPr="00D1049C">
        <w:rPr>
          <w:bCs/>
          <w:color w:val="FFFFFF"/>
        </w:rPr>
        <w:t xml:space="preserve">i </w:t>
      </w:r>
      <w:r w:rsidRPr="00454669">
        <w:rPr>
          <w:bCs/>
        </w:rPr>
        <w:t>dikeluarkan</w:t>
      </w:r>
      <w:r w:rsidRPr="00D1049C">
        <w:rPr>
          <w:bCs/>
          <w:color w:val="FFFFFF"/>
        </w:rPr>
        <w:t xml:space="preserve">i </w:t>
      </w:r>
      <w:r w:rsidRPr="00454669">
        <w:rPr>
          <w:bCs/>
        </w:rPr>
        <w:t>Dekrit</w:t>
      </w:r>
      <w:r w:rsidRPr="00D1049C">
        <w:rPr>
          <w:bCs/>
          <w:color w:val="FFFFFF"/>
        </w:rPr>
        <w:t xml:space="preserve">i </w:t>
      </w:r>
      <w:r w:rsidRPr="00454669">
        <w:rPr>
          <w:bCs/>
        </w:rPr>
        <w:t>Presiden</w:t>
      </w:r>
      <w:r w:rsidRPr="00D1049C">
        <w:rPr>
          <w:bCs/>
          <w:color w:val="FFFFFF"/>
        </w:rPr>
        <w:t xml:space="preserve">i </w:t>
      </w:r>
      <w:r w:rsidRPr="00454669">
        <w:rPr>
          <w:bCs/>
        </w:rPr>
        <w:t>tanggal</w:t>
      </w:r>
      <w:r w:rsidRPr="00D1049C">
        <w:rPr>
          <w:bCs/>
          <w:color w:val="FFFFFF"/>
        </w:rPr>
        <w:t xml:space="preserve">i </w:t>
      </w:r>
      <w:r w:rsidRPr="00454669">
        <w:rPr>
          <w:bCs/>
        </w:rPr>
        <w:t>5</w:t>
      </w:r>
      <w:r w:rsidRPr="00D1049C">
        <w:rPr>
          <w:bCs/>
          <w:color w:val="FFFFFF"/>
        </w:rPr>
        <w:t xml:space="preserve">i </w:t>
      </w:r>
      <w:r w:rsidRPr="00454669">
        <w:rPr>
          <w:bCs/>
        </w:rPr>
        <w:t>Juli</w:t>
      </w:r>
      <w:r w:rsidRPr="00D1049C">
        <w:rPr>
          <w:bCs/>
          <w:color w:val="FFFFFF"/>
        </w:rPr>
        <w:t xml:space="preserve">i </w:t>
      </w:r>
      <w:r w:rsidRPr="00454669">
        <w:rPr>
          <w:bCs/>
        </w:rPr>
        <w:t>1959</w:t>
      </w:r>
      <w:r w:rsidRPr="00D1049C">
        <w:rPr>
          <w:bCs/>
          <w:color w:val="FFFFFF"/>
        </w:rPr>
        <w:t xml:space="preserve">i </w:t>
      </w:r>
      <w:r w:rsidRPr="00454669">
        <w:rPr>
          <w:bCs/>
        </w:rPr>
        <w:t>yang</w:t>
      </w:r>
      <w:r w:rsidRPr="00D1049C">
        <w:rPr>
          <w:bCs/>
          <w:color w:val="FFFFFF"/>
        </w:rPr>
        <w:t xml:space="preserve">i </w:t>
      </w:r>
      <w:r w:rsidRPr="00454669">
        <w:rPr>
          <w:bCs/>
        </w:rPr>
        <w:t>menyatakan</w:t>
      </w:r>
      <w:r w:rsidRPr="00D1049C">
        <w:rPr>
          <w:bCs/>
          <w:color w:val="FFFFFF"/>
        </w:rPr>
        <w:t xml:space="preserve">i </w:t>
      </w:r>
      <w:r w:rsidRPr="00454669">
        <w:rPr>
          <w:bCs/>
        </w:rPr>
        <w:t>bahwa</w:t>
      </w:r>
      <w:r w:rsidRPr="00D1049C">
        <w:rPr>
          <w:bCs/>
          <w:color w:val="FFFFFF"/>
        </w:rPr>
        <w:t xml:space="preserve">i </w:t>
      </w:r>
      <w:r>
        <w:rPr>
          <w:bCs/>
        </w:rPr>
        <w:t>Undang-U</w:t>
      </w:r>
      <w:r w:rsidRPr="00454669">
        <w:rPr>
          <w:bCs/>
        </w:rPr>
        <w:t>ndang</w:t>
      </w:r>
      <w:r w:rsidRPr="00D1049C">
        <w:rPr>
          <w:bCs/>
          <w:color w:val="FFFFFF"/>
        </w:rPr>
        <w:t xml:space="preserve">i </w:t>
      </w:r>
      <w:r w:rsidRPr="00454669">
        <w:rPr>
          <w:bCs/>
        </w:rPr>
        <w:t>Dasar</w:t>
      </w:r>
      <w:r w:rsidRPr="00D1049C">
        <w:rPr>
          <w:bCs/>
          <w:color w:val="FFFFFF"/>
        </w:rPr>
        <w:t xml:space="preserve">i </w:t>
      </w:r>
      <w:r w:rsidRPr="00454669">
        <w:rPr>
          <w:bCs/>
        </w:rPr>
        <w:t>1945</w:t>
      </w:r>
      <w:r w:rsidRPr="00D1049C">
        <w:rPr>
          <w:bCs/>
          <w:color w:val="FFFFFF"/>
        </w:rPr>
        <w:t xml:space="preserve">i </w:t>
      </w:r>
      <w:r w:rsidRPr="00454669">
        <w:rPr>
          <w:bCs/>
        </w:rPr>
        <w:t>berlaku</w:t>
      </w:r>
      <w:r w:rsidRPr="00D1049C">
        <w:rPr>
          <w:bCs/>
          <w:color w:val="FFFFFF"/>
        </w:rPr>
        <w:t xml:space="preserve">i </w:t>
      </w:r>
      <w:r w:rsidRPr="00454669">
        <w:rPr>
          <w:bCs/>
        </w:rPr>
        <w:t>kembali</w:t>
      </w:r>
      <w:r w:rsidRPr="00D1049C">
        <w:rPr>
          <w:bCs/>
          <w:color w:val="FFFFFF"/>
        </w:rPr>
        <w:t xml:space="preserve">i </w:t>
      </w:r>
      <w:r w:rsidRPr="00454669">
        <w:rPr>
          <w:bCs/>
        </w:rPr>
        <w:t>bagi</w:t>
      </w:r>
      <w:r w:rsidRPr="00D1049C">
        <w:rPr>
          <w:bCs/>
          <w:color w:val="FFFFFF"/>
        </w:rPr>
        <w:t xml:space="preserve">i </w:t>
      </w:r>
      <w:r w:rsidRPr="00454669">
        <w:rPr>
          <w:bCs/>
        </w:rPr>
        <w:t>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Perubahan</w:t>
      </w:r>
      <w:r w:rsidRPr="00D1049C">
        <w:rPr>
          <w:bCs/>
          <w:color w:val="FFFFFF"/>
        </w:rPr>
        <w:t xml:space="preserve">i </w:t>
      </w:r>
      <w:r w:rsidRPr="00454669">
        <w:rPr>
          <w:bCs/>
        </w:rPr>
        <w:t>konstitusi</w:t>
      </w:r>
      <w:r w:rsidRPr="00D1049C">
        <w:rPr>
          <w:bCs/>
          <w:color w:val="FFFFFF"/>
        </w:rPr>
        <w:t xml:space="preserve">i </w:t>
      </w:r>
      <w:r w:rsidRPr="00454669">
        <w:rPr>
          <w:bCs/>
        </w:rPr>
        <w:t>bagi</w:t>
      </w:r>
      <w:r w:rsidRPr="00D1049C">
        <w:rPr>
          <w:bCs/>
          <w:color w:val="FFFFFF"/>
        </w:rPr>
        <w:t xml:space="preserve">i </w:t>
      </w:r>
      <w:r w:rsidRPr="00454669">
        <w:rPr>
          <w:bCs/>
        </w:rPr>
        <w:t>status</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lastRenderedPageBreak/>
        <w:t>mempunyai</w:t>
      </w:r>
      <w:r w:rsidRPr="00D1049C">
        <w:rPr>
          <w:bCs/>
          <w:color w:val="FFFFFF"/>
        </w:rPr>
        <w:t xml:space="preserve">i </w:t>
      </w:r>
      <w:r w:rsidRPr="00454669">
        <w:rPr>
          <w:bCs/>
        </w:rPr>
        <w:t>pengaruh</w:t>
      </w:r>
      <w:r w:rsidRPr="00D1049C">
        <w:rPr>
          <w:bCs/>
          <w:color w:val="FFFFFF"/>
        </w:rPr>
        <w:t xml:space="preserve">i </w:t>
      </w:r>
      <w:r w:rsidRPr="00454669">
        <w:rPr>
          <w:bCs/>
        </w:rPr>
        <w:t>yuridis</w:t>
      </w:r>
      <w:r w:rsidRPr="00D1049C">
        <w:rPr>
          <w:bCs/>
          <w:color w:val="FFFFFF"/>
        </w:rPr>
        <w:t xml:space="preserve">i </w:t>
      </w:r>
      <w:r w:rsidRPr="00454669">
        <w:rPr>
          <w:bCs/>
        </w:rPr>
        <w:t>oleh</w:t>
      </w:r>
      <w:r w:rsidRPr="00D1049C">
        <w:rPr>
          <w:bCs/>
          <w:color w:val="FFFFFF"/>
        </w:rPr>
        <w:t xml:space="preserve">i </w:t>
      </w:r>
      <w:r w:rsidRPr="00454669">
        <w:rPr>
          <w:bCs/>
        </w:rPr>
        <w:t>karena</w:t>
      </w:r>
      <w:r w:rsidRPr="00D1049C">
        <w:rPr>
          <w:bCs/>
          <w:color w:val="FFFFFF"/>
        </w:rPr>
        <w:t xml:space="preserve">i </w:t>
      </w:r>
      <w:r w:rsidRPr="00454669">
        <w:rPr>
          <w:bCs/>
        </w:rPr>
        <w:t>apa</w:t>
      </w:r>
      <w:r w:rsidRPr="00D1049C">
        <w:rPr>
          <w:bCs/>
          <w:color w:val="FFFFFF"/>
        </w:rPr>
        <w:t xml:space="preserve">i </w:t>
      </w:r>
      <w:r w:rsidRPr="00454669">
        <w:rPr>
          <w:bCs/>
        </w:rPr>
        <w:t>yang</w:t>
      </w:r>
      <w:r w:rsidRPr="00D1049C">
        <w:rPr>
          <w:bCs/>
          <w:color w:val="FFFFFF"/>
        </w:rPr>
        <w:t xml:space="preserve">i </w:t>
      </w:r>
      <w:r w:rsidRPr="00454669">
        <w:rPr>
          <w:bCs/>
        </w:rPr>
        <w:t>tercantum</w:t>
      </w:r>
      <w:r w:rsidRPr="00D1049C">
        <w:rPr>
          <w:bCs/>
          <w:color w:val="FFFFFF"/>
        </w:rPr>
        <w:t xml:space="preserve">i </w:t>
      </w:r>
      <w:r w:rsidRPr="00454669">
        <w:rPr>
          <w:bCs/>
        </w:rPr>
        <w:t>dalam</w:t>
      </w:r>
      <w:r w:rsidRPr="00D1049C">
        <w:rPr>
          <w:bCs/>
          <w:color w:val="FFFFFF"/>
        </w:rPr>
        <w:t xml:space="preserve">i </w:t>
      </w:r>
      <w:r>
        <w:rPr>
          <w:bCs/>
        </w:rPr>
        <w:t>Undang-U</w:t>
      </w:r>
      <w:r w:rsidRPr="00454669">
        <w:rPr>
          <w:bCs/>
        </w:rPr>
        <w:t>ndang</w:t>
      </w:r>
      <w:r w:rsidRPr="00D1049C">
        <w:rPr>
          <w:bCs/>
          <w:color w:val="FFFFFF"/>
        </w:rPr>
        <w:t xml:space="preserve">i </w:t>
      </w:r>
      <w:r w:rsidRPr="00454669">
        <w:rPr>
          <w:bCs/>
        </w:rPr>
        <w:t>Dasar</w:t>
      </w:r>
      <w:r w:rsidRPr="00D1049C">
        <w:rPr>
          <w:bCs/>
          <w:color w:val="FFFFFF"/>
        </w:rPr>
        <w:t xml:space="preserve">i </w:t>
      </w:r>
      <w:r>
        <w:rPr>
          <w:bCs/>
        </w:rPr>
        <w:t>S</w:t>
      </w:r>
      <w:r w:rsidRPr="00454669">
        <w:rPr>
          <w:bCs/>
        </w:rPr>
        <w:t>ementara</w:t>
      </w:r>
      <w:r w:rsidRPr="00D1049C">
        <w:rPr>
          <w:bCs/>
          <w:color w:val="FFFFFF"/>
        </w:rPr>
        <w:t xml:space="preserve">i </w:t>
      </w:r>
      <w:r w:rsidRPr="00454669">
        <w:rPr>
          <w:bCs/>
        </w:rPr>
        <w:t>1950</w:t>
      </w:r>
      <w:r w:rsidRPr="00D1049C">
        <w:rPr>
          <w:bCs/>
          <w:color w:val="FFFFFF"/>
        </w:rPr>
        <w:t xml:space="preserve">i </w:t>
      </w:r>
      <w:r w:rsidRPr="00454669">
        <w:rPr>
          <w:bCs/>
        </w:rPr>
        <w:t>tentang</w:t>
      </w:r>
      <w:r w:rsidRPr="00D1049C">
        <w:rPr>
          <w:bCs/>
          <w:color w:val="FFFFFF"/>
        </w:rPr>
        <w:t xml:space="preserve">i </w:t>
      </w:r>
      <w:r>
        <w:rPr>
          <w:bCs/>
        </w:rPr>
        <w:t>K</w:t>
      </w:r>
      <w:r w:rsidRPr="00454669">
        <w:rPr>
          <w:bCs/>
        </w:rPr>
        <w:t>ekuasaan</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ternyata</w:t>
      </w:r>
      <w:r w:rsidRPr="00D1049C">
        <w:rPr>
          <w:bCs/>
          <w:color w:val="FFFFFF"/>
        </w:rPr>
        <w:t xml:space="preserve">i </w:t>
      </w:r>
      <w:r w:rsidRPr="00454669">
        <w:rPr>
          <w:bCs/>
        </w:rPr>
        <w:t>tidak</w:t>
      </w:r>
      <w:r w:rsidRPr="00D1049C">
        <w:rPr>
          <w:bCs/>
          <w:color w:val="FFFFFF"/>
        </w:rPr>
        <w:t xml:space="preserve">i </w:t>
      </w:r>
      <w:r w:rsidRPr="00454669">
        <w:rPr>
          <w:bCs/>
        </w:rPr>
        <w:t>terdapat</w:t>
      </w:r>
      <w:r w:rsidRPr="00D1049C">
        <w:rPr>
          <w:bCs/>
          <w:color w:val="FFFFFF"/>
        </w:rPr>
        <w:t xml:space="preserve">i </w:t>
      </w:r>
      <w:r w:rsidRPr="00454669">
        <w:rPr>
          <w:bCs/>
        </w:rPr>
        <w:t>dalam</w:t>
      </w:r>
      <w:r w:rsidRPr="00D1049C">
        <w:rPr>
          <w:bCs/>
          <w:color w:val="FFFFFF"/>
        </w:rPr>
        <w:t xml:space="preserve">i </w:t>
      </w:r>
      <w:r w:rsidRPr="00454669">
        <w:rPr>
          <w:bCs/>
        </w:rPr>
        <w:t>Undang</w:t>
      </w:r>
      <w:r>
        <w:rPr>
          <w:bCs/>
        </w:rPr>
        <w:t>-U</w:t>
      </w:r>
      <w:r w:rsidRPr="00454669">
        <w:rPr>
          <w:bCs/>
        </w:rPr>
        <w:t>ndang</w:t>
      </w:r>
      <w:r w:rsidRPr="00D1049C">
        <w:rPr>
          <w:bCs/>
          <w:color w:val="FFFFFF"/>
        </w:rPr>
        <w:t xml:space="preserve">i </w:t>
      </w:r>
      <w:r w:rsidRPr="00454669">
        <w:rPr>
          <w:bCs/>
        </w:rPr>
        <w:t>1945</w:t>
      </w:r>
      <w:r w:rsidRPr="00D1049C">
        <w:rPr>
          <w:bCs/>
          <w:color w:val="FFFFFF"/>
        </w:rPr>
        <w:t xml:space="preserve">i </w:t>
      </w:r>
      <w:r w:rsidRPr="00454669">
        <w:rPr>
          <w:bCs/>
        </w:rPr>
        <w:t>yang</w:t>
      </w:r>
      <w:r w:rsidRPr="00D1049C">
        <w:rPr>
          <w:bCs/>
          <w:color w:val="FFFFFF"/>
        </w:rPr>
        <w:t xml:space="preserve">i </w:t>
      </w:r>
      <w:r w:rsidRPr="00454669">
        <w:rPr>
          <w:bCs/>
        </w:rPr>
        <w:t>berlaku</w:t>
      </w:r>
      <w:r w:rsidRPr="00D1049C">
        <w:rPr>
          <w:bCs/>
          <w:color w:val="FFFFFF"/>
        </w:rPr>
        <w:t xml:space="preserve">i </w:t>
      </w:r>
      <w:r w:rsidRPr="00454669">
        <w:rPr>
          <w:bCs/>
        </w:rPr>
        <w:t>kembali</w:t>
      </w:r>
      <w:r w:rsidRPr="00D1049C">
        <w:rPr>
          <w:bCs/>
          <w:color w:val="FFFFFF"/>
        </w:rPr>
        <w:t xml:space="preserve">i </w:t>
      </w:r>
      <w:r w:rsidRPr="00454669">
        <w:rPr>
          <w:bCs/>
        </w:rPr>
        <w:t>di</w:t>
      </w:r>
      <w:r w:rsidRPr="00D1049C">
        <w:rPr>
          <w:bCs/>
          <w:color w:val="FFFFFF"/>
        </w:rPr>
        <w:t xml:space="preserve">i </w:t>
      </w:r>
      <w:r w:rsidRPr="00454669">
        <w:rPr>
          <w:bCs/>
        </w:rPr>
        <w:t>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Menurut</w:t>
      </w:r>
      <w:r w:rsidRPr="00D1049C">
        <w:rPr>
          <w:bCs/>
          <w:color w:val="FFFFFF"/>
        </w:rPr>
        <w:t xml:space="preserve">i </w:t>
      </w:r>
      <w:r w:rsidRPr="00454669">
        <w:rPr>
          <w:bCs/>
        </w:rPr>
        <w:t>ketetapan</w:t>
      </w:r>
      <w:r w:rsidRPr="00D1049C">
        <w:rPr>
          <w:bCs/>
          <w:color w:val="FFFFFF"/>
        </w:rPr>
        <w:t xml:space="preserve">i </w:t>
      </w:r>
      <w:r w:rsidRPr="00454669">
        <w:rPr>
          <w:bCs/>
        </w:rPr>
        <w:t>MPRS</w:t>
      </w:r>
      <w:r w:rsidRPr="00D1049C">
        <w:rPr>
          <w:bCs/>
          <w:color w:val="FFFFFF"/>
        </w:rPr>
        <w:t xml:space="preserve">i </w:t>
      </w:r>
      <w:r w:rsidRPr="00454669">
        <w:rPr>
          <w:bCs/>
        </w:rPr>
        <w:t>No.</w:t>
      </w:r>
      <w:r w:rsidRPr="00D1049C">
        <w:rPr>
          <w:bCs/>
          <w:color w:val="FFFFFF"/>
        </w:rPr>
        <w:t xml:space="preserve">i </w:t>
      </w:r>
      <w:r w:rsidRPr="00454669">
        <w:rPr>
          <w:bCs/>
        </w:rPr>
        <w:t>11/1960</w:t>
      </w:r>
      <w:r w:rsidRPr="00D1049C">
        <w:rPr>
          <w:bCs/>
          <w:color w:val="FFFFFF"/>
        </w:rPr>
        <w:t xml:space="preserve">i </w:t>
      </w:r>
      <w:r w:rsidRPr="00454669">
        <w:rPr>
          <w:bCs/>
        </w:rPr>
        <w:t>Pasal</w:t>
      </w:r>
      <w:r w:rsidRPr="00D1049C">
        <w:rPr>
          <w:bCs/>
          <w:color w:val="FFFFFF"/>
        </w:rPr>
        <w:t xml:space="preserve">i </w:t>
      </w:r>
      <w:r w:rsidRPr="00454669">
        <w:rPr>
          <w:bCs/>
        </w:rPr>
        <w:t>54</w:t>
      </w:r>
      <w:r w:rsidRPr="00D1049C">
        <w:rPr>
          <w:bCs/>
          <w:color w:val="FFFFFF"/>
        </w:rPr>
        <w:t xml:space="preserve">i </w:t>
      </w:r>
      <w:r w:rsidRPr="00454669">
        <w:rPr>
          <w:bCs/>
        </w:rPr>
        <w:t>ayat</w:t>
      </w:r>
      <w:r w:rsidRPr="00D1049C">
        <w:rPr>
          <w:bCs/>
          <w:color w:val="FFFFFF"/>
        </w:rPr>
        <w:t xml:space="preserve">i </w:t>
      </w:r>
      <w:r w:rsidRPr="00454669">
        <w:rPr>
          <w:bCs/>
        </w:rPr>
        <w:t>C</w:t>
      </w:r>
      <w:r w:rsidRPr="00D1049C">
        <w:rPr>
          <w:bCs/>
          <w:color w:val="FFFFFF"/>
        </w:rPr>
        <w:t xml:space="preserve">i </w:t>
      </w:r>
      <w:r w:rsidRPr="00454669">
        <w:rPr>
          <w:bCs/>
        </w:rPr>
        <w:t>alinea</w:t>
      </w:r>
      <w:r w:rsidRPr="00D1049C">
        <w:rPr>
          <w:bCs/>
          <w:color w:val="FFFFFF"/>
        </w:rPr>
        <w:t xml:space="preserve">i </w:t>
      </w:r>
      <w:r w:rsidRPr="00454669">
        <w:rPr>
          <w:bCs/>
        </w:rPr>
        <w:t>terakhir</w:t>
      </w:r>
      <w:r w:rsidRPr="00D1049C">
        <w:rPr>
          <w:bCs/>
          <w:color w:val="FFFFFF"/>
        </w:rPr>
        <w:t xml:space="preserve">i </w:t>
      </w:r>
      <w:r w:rsidRPr="00454669">
        <w:rPr>
          <w:bCs/>
        </w:rPr>
        <w:t>yang</w:t>
      </w:r>
      <w:r w:rsidRPr="00D1049C">
        <w:rPr>
          <w:bCs/>
          <w:color w:val="FFFFFF"/>
        </w:rPr>
        <w:t xml:space="preserve">i </w:t>
      </w:r>
      <w:r w:rsidRPr="00454669">
        <w:rPr>
          <w:bCs/>
        </w:rPr>
        <w:t>mana</w:t>
      </w:r>
      <w:r w:rsidRPr="00D1049C">
        <w:rPr>
          <w:bCs/>
          <w:color w:val="FFFFFF"/>
        </w:rPr>
        <w:t xml:space="preserve">i </w:t>
      </w:r>
      <w:r w:rsidRPr="00454669">
        <w:rPr>
          <w:bCs/>
        </w:rPr>
        <w:t>menyatakan</w:t>
      </w:r>
      <w:r w:rsidRPr="00D1049C">
        <w:rPr>
          <w:bCs/>
          <w:color w:val="FFFFFF"/>
        </w:rPr>
        <w:t xml:space="preserve">i </w:t>
      </w:r>
      <w:r w:rsidRPr="00454669">
        <w:rPr>
          <w:bCs/>
        </w:rPr>
        <w:t>bahwa</w:t>
      </w:r>
      <w:r w:rsidRPr="00D1049C">
        <w:rPr>
          <w:bCs/>
          <w:color w:val="FFFFFF"/>
        </w:rPr>
        <w:t xml:space="preserve">i </w:t>
      </w:r>
      <w:r w:rsidRPr="00454669">
        <w:rPr>
          <w:bCs/>
        </w:rPr>
        <w:t>Angkatan</w:t>
      </w:r>
      <w:r w:rsidRPr="00D1049C">
        <w:rPr>
          <w:bCs/>
          <w:color w:val="FFFFFF"/>
        </w:rPr>
        <w:t xml:space="preserve">i </w:t>
      </w:r>
      <w:r w:rsidRPr="00454669">
        <w:rPr>
          <w:bCs/>
        </w:rPr>
        <w:t>Bersenjata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terdiri</w:t>
      </w:r>
      <w:r w:rsidRPr="00D1049C">
        <w:rPr>
          <w:bCs/>
          <w:color w:val="FFFFFF"/>
        </w:rPr>
        <w:t xml:space="preserve">i </w:t>
      </w:r>
      <w:r w:rsidRPr="00454669">
        <w:rPr>
          <w:bCs/>
        </w:rPr>
        <w:t>atas</w:t>
      </w:r>
      <w:r w:rsidRPr="00D1049C">
        <w:rPr>
          <w:bCs/>
          <w:color w:val="FFFFFF"/>
        </w:rPr>
        <w:t xml:space="preserve">i </w:t>
      </w:r>
      <w:r w:rsidRPr="00454669">
        <w:rPr>
          <w:bCs/>
        </w:rPr>
        <w:t>Angkatan</w:t>
      </w:r>
      <w:r w:rsidRPr="00D1049C">
        <w:rPr>
          <w:bCs/>
          <w:color w:val="FFFFFF"/>
        </w:rPr>
        <w:t xml:space="preserve">i </w:t>
      </w:r>
      <w:r w:rsidRPr="00454669">
        <w:rPr>
          <w:bCs/>
        </w:rPr>
        <w:t>Perang</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dan</w:t>
      </w:r>
      <w:r w:rsidRPr="00D1049C">
        <w:rPr>
          <w:bCs/>
          <w:color w:val="FFFFFF"/>
        </w:rPr>
        <w:t xml:space="preserve">i </w:t>
      </w:r>
      <w:r w:rsidRPr="00454669">
        <w:rPr>
          <w:bCs/>
        </w:rPr>
        <w:t>Polisi</w:t>
      </w:r>
      <w:r w:rsidRPr="00D1049C">
        <w:rPr>
          <w:bCs/>
          <w:color w:val="FFFFFF"/>
        </w:rPr>
        <w:t xml:space="preserve">i </w:t>
      </w:r>
      <w:r w:rsidRPr="00454669">
        <w:rPr>
          <w:bCs/>
        </w:rPr>
        <w:t>Negara.</w:t>
      </w:r>
      <w:r w:rsidRPr="00D1049C">
        <w:rPr>
          <w:bCs/>
          <w:color w:val="FFFFFF"/>
        </w:rPr>
        <w:t xml:space="preserve">i </w:t>
      </w:r>
      <w:r w:rsidRPr="00454669">
        <w:rPr>
          <w:bCs/>
        </w:rPr>
        <w:t>Pernyataan</w:t>
      </w:r>
      <w:r w:rsidRPr="00D1049C">
        <w:rPr>
          <w:bCs/>
          <w:color w:val="FFFFFF"/>
        </w:rPr>
        <w:t xml:space="preserve">i </w:t>
      </w:r>
      <w:r w:rsidRPr="00454669">
        <w:rPr>
          <w:bCs/>
        </w:rPr>
        <w:t>tersebut</w:t>
      </w:r>
      <w:r w:rsidRPr="00D1049C">
        <w:rPr>
          <w:bCs/>
          <w:color w:val="FFFFFF"/>
        </w:rPr>
        <w:t xml:space="preserve">i </w:t>
      </w:r>
      <w:r w:rsidRPr="00454669">
        <w:rPr>
          <w:bCs/>
        </w:rPr>
        <w:t>kemudian</w:t>
      </w:r>
      <w:r w:rsidRPr="00D1049C">
        <w:rPr>
          <w:bCs/>
          <w:color w:val="FFFFFF"/>
        </w:rPr>
        <w:t xml:space="preserve">i </w:t>
      </w:r>
      <w:r w:rsidRPr="00454669">
        <w:rPr>
          <w:bCs/>
        </w:rPr>
        <w:t>dicantumkan</w:t>
      </w:r>
      <w:r w:rsidRPr="00D1049C">
        <w:rPr>
          <w:bCs/>
          <w:color w:val="FFFFFF"/>
        </w:rPr>
        <w:t xml:space="preserve">i </w:t>
      </w:r>
      <w:r w:rsidRPr="00454669">
        <w:rPr>
          <w:bCs/>
        </w:rPr>
        <w:t>pula</w:t>
      </w:r>
      <w:r w:rsidRPr="00D1049C">
        <w:rPr>
          <w:bCs/>
          <w:color w:val="FFFFFF"/>
        </w:rPr>
        <w:t xml:space="preserve">i </w:t>
      </w:r>
      <w:r w:rsidRPr="00454669">
        <w:rPr>
          <w:bCs/>
        </w:rPr>
        <w:t>di</w:t>
      </w:r>
      <w:r w:rsidRPr="00D1049C">
        <w:rPr>
          <w:bCs/>
          <w:color w:val="FFFFFF"/>
        </w:rPr>
        <w:t xml:space="preserve">i </w:t>
      </w:r>
      <w:r w:rsidRPr="00454669">
        <w:rPr>
          <w:bCs/>
        </w:rPr>
        <w:t>dalam</w:t>
      </w:r>
      <w:r w:rsidRPr="00D1049C">
        <w:rPr>
          <w:bCs/>
          <w:color w:val="FFFFFF"/>
        </w:rPr>
        <w:t xml:space="preserve">i </w:t>
      </w:r>
      <w:r w:rsidRPr="00454669">
        <w:rPr>
          <w:bCs/>
        </w:rPr>
        <w:t>Undang-undang</w:t>
      </w:r>
      <w:r w:rsidRPr="00D1049C">
        <w:rPr>
          <w:bCs/>
          <w:color w:val="FFFFFF"/>
        </w:rPr>
        <w:t xml:space="preserve">i </w:t>
      </w:r>
      <w:r w:rsidRPr="00454669">
        <w:rPr>
          <w:bCs/>
        </w:rPr>
        <w:t>Nomor</w:t>
      </w:r>
      <w:r w:rsidRPr="00D1049C">
        <w:rPr>
          <w:bCs/>
          <w:color w:val="FFFFFF"/>
        </w:rPr>
        <w:t xml:space="preserve">i </w:t>
      </w:r>
      <w:r w:rsidRPr="00454669">
        <w:rPr>
          <w:bCs/>
        </w:rPr>
        <w:t>13</w:t>
      </w:r>
      <w:r w:rsidRPr="00D1049C">
        <w:rPr>
          <w:bCs/>
          <w:color w:val="FFFFFF"/>
        </w:rPr>
        <w:t xml:space="preserve">i </w:t>
      </w:r>
      <w:r w:rsidRPr="00454669">
        <w:rPr>
          <w:bCs/>
        </w:rPr>
        <w:t>Tahun</w:t>
      </w:r>
      <w:r w:rsidRPr="00D1049C">
        <w:rPr>
          <w:bCs/>
          <w:color w:val="FFFFFF"/>
        </w:rPr>
        <w:t xml:space="preserve">i </w:t>
      </w:r>
      <w:r w:rsidRPr="00454669">
        <w:rPr>
          <w:bCs/>
        </w:rPr>
        <w:t>1961</w:t>
      </w:r>
      <w:r w:rsidRPr="00D1049C">
        <w:rPr>
          <w:bCs/>
          <w:color w:val="FFFFFF"/>
        </w:rPr>
        <w:t xml:space="preserve">i </w:t>
      </w:r>
      <w:r w:rsidRPr="00454669">
        <w:rPr>
          <w:bCs/>
        </w:rPr>
        <w:t>tentang</w:t>
      </w:r>
      <w:r w:rsidRPr="00D1049C">
        <w:rPr>
          <w:bCs/>
          <w:color w:val="FFFFFF"/>
        </w:rPr>
        <w:t xml:space="preserve">i </w:t>
      </w:r>
      <w:r w:rsidRPr="00454669">
        <w:rPr>
          <w:bCs/>
        </w:rPr>
        <w:t>pokok</w:t>
      </w:r>
      <w:r>
        <w:rPr>
          <w:bCs/>
        </w:rPr>
        <w:t>-</w:t>
      </w:r>
      <w:r w:rsidRPr="00454669">
        <w:rPr>
          <w:bCs/>
        </w:rPr>
        <w:t>pokok</w:t>
      </w:r>
      <w:r w:rsidRPr="00D1049C">
        <w:rPr>
          <w:bCs/>
          <w:color w:val="FFFFFF"/>
        </w:rPr>
        <w:t xml:space="preserve">i </w:t>
      </w:r>
      <w:r w:rsidRPr="00454669">
        <w:rPr>
          <w:bCs/>
        </w:rPr>
        <w:t>kepolisian,</w:t>
      </w:r>
      <w:r w:rsidRPr="00D1049C">
        <w:rPr>
          <w:bCs/>
          <w:color w:val="FFFFFF"/>
        </w:rPr>
        <w:t xml:space="preserve">i </w:t>
      </w:r>
      <w:r w:rsidRPr="00454669">
        <w:rPr>
          <w:bCs/>
        </w:rPr>
        <w:t>dimana</w:t>
      </w:r>
      <w:r w:rsidRPr="00D1049C">
        <w:rPr>
          <w:bCs/>
          <w:color w:val="FFFFFF"/>
        </w:rPr>
        <w:t xml:space="preserve">i </w:t>
      </w:r>
      <w:r w:rsidRPr="00454669">
        <w:rPr>
          <w:bCs/>
        </w:rPr>
        <w:t>dinyatakan</w:t>
      </w:r>
      <w:r w:rsidRPr="00D1049C">
        <w:rPr>
          <w:bCs/>
          <w:color w:val="FFFFFF"/>
        </w:rPr>
        <w:t xml:space="preserve">i </w:t>
      </w:r>
      <w:r w:rsidRPr="00454669">
        <w:rPr>
          <w:bCs/>
        </w:rPr>
        <w:t>bahwa:</w:t>
      </w:r>
    </w:p>
    <w:p w:rsidR="006166DA" w:rsidRPr="00454669" w:rsidRDefault="006166DA" w:rsidP="006166DA">
      <w:pPr>
        <w:tabs>
          <w:tab w:val="left" w:pos="450"/>
        </w:tabs>
        <w:spacing w:line="480" w:lineRule="auto"/>
        <w:ind w:left="786" w:firstLine="24"/>
        <w:jc w:val="both"/>
        <w:rPr>
          <w:bCs/>
        </w:rPr>
      </w:pPr>
      <w:r w:rsidRPr="00454669">
        <w:rPr>
          <w:bCs/>
        </w:rPr>
        <w:t>1.</w:t>
      </w:r>
      <w:r w:rsidRPr="00D1049C">
        <w:rPr>
          <w:bCs/>
          <w:color w:val="FFFFFF"/>
        </w:rPr>
        <w:t xml:space="preserve">i </w:t>
      </w:r>
      <w:r w:rsidRPr="00454669">
        <w:rPr>
          <w:bCs/>
        </w:rPr>
        <w:t>Departemen</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menyelenggarakan</w:t>
      </w:r>
      <w:r w:rsidRPr="00D1049C">
        <w:rPr>
          <w:bCs/>
          <w:color w:val="FFFFFF"/>
        </w:rPr>
        <w:t xml:space="preserve">i </w:t>
      </w:r>
      <w:r w:rsidRPr="00454669">
        <w:rPr>
          <w:bCs/>
        </w:rPr>
        <w:t>tugas</w:t>
      </w:r>
      <w:r w:rsidRPr="00D1049C">
        <w:rPr>
          <w:bCs/>
          <w:color w:val="FFFFFF"/>
        </w:rPr>
        <w:t xml:space="preserve">i </w:t>
      </w:r>
      <w:r w:rsidRPr="00454669">
        <w:rPr>
          <w:bCs/>
        </w:rPr>
        <w:t>POLRI.</w:t>
      </w:r>
    </w:p>
    <w:p w:rsidR="006166DA" w:rsidRPr="00454669" w:rsidRDefault="006166DA" w:rsidP="006166DA">
      <w:pPr>
        <w:tabs>
          <w:tab w:val="left" w:pos="450"/>
        </w:tabs>
        <w:spacing w:line="480" w:lineRule="auto"/>
        <w:ind w:left="786" w:firstLine="24"/>
        <w:jc w:val="both"/>
        <w:rPr>
          <w:bCs/>
        </w:rPr>
      </w:pPr>
      <w:r w:rsidRPr="00454669">
        <w:rPr>
          <w:bCs/>
        </w:rPr>
        <w:t>2.</w:t>
      </w:r>
      <w:r w:rsidRPr="00D1049C">
        <w:rPr>
          <w:bCs/>
          <w:color w:val="FFFFFF"/>
        </w:rPr>
        <w:t xml:space="preserve">i </w:t>
      </w:r>
      <w:r w:rsidRPr="00454669">
        <w:rPr>
          <w:bCs/>
        </w:rPr>
        <w:t>Kepolisian</w:t>
      </w:r>
      <w:r w:rsidRPr="00D1049C">
        <w:rPr>
          <w:bCs/>
          <w:color w:val="FFFFFF"/>
        </w:rPr>
        <w:t xml:space="preserve">i </w:t>
      </w:r>
      <w:r w:rsidRPr="00454669">
        <w:rPr>
          <w:bCs/>
        </w:rPr>
        <w:t>Negara</w:t>
      </w:r>
      <w:r w:rsidRPr="00D1049C">
        <w:rPr>
          <w:bCs/>
          <w:color w:val="FFFFFF"/>
        </w:rPr>
        <w:t xml:space="preserve">i </w:t>
      </w:r>
      <w:r w:rsidRPr="00454669">
        <w:rPr>
          <w:bCs/>
        </w:rPr>
        <w:t>adalah</w:t>
      </w:r>
      <w:r w:rsidRPr="00D1049C">
        <w:rPr>
          <w:bCs/>
          <w:color w:val="FFFFFF"/>
        </w:rPr>
        <w:t xml:space="preserve">i </w:t>
      </w:r>
      <w:r w:rsidRPr="00454669">
        <w:rPr>
          <w:bCs/>
        </w:rPr>
        <w:t>Angkatan</w:t>
      </w:r>
      <w:r w:rsidRPr="00D1049C">
        <w:rPr>
          <w:bCs/>
          <w:color w:val="FFFFFF"/>
        </w:rPr>
        <w:t xml:space="preserve">i </w:t>
      </w:r>
      <w:r w:rsidRPr="00454669">
        <w:rPr>
          <w:bCs/>
        </w:rPr>
        <w:t>Bersenjata.</w:t>
      </w:r>
    </w:p>
    <w:p w:rsidR="006166DA" w:rsidRPr="00726009" w:rsidRDefault="006166DA" w:rsidP="006166DA">
      <w:pPr>
        <w:tabs>
          <w:tab w:val="left" w:pos="450"/>
        </w:tabs>
        <w:spacing w:line="480" w:lineRule="auto"/>
        <w:ind w:left="851" w:firstLine="679"/>
        <w:jc w:val="both"/>
        <w:rPr>
          <w:bCs/>
        </w:rPr>
      </w:pPr>
      <w:r w:rsidRPr="00454669">
        <w:rPr>
          <w:bCs/>
        </w:rPr>
        <w:t>Berdasarkan</w:t>
      </w:r>
      <w:r w:rsidRPr="00D1049C">
        <w:rPr>
          <w:bCs/>
          <w:color w:val="FFFFFF"/>
        </w:rPr>
        <w:t xml:space="preserve">i </w:t>
      </w:r>
      <w:r>
        <w:rPr>
          <w:bCs/>
        </w:rPr>
        <w:t>K</w:t>
      </w:r>
      <w:r w:rsidRPr="00454669">
        <w:rPr>
          <w:bCs/>
        </w:rPr>
        <w:t>eputusan</w:t>
      </w:r>
      <w:r w:rsidRPr="00D1049C">
        <w:rPr>
          <w:bCs/>
          <w:color w:val="FFFFFF"/>
        </w:rPr>
        <w:t xml:space="preserve">i </w:t>
      </w:r>
      <w:r w:rsidRPr="00726009">
        <w:rPr>
          <w:bCs/>
        </w:rPr>
        <w:t>Presiden</w:t>
      </w:r>
      <w:r w:rsidRPr="00D1049C">
        <w:rPr>
          <w:bCs/>
          <w:color w:val="FFFFFF"/>
        </w:rPr>
        <w:t xml:space="preserve"> </w:t>
      </w:r>
      <w:r w:rsidRPr="00454669">
        <w:rPr>
          <w:bCs/>
        </w:rPr>
        <w:t>Nomor</w:t>
      </w:r>
      <w:r w:rsidRPr="00D1049C">
        <w:rPr>
          <w:bCs/>
          <w:color w:val="FFFFFF"/>
        </w:rPr>
        <w:t xml:space="preserve">i </w:t>
      </w:r>
      <w:r w:rsidRPr="00454669">
        <w:rPr>
          <w:bCs/>
        </w:rPr>
        <w:t>290</w:t>
      </w:r>
      <w:r w:rsidRPr="00D1049C">
        <w:rPr>
          <w:bCs/>
          <w:color w:val="FFFFFF"/>
        </w:rPr>
        <w:t xml:space="preserve">i </w:t>
      </w:r>
      <w:r>
        <w:rPr>
          <w:bCs/>
        </w:rPr>
        <w:t>T</w:t>
      </w:r>
      <w:r w:rsidRPr="00454669">
        <w:rPr>
          <w:bCs/>
        </w:rPr>
        <w:t>ahun</w:t>
      </w:r>
      <w:r w:rsidRPr="00D1049C">
        <w:rPr>
          <w:bCs/>
          <w:color w:val="FFFFFF"/>
        </w:rPr>
        <w:t xml:space="preserve">i </w:t>
      </w:r>
      <w:r w:rsidRPr="00454669">
        <w:rPr>
          <w:bCs/>
        </w:rPr>
        <w:t>1964</w:t>
      </w:r>
      <w:r w:rsidRPr="00D1049C">
        <w:rPr>
          <w:bCs/>
          <w:color w:val="FFFFFF"/>
        </w:rPr>
        <w:t xml:space="preserve">i </w:t>
      </w:r>
      <w:r>
        <w:rPr>
          <w:bCs/>
        </w:rPr>
        <w:t>K</w:t>
      </w:r>
      <w:r w:rsidRPr="00454669">
        <w:rPr>
          <w:bCs/>
        </w:rPr>
        <w:t>edudukan</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sama</w:t>
      </w:r>
      <w:r w:rsidRPr="00D1049C">
        <w:rPr>
          <w:bCs/>
          <w:color w:val="FFFFFF"/>
        </w:rPr>
        <w:t xml:space="preserve">i </w:t>
      </w:r>
      <w:r w:rsidRPr="00454669">
        <w:rPr>
          <w:bCs/>
        </w:rPr>
        <w:t>dengan</w:t>
      </w:r>
      <w:r w:rsidRPr="00D1049C">
        <w:rPr>
          <w:bCs/>
          <w:color w:val="FFFFFF"/>
        </w:rPr>
        <w:t xml:space="preserve">i </w:t>
      </w:r>
      <w:r w:rsidRPr="00454669">
        <w:rPr>
          <w:bCs/>
        </w:rPr>
        <w:t>ketiga</w:t>
      </w:r>
      <w:r w:rsidRPr="00D1049C">
        <w:rPr>
          <w:bCs/>
          <w:color w:val="FFFFFF"/>
        </w:rPr>
        <w:t xml:space="preserve">i </w:t>
      </w:r>
      <w:r>
        <w:rPr>
          <w:bCs/>
        </w:rPr>
        <w:t>A</w:t>
      </w:r>
      <w:r w:rsidRPr="00454669">
        <w:rPr>
          <w:bCs/>
        </w:rPr>
        <w:t>ngkatan</w:t>
      </w:r>
      <w:r w:rsidRPr="00D1049C">
        <w:rPr>
          <w:bCs/>
          <w:color w:val="FFFFFF"/>
        </w:rPr>
        <w:t xml:space="preserve">i </w:t>
      </w:r>
      <w:r>
        <w:rPr>
          <w:bCs/>
        </w:rPr>
        <w:t>B</w:t>
      </w:r>
      <w:r w:rsidRPr="00454669">
        <w:rPr>
          <w:bCs/>
        </w:rPr>
        <w:t>ersenjata</w:t>
      </w:r>
      <w:r w:rsidRPr="00D1049C">
        <w:rPr>
          <w:bCs/>
          <w:color w:val="FFFFFF"/>
        </w:rPr>
        <w:t xml:space="preserve">i </w:t>
      </w:r>
      <w:r w:rsidRPr="00454669">
        <w:rPr>
          <w:bCs/>
        </w:rPr>
        <w:t>(Darat,</w:t>
      </w:r>
      <w:r w:rsidRPr="00D1049C">
        <w:rPr>
          <w:bCs/>
          <w:color w:val="FFFFFF"/>
        </w:rPr>
        <w:t xml:space="preserve">i </w:t>
      </w:r>
      <w:r w:rsidRPr="00454669">
        <w:rPr>
          <w:bCs/>
        </w:rPr>
        <w:t>Laut</w:t>
      </w:r>
      <w:r>
        <w:rPr>
          <w:bCs/>
        </w:rPr>
        <w:t>,</w:t>
      </w:r>
      <w:r w:rsidRPr="00D1049C">
        <w:rPr>
          <w:bCs/>
          <w:color w:val="FFFFFF"/>
        </w:rPr>
        <w:t xml:space="preserve">i </w:t>
      </w:r>
      <w:r w:rsidRPr="00454669">
        <w:rPr>
          <w:bCs/>
        </w:rPr>
        <w:t>dan</w:t>
      </w:r>
      <w:r w:rsidRPr="00D1049C">
        <w:rPr>
          <w:bCs/>
          <w:color w:val="FFFFFF"/>
        </w:rPr>
        <w:t xml:space="preserve">i </w:t>
      </w:r>
      <w:r w:rsidRPr="00454669">
        <w:rPr>
          <w:bCs/>
        </w:rPr>
        <w:t>Udara).</w:t>
      </w:r>
      <w:r w:rsidRPr="00D1049C">
        <w:rPr>
          <w:bCs/>
          <w:color w:val="FFFFFF"/>
        </w:rPr>
        <w:t xml:space="preserve">i </w:t>
      </w:r>
      <w:r w:rsidRPr="00454669">
        <w:rPr>
          <w:bCs/>
        </w:rPr>
        <w:t>Dari</w:t>
      </w:r>
      <w:r w:rsidRPr="00D1049C">
        <w:rPr>
          <w:bCs/>
          <w:color w:val="FFFFFF"/>
        </w:rPr>
        <w:t xml:space="preserve">i </w:t>
      </w:r>
      <w:r>
        <w:rPr>
          <w:bCs/>
        </w:rPr>
        <w:t>K</w:t>
      </w:r>
      <w:r w:rsidRPr="00454669">
        <w:rPr>
          <w:bCs/>
        </w:rPr>
        <w:t>eputusan</w:t>
      </w:r>
      <w:r w:rsidRPr="00D1049C">
        <w:rPr>
          <w:bCs/>
          <w:color w:val="FFFFFF"/>
        </w:rPr>
        <w:t xml:space="preserve">i </w:t>
      </w:r>
      <w:r>
        <w:rPr>
          <w:bCs/>
        </w:rPr>
        <w:t>P</w:t>
      </w:r>
      <w:r w:rsidRPr="00454669">
        <w:rPr>
          <w:bCs/>
        </w:rPr>
        <w:t>residen</w:t>
      </w:r>
      <w:r w:rsidRPr="00D1049C">
        <w:rPr>
          <w:bCs/>
          <w:color w:val="FFFFFF"/>
        </w:rPr>
        <w:t xml:space="preserve">i </w:t>
      </w:r>
      <w:r w:rsidRPr="00454669">
        <w:rPr>
          <w:bCs/>
        </w:rPr>
        <w:t>tersebut</w:t>
      </w:r>
      <w:r w:rsidRPr="00D1049C">
        <w:rPr>
          <w:bCs/>
          <w:color w:val="FFFFFF"/>
        </w:rPr>
        <w:t xml:space="preserve">i </w:t>
      </w:r>
      <w:r w:rsidRPr="00454669">
        <w:rPr>
          <w:bCs/>
        </w:rPr>
        <w:t>kemudian</w:t>
      </w:r>
      <w:r w:rsidRPr="00D1049C">
        <w:rPr>
          <w:bCs/>
          <w:color w:val="FFFFFF"/>
        </w:rPr>
        <w:t xml:space="preserve">i </w:t>
      </w:r>
      <w:r w:rsidRPr="00454669">
        <w:rPr>
          <w:bCs/>
        </w:rPr>
        <w:t>disempurnakan</w:t>
      </w:r>
      <w:r w:rsidRPr="00D1049C">
        <w:rPr>
          <w:bCs/>
          <w:color w:val="FFFFFF"/>
        </w:rPr>
        <w:t xml:space="preserve">i </w:t>
      </w:r>
      <w:r w:rsidRPr="00454669">
        <w:rPr>
          <w:bCs/>
        </w:rPr>
        <w:t>lagi</w:t>
      </w:r>
      <w:r w:rsidRPr="00D1049C">
        <w:rPr>
          <w:bCs/>
          <w:color w:val="FFFFFF"/>
        </w:rPr>
        <w:t xml:space="preserve">i </w:t>
      </w:r>
      <w:r w:rsidRPr="00454669">
        <w:rPr>
          <w:bCs/>
        </w:rPr>
        <w:t>dengan</w:t>
      </w:r>
      <w:r w:rsidRPr="00D1049C">
        <w:rPr>
          <w:bCs/>
          <w:color w:val="FFFFFF"/>
        </w:rPr>
        <w:t xml:space="preserve">i </w:t>
      </w:r>
      <w:r>
        <w:rPr>
          <w:bCs/>
        </w:rPr>
        <w:t>K</w:t>
      </w:r>
      <w:r w:rsidRPr="00454669">
        <w:rPr>
          <w:bCs/>
        </w:rPr>
        <w:t>eputusan</w:t>
      </w:r>
      <w:r w:rsidRPr="00D1049C">
        <w:rPr>
          <w:bCs/>
          <w:color w:val="FFFFFF"/>
        </w:rPr>
        <w:t xml:space="preserve">i </w:t>
      </w:r>
      <w:r>
        <w:rPr>
          <w:bCs/>
        </w:rPr>
        <w:t>P</w:t>
      </w:r>
      <w:r w:rsidRPr="00454669">
        <w:rPr>
          <w:bCs/>
        </w:rPr>
        <w:t>residen</w:t>
      </w:r>
      <w:r w:rsidRPr="00D1049C">
        <w:rPr>
          <w:bCs/>
          <w:color w:val="FFFFFF"/>
        </w:rPr>
        <w:t xml:space="preserve">i </w:t>
      </w:r>
      <w:r w:rsidRPr="00454669">
        <w:rPr>
          <w:bCs/>
        </w:rPr>
        <w:t>Nomor</w:t>
      </w:r>
      <w:r w:rsidRPr="00D1049C">
        <w:rPr>
          <w:bCs/>
          <w:color w:val="FFFFFF"/>
        </w:rPr>
        <w:t xml:space="preserve">i </w:t>
      </w:r>
      <w:r w:rsidRPr="00454669">
        <w:rPr>
          <w:bCs/>
        </w:rPr>
        <w:t>52</w:t>
      </w:r>
      <w:r w:rsidRPr="00D1049C">
        <w:rPr>
          <w:bCs/>
          <w:color w:val="FFFFFF"/>
        </w:rPr>
        <w:t xml:space="preserve">i </w:t>
      </w:r>
      <w:r>
        <w:rPr>
          <w:bCs/>
        </w:rPr>
        <w:t>T</w:t>
      </w:r>
      <w:r w:rsidRPr="00454669">
        <w:rPr>
          <w:bCs/>
        </w:rPr>
        <w:t>ahun</w:t>
      </w:r>
      <w:r w:rsidRPr="00D1049C">
        <w:rPr>
          <w:bCs/>
          <w:color w:val="FFFFFF"/>
        </w:rPr>
        <w:t xml:space="preserve">i </w:t>
      </w:r>
      <w:r w:rsidRPr="00454669">
        <w:rPr>
          <w:bCs/>
        </w:rPr>
        <w:t>1969</w:t>
      </w:r>
      <w:r w:rsidRPr="00D1049C">
        <w:rPr>
          <w:bCs/>
          <w:color w:val="FFFFFF"/>
        </w:rPr>
        <w:t xml:space="preserve">i </w:t>
      </w:r>
      <w:r w:rsidRPr="00454669">
        <w:rPr>
          <w:bCs/>
        </w:rPr>
        <w:t>dimana</w:t>
      </w:r>
      <w:r w:rsidRPr="00D1049C">
        <w:rPr>
          <w:bCs/>
          <w:color w:val="FFFFFF"/>
        </w:rPr>
        <w:t xml:space="preserve">i </w:t>
      </w:r>
      <w:r w:rsidRPr="00454669">
        <w:rPr>
          <w:bCs/>
        </w:rPr>
        <w:t>dinyatakan</w:t>
      </w:r>
      <w:r w:rsidRPr="00D1049C">
        <w:rPr>
          <w:bCs/>
          <w:color w:val="FFFFFF"/>
        </w:rPr>
        <w:t xml:space="preserve">i </w:t>
      </w:r>
      <w:r w:rsidRPr="00454669">
        <w:rPr>
          <w:bCs/>
        </w:rPr>
        <w:t>bahwa</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merupakan</w:t>
      </w:r>
      <w:r w:rsidRPr="00D1049C">
        <w:rPr>
          <w:bCs/>
          <w:color w:val="FFFFFF"/>
        </w:rPr>
        <w:t xml:space="preserve">i </w:t>
      </w:r>
      <w:r w:rsidRPr="00454669">
        <w:rPr>
          <w:bCs/>
        </w:rPr>
        <w:t>bagian</w:t>
      </w:r>
      <w:r w:rsidRPr="00D1049C">
        <w:rPr>
          <w:bCs/>
          <w:color w:val="FFFFFF"/>
        </w:rPr>
        <w:t xml:space="preserve">i </w:t>
      </w:r>
      <w:r w:rsidRPr="00454669">
        <w:rPr>
          <w:bCs/>
        </w:rPr>
        <w:t>organik</w:t>
      </w:r>
      <w:r w:rsidRPr="00D1049C">
        <w:rPr>
          <w:bCs/>
          <w:color w:val="FFFFFF"/>
        </w:rPr>
        <w:t xml:space="preserve">i </w:t>
      </w:r>
      <w:r w:rsidRPr="00454669">
        <w:rPr>
          <w:bCs/>
        </w:rPr>
        <w:t>dari</w:t>
      </w:r>
      <w:r w:rsidRPr="00D1049C">
        <w:rPr>
          <w:bCs/>
          <w:color w:val="FFFFFF"/>
        </w:rPr>
        <w:t xml:space="preserve">i </w:t>
      </w:r>
      <w:r>
        <w:rPr>
          <w:bCs/>
        </w:rPr>
        <w:t>D</w:t>
      </w:r>
      <w:r w:rsidRPr="00454669">
        <w:rPr>
          <w:bCs/>
        </w:rPr>
        <w:t>epartemen</w:t>
      </w:r>
      <w:r w:rsidRPr="00D1049C">
        <w:rPr>
          <w:bCs/>
          <w:color w:val="FFFFFF"/>
        </w:rPr>
        <w:t xml:space="preserve">i </w:t>
      </w:r>
      <w:r>
        <w:rPr>
          <w:bCs/>
        </w:rPr>
        <w:t>P</w:t>
      </w:r>
      <w:r w:rsidRPr="00454669">
        <w:rPr>
          <w:bCs/>
        </w:rPr>
        <w:t>ertahanan</w:t>
      </w:r>
      <w:r w:rsidRPr="00D1049C">
        <w:rPr>
          <w:bCs/>
          <w:color w:val="FFFFFF"/>
        </w:rPr>
        <w:t xml:space="preserve">i </w:t>
      </w:r>
      <w:r>
        <w:rPr>
          <w:bCs/>
        </w:rPr>
        <w:t>K</w:t>
      </w:r>
      <w:r w:rsidRPr="00454669">
        <w:rPr>
          <w:bCs/>
        </w:rPr>
        <w:t>eamanan.</w:t>
      </w:r>
      <w:r w:rsidRPr="00D1049C">
        <w:rPr>
          <w:bCs/>
          <w:color w:val="FFFFFF"/>
        </w:rPr>
        <w:t xml:space="preserve">i </w:t>
      </w:r>
      <w:r w:rsidRPr="00454669">
        <w:rPr>
          <w:bCs/>
        </w:rPr>
        <w:t>Dengan</w:t>
      </w:r>
      <w:r w:rsidRPr="00D1049C">
        <w:rPr>
          <w:bCs/>
          <w:color w:val="FFFFFF"/>
        </w:rPr>
        <w:t xml:space="preserve">i </w:t>
      </w:r>
      <w:r w:rsidRPr="00454669">
        <w:rPr>
          <w:bCs/>
        </w:rPr>
        <w:t>dikeluarkannya</w:t>
      </w:r>
      <w:r w:rsidRPr="00D1049C">
        <w:rPr>
          <w:bCs/>
          <w:color w:val="FFFFFF"/>
        </w:rPr>
        <w:t xml:space="preserve">i </w:t>
      </w:r>
      <w:r w:rsidRPr="00454669">
        <w:rPr>
          <w:bCs/>
        </w:rPr>
        <w:t>Undang-undang</w:t>
      </w:r>
      <w:r w:rsidRPr="00D1049C">
        <w:rPr>
          <w:bCs/>
          <w:color w:val="FFFFFF"/>
        </w:rPr>
        <w:t xml:space="preserve">i </w:t>
      </w:r>
      <w:r w:rsidRPr="00454669">
        <w:rPr>
          <w:bCs/>
        </w:rPr>
        <w:t>Nomor</w:t>
      </w:r>
      <w:r w:rsidRPr="00D1049C">
        <w:rPr>
          <w:bCs/>
          <w:color w:val="FFFFFF"/>
        </w:rPr>
        <w:t xml:space="preserve">i </w:t>
      </w:r>
      <w:r w:rsidRPr="00454669">
        <w:rPr>
          <w:bCs/>
        </w:rPr>
        <w:t>20</w:t>
      </w:r>
      <w:r w:rsidRPr="00D1049C">
        <w:rPr>
          <w:bCs/>
          <w:color w:val="FFFFFF"/>
        </w:rPr>
        <w:t xml:space="preserve">i </w:t>
      </w:r>
      <w:r>
        <w:rPr>
          <w:bCs/>
        </w:rPr>
        <w:t>T</w:t>
      </w:r>
      <w:r w:rsidRPr="00454669">
        <w:rPr>
          <w:bCs/>
        </w:rPr>
        <w:t>ahun</w:t>
      </w:r>
      <w:r w:rsidRPr="00D1049C">
        <w:rPr>
          <w:bCs/>
          <w:color w:val="FFFFFF"/>
        </w:rPr>
        <w:t xml:space="preserve">i </w:t>
      </w:r>
      <w:r w:rsidRPr="00454669">
        <w:rPr>
          <w:bCs/>
        </w:rPr>
        <w:t>1982</w:t>
      </w:r>
      <w:r w:rsidRPr="00D1049C">
        <w:rPr>
          <w:bCs/>
          <w:color w:val="FFFFFF"/>
        </w:rPr>
        <w:t xml:space="preserve">i </w:t>
      </w:r>
      <w:r w:rsidRPr="00454669">
        <w:rPr>
          <w:bCs/>
        </w:rPr>
        <w:t>tentang</w:t>
      </w:r>
      <w:r w:rsidRPr="00D1049C">
        <w:rPr>
          <w:bCs/>
          <w:color w:val="FFFFFF"/>
        </w:rPr>
        <w:t xml:space="preserve">i </w:t>
      </w:r>
      <w:r>
        <w:rPr>
          <w:bCs/>
        </w:rPr>
        <w:t>K</w:t>
      </w:r>
      <w:r w:rsidRPr="00454669">
        <w:rPr>
          <w:bCs/>
        </w:rPr>
        <w:t>etentuan-ketentuan</w:t>
      </w:r>
      <w:r w:rsidRPr="00D1049C">
        <w:rPr>
          <w:bCs/>
          <w:color w:val="FFFFFF"/>
        </w:rPr>
        <w:t xml:space="preserve">i </w:t>
      </w:r>
      <w:r>
        <w:rPr>
          <w:bCs/>
        </w:rPr>
        <w:t>P</w:t>
      </w:r>
      <w:r w:rsidRPr="00454669">
        <w:rPr>
          <w:bCs/>
        </w:rPr>
        <w:t>okok</w:t>
      </w:r>
      <w:r w:rsidRPr="00D1049C">
        <w:rPr>
          <w:bCs/>
          <w:color w:val="FFFFFF"/>
        </w:rPr>
        <w:t xml:space="preserve">i </w:t>
      </w:r>
      <w:r>
        <w:rPr>
          <w:bCs/>
        </w:rPr>
        <w:t>P</w:t>
      </w:r>
      <w:r w:rsidRPr="00454669">
        <w:rPr>
          <w:bCs/>
        </w:rPr>
        <w:t>ertahanan</w:t>
      </w:r>
      <w:r w:rsidRPr="00D1049C">
        <w:rPr>
          <w:bCs/>
          <w:color w:val="FFFFFF"/>
        </w:rPr>
        <w:t xml:space="preserve">i </w:t>
      </w:r>
      <w:r>
        <w:rPr>
          <w:bCs/>
        </w:rPr>
        <w:t>K</w:t>
      </w:r>
      <w:r w:rsidRPr="00454669">
        <w:rPr>
          <w:bCs/>
        </w:rPr>
        <w:t>eamanan</w:t>
      </w:r>
      <w:r w:rsidRPr="00D1049C">
        <w:rPr>
          <w:bCs/>
          <w:color w:val="FFFFFF"/>
        </w:rPr>
        <w:t xml:space="preserve">i </w:t>
      </w:r>
      <w:r w:rsidRPr="00454669">
        <w:rPr>
          <w:bCs/>
        </w:rPr>
        <w:t>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maka</w:t>
      </w:r>
      <w:r w:rsidRPr="00D1049C">
        <w:rPr>
          <w:bCs/>
          <w:color w:val="FFFFFF"/>
        </w:rPr>
        <w:t xml:space="preserve">i </w:t>
      </w:r>
      <w:r w:rsidRPr="00454669">
        <w:rPr>
          <w:bCs/>
        </w:rPr>
        <w:t>status,</w:t>
      </w:r>
      <w:r w:rsidRPr="00D1049C">
        <w:rPr>
          <w:bCs/>
          <w:color w:val="FFFFFF"/>
        </w:rPr>
        <w:t xml:space="preserve">i </w:t>
      </w:r>
      <w:r w:rsidRPr="00454669">
        <w:rPr>
          <w:bCs/>
        </w:rPr>
        <w:t>fungsi</w:t>
      </w:r>
      <w:r w:rsidRPr="00D1049C">
        <w:rPr>
          <w:bCs/>
          <w:color w:val="FFFFFF"/>
        </w:rPr>
        <w:t xml:space="preserve">i </w:t>
      </w:r>
      <w:r w:rsidRPr="00454669">
        <w:rPr>
          <w:bCs/>
        </w:rPr>
        <w:t>dan</w:t>
      </w:r>
      <w:r w:rsidRPr="00D1049C">
        <w:rPr>
          <w:bCs/>
          <w:color w:val="FFFFFF"/>
        </w:rPr>
        <w:t xml:space="preserve">i </w:t>
      </w:r>
      <w:r w:rsidRPr="00454669">
        <w:rPr>
          <w:bCs/>
        </w:rPr>
        <w:t>peranan</w:t>
      </w:r>
      <w:r w:rsidRPr="00D1049C">
        <w:rPr>
          <w:bCs/>
          <w:color w:val="FFFFFF"/>
        </w:rPr>
        <w:t xml:space="preserve">i </w:t>
      </w:r>
      <w:r>
        <w:rPr>
          <w:bCs/>
        </w:rPr>
        <w:t>K</w:t>
      </w:r>
      <w:r w:rsidRPr="00454669">
        <w:rPr>
          <w:bCs/>
        </w:rPr>
        <w:t>epolisian</w:t>
      </w:r>
      <w:r w:rsidRPr="00D1049C">
        <w:rPr>
          <w:bCs/>
          <w:color w:val="FFFFFF"/>
        </w:rPr>
        <w:t xml:space="preserve">i </w:t>
      </w:r>
      <w:r w:rsidRPr="00454669">
        <w:rPr>
          <w:bCs/>
        </w:rPr>
        <w:t>Negara</w:t>
      </w:r>
      <w:r w:rsidRPr="00D1049C">
        <w:rPr>
          <w:bCs/>
          <w:color w:val="FFFFFF"/>
        </w:rPr>
        <w:t xml:space="preserve">i </w:t>
      </w:r>
      <w:r w:rsidRPr="00454669">
        <w:rPr>
          <w:bCs/>
        </w:rPr>
        <w:t>Republik</w:t>
      </w:r>
      <w:r w:rsidRPr="00D1049C">
        <w:rPr>
          <w:bCs/>
          <w:color w:val="FFFFFF"/>
        </w:rPr>
        <w:t xml:space="preserve">i </w:t>
      </w:r>
      <w:r w:rsidRPr="00454669">
        <w:rPr>
          <w:bCs/>
        </w:rPr>
        <w:t>Indonesia</w:t>
      </w:r>
      <w:r w:rsidRPr="00D1049C">
        <w:rPr>
          <w:bCs/>
          <w:color w:val="FFFFFF"/>
        </w:rPr>
        <w:t xml:space="preserve">i </w:t>
      </w:r>
      <w:r w:rsidRPr="00454669">
        <w:rPr>
          <w:bCs/>
        </w:rPr>
        <w:t>sebagai</w:t>
      </w:r>
      <w:r w:rsidRPr="00D1049C">
        <w:rPr>
          <w:bCs/>
          <w:color w:val="FFFFFF"/>
        </w:rPr>
        <w:t xml:space="preserve">i </w:t>
      </w:r>
      <w:r w:rsidRPr="00454669">
        <w:rPr>
          <w:bCs/>
        </w:rPr>
        <w:t>unsur</w:t>
      </w:r>
      <w:r w:rsidRPr="00D1049C">
        <w:rPr>
          <w:bCs/>
          <w:color w:val="FFFFFF"/>
        </w:rPr>
        <w:t xml:space="preserve">i </w:t>
      </w:r>
      <w:r w:rsidRPr="00454669">
        <w:rPr>
          <w:bCs/>
        </w:rPr>
        <w:t>angkatan</w:t>
      </w:r>
      <w:r w:rsidRPr="00D1049C">
        <w:rPr>
          <w:bCs/>
          <w:color w:val="FFFFFF"/>
        </w:rPr>
        <w:t xml:space="preserve">i </w:t>
      </w:r>
      <w:r w:rsidRPr="00454669">
        <w:rPr>
          <w:bCs/>
        </w:rPr>
        <w:t>bersenjata</w:t>
      </w:r>
      <w:r w:rsidRPr="00D1049C">
        <w:rPr>
          <w:bCs/>
          <w:color w:val="FFFFFF"/>
        </w:rPr>
        <w:t xml:space="preserve">i </w:t>
      </w:r>
      <w:r w:rsidRPr="00D1049C">
        <w:rPr>
          <w:bCs/>
          <w:color w:val="000000"/>
        </w:rPr>
        <w:t>Indonesia</w:t>
      </w:r>
      <w:r w:rsidRPr="00D1049C">
        <w:rPr>
          <w:bCs/>
          <w:color w:val="FFFFFF"/>
        </w:rPr>
        <w:t>i</w:t>
      </w:r>
      <w:r w:rsidRPr="00D1049C">
        <w:rPr>
          <w:bCs/>
          <w:color w:val="000000"/>
        </w:rPr>
        <w:t xml:space="preserve"> semakin</w:t>
      </w:r>
      <w:r w:rsidRPr="00D1049C">
        <w:rPr>
          <w:bCs/>
          <w:color w:val="FFFFFF"/>
        </w:rPr>
        <w:t>i</w:t>
      </w:r>
      <w:r w:rsidRPr="00D1049C">
        <w:rPr>
          <w:bCs/>
          <w:color w:val="000000"/>
        </w:rPr>
        <w:t xml:space="preserve"> jelas</w:t>
      </w:r>
      <w:r w:rsidRPr="00D1049C">
        <w:rPr>
          <w:bCs/>
          <w:color w:val="FFFFFF"/>
        </w:rPr>
        <w:t xml:space="preserve">i </w:t>
      </w:r>
      <w:r w:rsidRPr="00D1049C">
        <w:rPr>
          <w:bCs/>
          <w:color w:val="000000"/>
        </w:rPr>
        <w:t>dan</w:t>
      </w:r>
      <w:r w:rsidRPr="00D1049C">
        <w:rPr>
          <w:bCs/>
          <w:color w:val="FFFFFF"/>
        </w:rPr>
        <w:t xml:space="preserve">i </w:t>
      </w:r>
      <w:r w:rsidRPr="00D1049C">
        <w:rPr>
          <w:bCs/>
          <w:color w:val="000000"/>
        </w:rPr>
        <w:t>terperinci.</w:t>
      </w:r>
    </w:p>
    <w:p w:rsidR="008C6D97" w:rsidRDefault="008C6D97">
      <w:bookmarkStart w:id="0" w:name="_GoBack"/>
      <w:bookmarkEnd w:id="0"/>
    </w:p>
    <w:sectPr w:rsidR="008C6D97" w:rsidSect="00931CBB">
      <w:headerReference w:type="default" r:id="rId8"/>
      <w:footerReference w:type="default" r:id="rId9"/>
      <w:footerReference w:type="first" r:id="rId10"/>
      <w:footnotePr>
        <w:numStart w:val="10"/>
      </w:footnotePr>
      <w:pgSz w:w="11907" w:h="16839"/>
      <w:pgMar w:top="2275" w:right="1699" w:bottom="1699" w:left="2275"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DA" w:rsidRDefault="006166DA" w:rsidP="006166DA">
      <w:r>
        <w:separator/>
      </w:r>
    </w:p>
  </w:endnote>
  <w:endnote w:type="continuationSeparator" w:id="0">
    <w:p w:rsidR="006166DA" w:rsidRDefault="006166DA" w:rsidP="0061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16" w:rsidRDefault="006166D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16" w:rsidRDefault="006166DA">
    <w:pPr>
      <w:pStyle w:val="Footer"/>
      <w:jc w:val="center"/>
    </w:pPr>
    <w:r>
      <w:fldChar w:fldCharType="begin"/>
    </w:r>
    <w:r>
      <w:instrText xml:space="preserve"> PAGE   \* MERGEFORMAT </w:instrText>
    </w:r>
    <w:r>
      <w:fldChar w:fldCharType="separate"/>
    </w:r>
    <w:r>
      <w:rPr>
        <w:noProof/>
      </w:rPr>
      <w:t>17</w:t>
    </w:r>
    <w:r>
      <w:fldChar w:fldCharType="end"/>
    </w:r>
  </w:p>
  <w:p w:rsidR="00430C16" w:rsidRDefault="00616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DA" w:rsidRDefault="006166DA" w:rsidP="006166DA">
      <w:r>
        <w:separator/>
      </w:r>
    </w:p>
  </w:footnote>
  <w:footnote w:type="continuationSeparator" w:id="0">
    <w:p w:rsidR="006166DA" w:rsidRDefault="006166DA" w:rsidP="006166DA">
      <w:r>
        <w:continuationSeparator/>
      </w:r>
    </w:p>
  </w:footnote>
  <w:footnote w:id="1">
    <w:p w:rsidR="006166DA" w:rsidRPr="000D2E79" w:rsidRDefault="006166DA" w:rsidP="006166DA">
      <w:pPr>
        <w:pStyle w:val="FootnoteText"/>
        <w:ind w:left="142" w:firstLine="284"/>
        <w:jc w:val="both"/>
      </w:pPr>
      <w:r w:rsidRPr="000D2E79">
        <w:rPr>
          <w:rStyle w:val="FootnoteReference"/>
        </w:rPr>
        <w:footnoteRef/>
      </w:r>
      <w:r w:rsidRPr="00D1049C">
        <w:rPr>
          <w:color w:val="FFFFFF"/>
        </w:rPr>
        <w:t>i</w:t>
      </w:r>
      <w:r w:rsidRPr="000D2E79">
        <w:t>Andi Hamzah,</w:t>
      </w:r>
      <w:r>
        <w:t xml:space="preserve"> </w:t>
      </w:r>
      <w:r w:rsidRPr="005F3949">
        <w:rPr>
          <w:i/>
          <w:iCs/>
        </w:rPr>
        <w:t>Bunga Rampai Hukum Pidana Dan Acara Pidana</w:t>
      </w:r>
      <w:r w:rsidRPr="000D2E79">
        <w:t>, Jakarta: G</w:t>
      </w:r>
      <w:r>
        <w:t xml:space="preserve">Halia Indonesia, </w:t>
      </w:r>
      <w:r w:rsidRPr="000D2E79">
        <w:t>2001</w:t>
      </w:r>
      <w:r>
        <w:t xml:space="preserve">, hlm. </w:t>
      </w:r>
      <w:r w:rsidRPr="000D2E79">
        <w:t>14.</w:t>
      </w:r>
    </w:p>
  </w:footnote>
  <w:footnote w:id="2">
    <w:p w:rsidR="006166DA" w:rsidRPr="000D2E79" w:rsidRDefault="006166DA" w:rsidP="006166DA">
      <w:pPr>
        <w:pStyle w:val="FootnoteText"/>
        <w:ind w:left="142" w:firstLine="284"/>
        <w:jc w:val="both"/>
      </w:pPr>
      <w:r w:rsidRPr="000D2E79">
        <w:rPr>
          <w:rStyle w:val="FootnoteReference"/>
        </w:rPr>
        <w:footnoteRef/>
      </w:r>
      <w:r w:rsidRPr="00D1049C">
        <w:rPr>
          <w:color w:val="FFFFFF"/>
        </w:rPr>
        <w:t xml:space="preserve">i </w:t>
      </w:r>
      <w:r w:rsidRPr="000D2E79">
        <w:rPr>
          <w:i/>
        </w:rPr>
        <w:t>Ibid</w:t>
      </w:r>
      <w:r w:rsidRPr="000D2E79">
        <w:t>,</w:t>
      </w:r>
      <w:r w:rsidRPr="00D1049C">
        <w:rPr>
          <w:color w:val="FFFFFF"/>
        </w:rPr>
        <w:t xml:space="preserve">i </w:t>
      </w:r>
      <w:r>
        <w:t>hlm</w:t>
      </w:r>
      <w:r w:rsidRPr="000D2E79">
        <w:t>.</w:t>
      </w:r>
      <w:r w:rsidRPr="00D1049C">
        <w:rPr>
          <w:color w:val="FFFFFF"/>
        </w:rPr>
        <w:t xml:space="preserve">i </w:t>
      </w:r>
      <w:r w:rsidRPr="000D2E79">
        <w:t>25-27.</w:t>
      </w:r>
    </w:p>
  </w:footnote>
  <w:footnote w:id="3">
    <w:p w:rsidR="006166DA" w:rsidRPr="002A6064" w:rsidRDefault="006166DA" w:rsidP="006166DA">
      <w:pPr>
        <w:pStyle w:val="FootnoteText"/>
        <w:ind w:left="142" w:firstLine="284"/>
        <w:jc w:val="both"/>
      </w:pPr>
      <w:r w:rsidRPr="002A6064">
        <w:rPr>
          <w:rStyle w:val="FootnoteReference"/>
        </w:rPr>
        <w:footnoteRef/>
      </w:r>
      <w:r w:rsidRPr="00D1049C">
        <w:rPr>
          <w:color w:val="FFFFFF"/>
        </w:rPr>
        <w:t>i</w:t>
      </w:r>
      <w:r>
        <w:t>Sudarto,</w:t>
      </w:r>
      <w:r w:rsidRPr="002A6064">
        <w:t xml:space="preserve"> </w:t>
      </w:r>
      <w:r w:rsidRPr="007545E9">
        <w:rPr>
          <w:i/>
          <w:iCs/>
        </w:rPr>
        <w:t>Hukum Pidana I</w:t>
      </w:r>
      <w:r>
        <w:rPr>
          <w:iCs/>
        </w:rPr>
        <w:t xml:space="preserve">, </w:t>
      </w:r>
      <w:r>
        <w:t>Semarang:</w:t>
      </w:r>
      <w:r w:rsidRPr="002A6064">
        <w:t xml:space="preserve"> Yayasan Sudarto</w:t>
      </w:r>
      <w:r>
        <w:t>,</w:t>
      </w:r>
      <w:r w:rsidRPr="002A6064">
        <w:t xml:space="preserve"> Fakult</w:t>
      </w:r>
      <w:r>
        <w:t>as Hukum Universitas Diponegoro,</w:t>
      </w:r>
      <w:r w:rsidRPr="002A6064">
        <w:t xml:space="preserve"> </w:t>
      </w:r>
      <w:r>
        <w:t xml:space="preserve">1990, </w:t>
      </w:r>
      <w:r w:rsidRPr="002A6064">
        <w:t>hlm. 40.</w:t>
      </w:r>
    </w:p>
  </w:footnote>
  <w:footnote w:id="4">
    <w:p w:rsidR="006166DA" w:rsidRPr="002A6064" w:rsidRDefault="006166DA" w:rsidP="006166DA">
      <w:pPr>
        <w:pStyle w:val="FootnoteText"/>
        <w:ind w:left="142" w:firstLine="284"/>
        <w:jc w:val="both"/>
      </w:pPr>
      <w:r w:rsidRPr="002A6064">
        <w:rPr>
          <w:rStyle w:val="FootnoteReference"/>
        </w:rPr>
        <w:footnoteRef/>
      </w:r>
      <w:r>
        <w:rPr>
          <w:color w:val="FFFFFF"/>
        </w:rPr>
        <w:t>i</w:t>
      </w:r>
      <w:r w:rsidRPr="00116EC7">
        <w:rPr>
          <w:i/>
        </w:rPr>
        <w:t>Ibid</w:t>
      </w:r>
      <w:r>
        <w:t>,</w:t>
      </w:r>
      <w:r w:rsidRPr="002A6064">
        <w:t xml:space="preserve"> hlm. 42.</w:t>
      </w:r>
    </w:p>
  </w:footnote>
  <w:footnote w:id="5">
    <w:p w:rsidR="006166DA" w:rsidRPr="002A6064" w:rsidRDefault="006166DA" w:rsidP="006166DA">
      <w:pPr>
        <w:pStyle w:val="FootnoteText"/>
        <w:ind w:left="142" w:firstLine="284"/>
        <w:jc w:val="both"/>
      </w:pPr>
      <w:r w:rsidRPr="002A6064">
        <w:rPr>
          <w:rStyle w:val="FootnoteReference"/>
        </w:rPr>
        <w:footnoteRef/>
      </w:r>
      <w:r>
        <w:rPr>
          <w:color w:val="FFFFFF"/>
        </w:rPr>
        <w:t>i</w:t>
      </w:r>
      <w:r w:rsidRPr="002A6064">
        <w:t xml:space="preserve">Moeljatno, </w:t>
      </w:r>
      <w:r w:rsidRPr="007545E9">
        <w:rPr>
          <w:i/>
          <w:iCs/>
        </w:rPr>
        <w:t>Asas-Asas Hukum Pidana</w:t>
      </w:r>
      <w:r>
        <w:t xml:space="preserve">, Jakarta: </w:t>
      </w:r>
      <w:r w:rsidRPr="002A6064">
        <w:t>Rineka Cipta,</w:t>
      </w:r>
      <w:r w:rsidRPr="00251098">
        <w:t xml:space="preserve"> </w:t>
      </w:r>
      <w:r w:rsidRPr="002A6064">
        <w:t>2008,</w:t>
      </w:r>
      <w:r>
        <w:t xml:space="preserve"> hlm. 1.</w:t>
      </w:r>
    </w:p>
  </w:footnote>
  <w:footnote w:id="6">
    <w:p w:rsidR="006166DA" w:rsidRPr="00B402F8" w:rsidRDefault="006166DA" w:rsidP="006166DA">
      <w:pPr>
        <w:pStyle w:val="FootnoteText"/>
        <w:ind w:left="142" w:firstLine="284"/>
        <w:jc w:val="both"/>
      </w:pPr>
      <w:r>
        <w:rPr>
          <w:rStyle w:val="FootnoteReference"/>
        </w:rPr>
        <w:footnoteRef/>
      </w:r>
      <w:r>
        <w:rPr>
          <w:color w:val="FFFFFF"/>
        </w:rPr>
        <w:t>i</w:t>
      </w:r>
      <w:r w:rsidRPr="00B402F8">
        <w:t xml:space="preserve">P.A.F. Lamintang, </w:t>
      </w:r>
      <w:r w:rsidRPr="00267B36">
        <w:rPr>
          <w:i/>
        </w:rPr>
        <w:t>Dasar-Dasar Hukum Pidana Indonesia</w:t>
      </w:r>
      <w:r w:rsidRPr="00B402F8">
        <w:t>, Bandung</w:t>
      </w:r>
      <w:r>
        <w:t>:</w:t>
      </w:r>
      <w:r w:rsidRPr="00B402F8">
        <w:t xml:space="preserve"> Citra Aditya Bakti,</w:t>
      </w:r>
      <w:r w:rsidRPr="00251098">
        <w:t xml:space="preserve"> </w:t>
      </w:r>
      <w:r w:rsidRPr="00B402F8">
        <w:t>1997,</w:t>
      </w:r>
      <w:r>
        <w:t xml:space="preserve"> hlm.</w:t>
      </w:r>
      <w:r w:rsidRPr="00B402F8">
        <w:t xml:space="preserve"> 181</w:t>
      </w:r>
      <w:r>
        <w:t>.</w:t>
      </w:r>
    </w:p>
  </w:footnote>
  <w:footnote w:id="7">
    <w:p w:rsidR="006166DA" w:rsidRPr="00B402F8" w:rsidRDefault="006166DA" w:rsidP="006166DA">
      <w:pPr>
        <w:pStyle w:val="FootnoteText"/>
        <w:ind w:left="142" w:firstLine="284"/>
        <w:jc w:val="both"/>
      </w:pPr>
      <w:r>
        <w:rPr>
          <w:rStyle w:val="FootnoteReference"/>
        </w:rPr>
        <w:footnoteRef/>
      </w:r>
      <w:r>
        <w:rPr>
          <w:color w:val="FFFFFF"/>
        </w:rPr>
        <w:t>i</w:t>
      </w:r>
      <w:r>
        <w:t>Andi Hamzah,</w:t>
      </w:r>
      <w:r w:rsidRPr="00B402F8">
        <w:t xml:space="preserve"> </w:t>
      </w:r>
      <w:r w:rsidRPr="00065726">
        <w:rPr>
          <w:i/>
        </w:rPr>
        <w:t>Sistem Pidana dan Pemidanaan Indonesia</w:t>
      </w:r>
      <w:r>
        <w:t>,</w:t>
      </w:r>
      <w:r w:rsidRPr="00B402F8">
        <w:t xml:space="preserve"> Jakarta: Pradnya Paramita,</w:t>
      </w:r>
      <w:r w:rsidRPr="00251098">
        <w:t xml:space="preserve"> </w:t>
      </w:r>
      <w:r>
        <w:t>1993, h</w:t>
      </w:r>
      <w:r w:rsidRPr="00B402F8">
        <w:t>lm</w:t>
      </w:r>
      <w:r>
        <w:t>.</w:t>
      </w:r>
      <w:r w:rsidRPr="00B402F8">
        <w:t xml:space="preserve"> 22</w:t>
      </w:r>
      <w:r>
        <w:t>.</w:t>
      </w:r>
    </w:p>
  </w:footnote>
  <w:footnote w:id="8">
    <w:p w:rsidR="006166DA" w:rsidRPr="000D2E79" w:rsidRDefault="006166DA" w:rsidP="006166DA">
      <w:pPr>
        <w:pStyle w:val="FootnoteText"/>
        <w:ind w:left="142" w:firstLine="284"/>
        <w:jc w:val="both"/>
      </w:pPr>
      <w:r w:rsidRPr="000D2E79">
        <w:rPr>
          <w:rStyle w:val="FootnoteReference"/>
        </w:rPr>
        <w:footnoteRef/>
      </w:r>
      <w:r>
        <w:rPr>
          <w:color w:val="FFFFFF"/>
        </w:rPr>
        <w:t>i</w:t>
      </w:r>
      <w:r w:rsidRPr="005E3D5B">
        <w:t xml:space="preserve"> </w:t>
      </w:r>
      <w:r>
        <w:t xml:space="preserve">Andi Hamzah., </w:t>
      </w:r>
      <w:r w:rsidRPr="00BC4339">
        <w:rPr>
          <w:i/>
          <w:iCs/>
        </w:rPr>
        <w:t>Asas-Asas Hukum Pidana</w:t>
      </w:r>
      <w:r>
        <w:t>,</w:t>
      </w:r>
      <w:r w:rsidRPr="000D2E79">
        <w:t xml:space="preserve"> </w:t>
      </w:r>
      <w:r>
        <w:t>Jakarta: Rineka Cipta,</w:t>
      </w:r>
      <w:r w:rsidRPr="000D2E79">
        <w:t xml:space="preserve"> 1997</w:t>
      </w:r>
      <w:r>
        <w:t>, hlm.</w:t>
      </w:r>
      <w:r w:rsidRPr="000D2E79">
        <w:t xml:space="preserve"> 130</w:t>
      </w:r>
      <w:r>
        <w:t>.</w:t>
      </w:r>
    </w:p>
  </w:footnote>
  <w:footnote w:id="9">
    <w:p w:rsidR="006166DA" w:rsidRPr="00690DB9" w:rsidRDefault="006166DA" w:rsidP="006166DA">
      <w:pPr>
        <w:pStyle w:val="FootnoteText"/>
        <w:ind w:left="142" w:firstLine="284"/>
        <w:jc w:val="both"/>
        <w:rPr>
          <w:lang w:val="id-ID"/>
        </w:rPr>
      </w:pPr>
      <w:r>
        <w:rPr>
          <w:rStyle w:val="FootnoteReference"/>
        </w:rPr>
        <w:footnoteRef/>
      </w:r>
      <w:r>
        <w:rPr>
          <w:color w:val="FFFFFF"/>
        </w:rPr>
        <w:t>i</w:t>
      </w:r>
      <w:r w:rsidRPr="00855CC1">
        <w:t xml:space="preserve"> </w:t>
      </w:r>
      <w:r w:rsidRPr="00AB349B">
        <w:t xml:space="preserve">Masykur Romdoni, </w:t>
      </w:r>
      <w:r w:rsidRPr="00B71B6A">
        <w:rPr>
          <w:i/>
        </w:rPr>
        <w:t>Teori-Teori Pemidanaa</w:t>
      </w:r>
      <w:r w:rsidRPr="00B71B6A">
        <w:rPr>
          <w:i/>
          <w:lang w:val="id-ID"/>
        </w:rPr>
        <w:t>n</w:t>
      </w:r>
      <w:r w:rsidRPr="00B71B6A">
        <w:rPr>
          <w:i/>
        </w:rPr>
        <w:t xml:space="preserve"> dan Ruang Lingkup Berlakunya Hukum Pidana</w:t>
      </w:r>
      <w:r>
        <w:t xml:space="preserve">, </w:t>
      </w:r>
      <w:r w:rsidRPr="00AB349B">
        <w:t>Jakarta: Raja Grafindo Persada,</w:t>
      </w:r>
      <w:r w:rsidRPr="00CD38BD">
        <w:t xml:space="preserve"> </w:t>
      </w:r>
      <w:r>
        <w:t xml:space="preserve">2009, </w:t>
      </w:r>
      <w:r w:rsidRPr="00AB349B">
        <w:t>h</w:t>
      </w:r>
      <w:r>
        <w:t>lm</w:t>
      </w:r>
      <w:r w:rsidRPr="00AB349B">
        <w:t>. 1.</w:t>
      </w:r>
    </w:p>
  </w:footnote>
  <w:footnote w:id="10">
    <w:p w:rsidR="006166DA" w:rsidRPr="002A6064" w:rsidRDefault="006166DA" w:rsidP="006166DA">
      <w:pPr>
        <w:pStyle w:val="FootnoteText"/>
        <w:ind w:left="142" w:firstLine="284"/>
        <w:jc w:val="both"/>
      </w:pPr>
      <w:r w:rsidRPr="002A6064">
        <w:rPr>
          <w:rStyle w:val="FootnoteReference"/>
        </w:rPr>
        <w:footnoteRef/>
      </w:r>
      <w:r>
        <w:rPr>
          <w:color w:val="FFFFFF"/>
        </w:rPr>
        <w:t>i</w:t>
      </w:r>
      <w:r w:rsidRPr="00855CC1">
        <w:t xml:space="preserve"> </w:t>
      </w:r>
      <w:r w:rsidRPr="002A6064">
        <w:t>Mu</w:t>
      </w:r>
      <w:r>
        <w:t xml:space="preserve">hammad Ekaputra </w:t>
      </w:r>
      <w:r>
        <w:rPr>
          <w:i/>
        </w:rPr>
        <w:t>et al</w:t>
      </w:r>
      <w:r>
        <w:t>.,</w:t>
      </w:r>
      <w:r w:rsidRPr="002A6064">
        <w:t xml:space="preserve"> </w:t>
      </w:r>
      <w:r w:rsidRPr="00356EC8">
        <w:rPr>
          <w:i/>
        </w:rPr>
        <w:t>Sistem Pidana di Dalam KUHP dan Pengaturannya Menurut Konsep KUHP Baru</w:t>
      </w:r>
      <w:r>
        <w:t>,</w:t>
      </w:r>
      <w:r w:rsidRPr="002A6064">
        <w:t xml:space="preserve"> Medan: Usu Press</w:t>
      </w:r>
      <w:r>
        <w:t>,</w:t>
      </w:r>
      <w:r w:rsidRPr="009E7C1E">
        <w:t xml:space="preserve"> </w:t>
      </w:r>
      <w:r w:rsidRPr="002A6064">
        <w:t>2010</w:t>
      </w:r>
      <w:r>
        <w:t xml:space="preserve">, </w:t>
      </w:r>
      <w:r>
        <w:rPr>
          <w:lang w:val="id-ID"/>
        </w:rPr>
        <w:t>h</w:t>
      </w:r>
      <w:r>
        <w:t>lm.</w:t>
      </w:r>
      <w:r w:rsidRPr="002A6064">
        <w:t xml:space="preserve"> 43</w:t>
      </w:r>
      <w:r>
        <w:t>.</w:t>
      </w:r>
    </w:p>
  </w:footnote>
  <w:footnote w:id="11">
    <w:p w:rsidR="006166DA" w:rsidRPr="00B07FF9" w:rsidRDefault="006166DA" w:rsidP="006166DA">
      <w:pPr>
        <w:pStyle w:val="FootnoteText"/>
        <w:ind w:left="142" w:firstLine="284"/>
        <w:jc w:val="both"/>
        <w:rPr>
          <w:i/>
          <w:iCs/>
          <w:lang w:val="id-ID"/>
        </w:rPr>
      </w:pPr>
      <w:r>
        <w:rPr>
          <w:rStyle w:val="FootnoteReference"/>
        </w:rPr>
        <w:footnoteRef/>
      </w:r>
      <w:r>
        <w:rPr>
          <w:color w:val="FFFFFF"/>
        </w:rPr>
        <w:t>i</w:t>
      </w:r>
      <w:r w:rsidRPr="00C601FE">
        <w:rPr>
          <w:i/>
          <w:iCs/>
          <w:lang w:val="id-ID"/>
        </w:rPr>
        <w:t xml:space="preserve"> </w:t>
      </w:r>
      <w:r>
        <w:rPr>
          <w:i/>
          <w:iCs/>
          <w:lang w:val="id-ID"/>
        </w:rPr>
        <w:t>Ibid,</w:t>
      </w:r>
      <w:r>
        <w:rPr>
          <w:iCs/>
        </w:rPr>
        <w:t xml:space="preserve"> hlm. 3.</w:t>
      </w:r>
    </w:p>
  </w:footnote>
  <w:footnote w:id="12">
    <w:p w:rsidR="006166DA" w:rsidRPr="00E30EE1" w:rsidRDefault="006166DA" w:rsidP="006166DA">
      <w:pPr>
        <w:pStyle w:val="FootnoteText"/>
        <w:ind w:left="142" w:firstLine="284"/>
        <w:jc w:val="both"/>
      </w:pPr>
      <w:r>
        <w:rPr>
          <w:rStyle w:val="FootnoteReference"/>
        </w:rPr>
        <w:footnoteRef/>
      </w:r>
      <w:r>
        <w:rPr>
          <w:color w:val="FFFFFF"/>
        </w:rPr>
        <w:t>i</w:t>
      </w:r>
      <w:r w:rsidRPr="00C601FE">
        <w:t xml:space="preserve"> </w:t>
      </w:r>
      <w:r w:rsidRPr="00E30EE1">
        <w:t xml:space="preserve">Adami Chazawi, </w:t>
      </w:r>
      <w:r w:rsidRPr="008A2C6F">
        <w:rPr>
          <w:i/>
        </w:rPr>
        <w:t>Pelajaran Hukum Pidana Bagian 1; Stelset Pidana, Teori-Teori Pemidanaan &amp; Batas Berlakunya Hukum Pidana</w:t>
      </w:r>
      <w:r>
        <w:t xml:space="preserve">, </w:t>
      </w:r>
      <w:r w:rsidRPr="00E30EE1">
        <w:t>Jakarta: Raja Grafindo,</w:t>
      </w:r>
      <w:r w:rsidRPr="001D378C">
        <w:t xml:space="preserve"> </w:t>
      </w:r>
      <w:r w:rsidRPr="00E30EE1">
        <w:t xml:space="preserve">2002, </w:t>
      </w:r>
      <w:r>
        <w:t>hlm.</w:t>
      </w:r>
      <w:r w:rsidRPr="00E30EE1">
        <w:t xml:space="preserve"> 126.</w:t>
      </w:r>
    </w:p>
  </w:footnote>
  <w:footnote w:id="13">
    <w:p w:rsidR="006166DA" w:rsidRPr="002E5F96" w:rsidRDefault="006166DA" w:rsidP="006166DA">
      <w:pPr>
        <w:pStyle w:val="FootnoteText"/>
        <w:ind w:left="142" w:firstLine="284"/>
        <w:jc w:val="both"/>
      </w:pPr>
      <w:r>
        <w:rPr>
          <w:rStyle w:val="FootnoteReference"/>
        </w:rPr>
        <w:footnoteRef/>
      </w:r>
      <w:r>
        <w:rPr>
          <w:color w:val="FFFFFF"/>
        </w:rPr>
        <w:t>i</w:t>
      </w:r>
      <w:r w:rsidRPr="00653583">
        <w:t xml:space="preserve"> </w:t>
      </w:r>
      <w:r>
        <w:t xml:space="preserve">Moeljatno, </w:t>
      </w:r>
      <w:r w:rsidRPr="009B50F9">
        <w:rPr>
          <w:i/>
          <w:iCs/>
        </w:rPr>
        <w:t>Asas-asas Hukum Pidana</w:t>
      </w:r>
      <w:r>
        <w:t>, Jakarta: Bina Aksara, 1987, hlm. 54.</w:t>
      </w:r>
    </w:p>
  </w:footnote>
  <w:footnote w:id="14">
    <w:p w:rsidR="006166DA" w:rsidRPr="002E5F96" w:rsidRDefault="006166DA" w:rsidP="006166DA">
      <w:pPr>
        <w:pStyle w:val="FootnoteText"/>
        <w:ind w:left="142" w:firstLine="284"/>
        <w:jc w:val="both"/>
      </w:pPr>
      <w:r>
        <w:rPr>
          <w:rStyle w:val="FootnoteReference"/>
        </w:rPr>
        <w:footnoteRef/>
      </w:r>
      <w:r w:rsidRPr="00D1049C">
        <w:rPr>
          <w:color w:val="FFFFFF"/>
        </w:rPr>
        <w:t>i</w:t>
      </w:r>
      <w:r w:rsidRPr="00653583">
        <w:t xml:space="preserve"> </w:t>
      </w:r>
      <w:r>
        <w:t xml:space="preserve">Laden Marpaung, </w:t>
      </w:r>
      <w:r w:rsidRPr="009B50F9">
        <w:rPr>
          <w:i/>
          <w:iCs/>
        </w:rPr>
        <w:t>Asas-Teori-Praktik Hukum Pidana</w:t>
      </w:r>
      <w:r w:rsidRPr="002E5F96">
        <w:t>, Jakarta: Sinar Grafika,</w:t>
      </w:r>
      <w:r w:rsidRPr="004227E6">
        <w:t xml:space="preserve"> </w:t>
      </w:r>
      <w:r w:rsidRPr="002E5F96">
        <w:t xml:space="preserve">2005, </w:t>
      </w:r>
      <w:r>
        <w:t xml:space="preserve">hlm. </w:t>
      </w:r>
      <w:r w:rsidRPr="002E5F96">
        <w:t>21.</w:t>
      </w:r>
    </w:p>
  </w:footnote>
  <w:footnote w:id="15">
    <w:p w:rsidR="006166DA" w:rsidRPr="00AB349B" w:rsidRDefault="006166DA" w:rsidP="006166DA">
      <w:pPr>
        <w:pStyle w:val="FootnoteText"/>
        <w:ind w:left="142" w:firstLine="284"/>
        <w:jc w:val="both"/>
      </w:pPr>
      <w:r>
        <w:rPr>
          <w:rStyle w:val="FootnoteReference"/>
        </w:rPr>
        <w:footnoteRef/>
      </w:r>
      <w:r>
        <w:rPr>
          <w:color w:val="FFFFFF"/>
        </w:rPr>
        <w:t>i</w:t>
      </w:r>
      <w:r w:rsidRPr="00346E42">
        <w:t xml:space="preserve"> </w:t>
      </w:r>
      <w:r w:rsidRPr="00AB349B">
        <w:t xml:space="preserve">Masykur Romdoni, </w:t>
      </w:r>
      <w:r w:rsidRPr="009B4A99">
        <w:rPr>
          <w:i/>
        </w:rPr>
        <w:t>Teori-Teori Pemidanaa</w:t>
      </w:r>
      <w:r w:rsidRPr="009B4A99">
        <w:rPr>
          <w:i/>
          <w:lang w:val="id-ID"/>
        </w:rPr>
        <w:t>n</w:t>
      </w:r>
      <w:r w:rsidRPr="009B4A99">
        <w:rPr>
          <w:i/>
        </w:rPr>
        <w:t xml:space="preserve"> dan Ruang Lingkup Berlakunya Hukum Pidana</w:t>
      </w:r>
      <w:r w:rsidRPr="00AB349B">
        <w:t>,</w:t>
      </w:r>
      <w:r>
        <w:t xml:space="preserve"> </w:t>
      </w:r>
      <w:r w:rsidRPr="00AB349B">
        <w:t>Jakarta: Raja Grafindo Persada,</w:t>
      </w:r>
      <w:r w:rsidRPr="00D10ED7">
        <w:t xml:space="preserve"> </w:t>
      </w:r>
      <w:r>
        <w:t>2009, hlm</w:t>
      </w:r>
      <w:r w:rsidRPr="00AB349B">
        <w:t>. 1.</w:t>
      </w:r>
    </w:p>
  </w:footnote>
  <w:footnote w:id="16">
    <w:p w:rsidR="006166DA" w:rsidRPr="000E0900" w:rsidRDefault="006166DA" w:rsidP="006166DA">
      <w:pPr>
        <w:pStyle w:val="FootnoteText"/>
        <w:ind w:left="142" w:firstLine="284"/>
        <w:jc w:val="both"/>
        <w:rPr>
          <w:lang w:val="id-ID"/>
        </w:rPr>
      </w:pPr>
      <w:r>
        <w:rPr>
          <w:rStyle w:val="FootnoteReference"/>
        </w:rPr>
        <w:footnoteRef/>
      </w:r>
      <w:r>
        <w:rPr>
          <w:color w:val="FFFFFF"/>
        </w:rPr>
        <w:t xml:space="preserve"> </w:t>
      </w:r>
      <w:r>
        <w:rPr>
          <w:i/>
          <w:iCs/>
          <w:lang w:val="id-ID"/>
        </w:rPr>
        <w:t>Ibid</w:t>
      </w:r>
      <w:r>
        <w:rPr>
          <w:i/>
          <w:iCs/>
        </w:rPr>
        <w:t>,</w:t>
      </w:r>
      <w:r>
        <w:rPr>
          <w:iCs/>
        </w:rPr>
        <w:t xml:space="preserve"> hlm.</w:t>
      </w:r>
      <w:r>
        <w:rPr>
          <w:lang w:val="id-ID"/>
        </w:rPr>
        <w:t xml:space="preserve"> 5</w:t>
      </w:r>
      <w:r>
        <w:t>.</w:t>
      </w:r>
    </w:p>
  </w:footnote>
  <w:footnote w:id="17">
    <w:p w:rsidR="006166DA" w:rsidRPr="000D2E79" w:rsidRDefault="006166DA" w:rsidP="006166DA">
      <w:pPr>
        <w:pStyle w:val="FootnoteText"/>
        <w:ind w:left="142" w:firstLine="284"/>
        <w:jc w:val="both"/>
      </w:pPr>
      <w:r w:rsidRPr="000D2E79">
        <w:rPr>
          <w:rStyle w:val="FootnoteReference"/>
        </w:rPr>
        <w:footnoteRef/>
      </w:r>
      <w:r>
        <w:rPr>
          <w:color w:val="FFFFFF"/>
        </w:rPr>
        <w:t>i</w:t>
      </w:r>
      <w:r w:rsidRPr="00D277A7">
        <w:t xml:space="preserve"> </w:t>
      </w:r>
      <w:r w:rsidRPr="000D2E79">
        <w:t>Siswanto S</w:t>
      </w:r>
      <w:r>
        <w:t>unarso</w:t>
      </w:r>
      <w:r w:rsidRPr="000D2E79">
        <w:t xml:space="preserve">, </w:t>
      </w:r>
      <w:r w:rsidRPr="00154405">
        <w:rPr>
          <w:i/>
        </w:rPr>
        <w:t>Politik Hukum Dalam Undang-Undang Narkotika</w:t>
      </w:r>
      <w:r>
        <w:t>,</w:t>
      </w:r>
      <w:r w:rsidRPr="000D2E79">
        <w:t xml:space="preserve"> </w:t>
      </w:r>
      <w:r>
        <w:t xml:space="preserve">Jakarta: </w:t>
      </w:r>
      <w:r w:rsidRPr="000D2E79">
        <w:t>Rineka Cipta</w:t>
      </w:r>
      <w:r>
        <w:t>,</w:t>
      </w:r>
      <w:r w:rsidRPr="00184954">
        <w:t xml:space="preserve"> </w:t>
      </w:r>
      <w:r>
        <w:t>2012,</w:t>
      </w:r>
      <w:r w:rsidRPr="000D2E79">
        <w:t xml:space="preserve"> </w:t>
      </w:r>
      <w:r>
        <w:t xml:space="preserve">hlm. </w:t>
      </w:r>
      <w:r w:rsidRPr="000D2E79">
        <w:t>8</w:t>
      </w:r>
      <w:r>
        <w:t>.</w:t>
      </w:r>
    </w:p>
  </w:footnote>
  <w:footnote w:id="18">
    <w:p w:rsidR="006166DA" w:rsidRDefault="006166DA" w:rsidP="006166DA">
      <w:pPr>
        <w:pStyle w:val="FootnoteText"/>
        <w:ind w:left="142" w:firstLine="284"/>
        <w:jc w:val="both"/>
      </w:pPr>
      <w:r>
        <w:rPr>
          <w:rStyle w:val="FootnoteReference"/>
        </w:rPr>
        <w:footnoteRef/>
      </w:r>
      <w:r>
        <w:rPr>
          <w:color w:val="FFFFFF"/>
        </w:rPr>
        <w:t>i</w:t>
      </w:r>
      <w:r w:rsidRPr="001D4066">
        <w:t xml:space="preserve">Mardani, </w:t>
      </w:r>
      <w:r w:rsidRPr="00BF1B2C">
        <w:rPr>
          <w:i/>
        </w:rPr>
        <w:t>Penyalahgunaan Narkoba dalam Perspektif Hukum Islam dan Hukum Pidana Nasional</w:t>
      </w:r>
      <w:r w:rsidRPr="001D4066">
        <w:t xml:space="preserve">, </w:t>
      </w:r>
      <w:r>
        <w:t>Jakarta: Raja Graafindo Persada</w:t>
      </w:r>
      <w:r w:rsidRPr="001D4066">
        <w:t>, 2008, hlm. 59.</w:t>
      </w:r>
    </w:p>
  </w:footnote>
  <w:footnote w:id="19">
    <w:p w:rsidR="006166DA" w:rsidRPr="00472C9C" w:rsidRDefault="006166DA" w:rsidP="006166DA">
      <w:pPr>
        <w:pStyle w:val="FootnoteText"/>
        <w:ind w:left="142" w:firstLine="284"/>
        <w:jc w:val="both"/>
      </w:pPr>
      <w:r w:rsidRPr="00472C9C">
        <w:rPr>
          <w:rStyle w:val="FootnoteReference"/>
        </w:rPr>
        <w:footnoteRef/>
      </w:r>
      <w:r>
        <w:rPr>
          <w:color w:val="FFFFFF"/>
        </w:rPr>
        <w:t>i</w:t>
      </w:r>
      <w:r>
        <w:t>Soedjono Dirjosisworo,</w:t>
      </w:r>
      <w:r w:rsidRPr="00472C9C">
        <w:t xml:space="preserve"> </w:t>
      </w:r>
      <w:r w:rsidRPr="00B91B23">
        <w:rPr>
          <w:i/>
        </w:rPr>
        <w:t>Hukum Narkotika Di Indonesia</w:t>
      </w:r>
      <w:r>
        <w:t>,</w:t>
      </w:r>
      <w:r w:rsidRPr="00472C9C">
        <w:t xml:space="preserve"> </w:t>
      </w:r>
      <w:r>
        <w:t xml:space="preserve">Bandung: </w:t>
      </w:r>
      <w:r w:rsidRPr="00472C9C">
        <w:t xml:space="preserve">Citra Aditya </w:t>
      </w:r>
      <w:r>
        <w:t>B</w:t>
      </w:r>
      <w:r w:rsidRPr="00472C9C">
        <w:t>akti, 1990</w:t>
      </w:r>
      <w:r>
        <w:t>,</w:t>
      </w:r>
      <w:r w:rsidRPr="00472C9C">
        <w:t xml:space="preserve"> hlm</w:t>
      </w:r>
      <w:r>
        <w:t xml:space="preserve">. </w:t>
      </w:r>
      <w:r w:rsidRPr="00472C9C">
        <w:t>40</w:t>
      </w:r>
      <w:r>
        <w:t>.</w:t>
      </w:r>
    </w:p>
  </w:footnote>
  <w:footnote w:id="20">
    <w:p w:rsidR="006166DA" w:rsidRPr="00472C9C" w:rsidRDefault="006166DA" w:rsidP="006166DA">
      <w:pPr>
        <w:pStyle w:val="FootnoteText"/>
        <w:ind w:left="142" w:firstLine="284"/>
        <w:jc w:val="both"/>
      </w:pPr>
      <w:r w:rsidRPr="00472C9C">
        <w:rPr>
          <w:rStyle w:val="FootnoteReference"/>
        </w:rPr>
        <w:footnoteRef/>
      </w:r>
      <w:r>
        <w:rPr>
          <w:color w:val="FFFFFF"/>
        </w:rPr>
        <w:t>i</w:t>
      </w:r>
      <w:r w:rsidRPr="0093519B">
        <w:t xml:space="preserve"> </w:t>
      </w:r>
      <w:r w:rsidRPr="00472C9C">
        <w:t>A</w:t>
      </w:r>
      <w:r>
        <w:t>.</w:t>
      </w:r>
      <w:r w:rsidRPr="00472C9C">
        <w:t>W</w:t>
      </w:r>
      <w:r>
        <w:t>.</w:t>
      </w:r>
      <w:r w:rsidRPr="00472C9C">
        <w:t xml:space="preserve"> Widjaja,</w:t>
      </w:r>
      <w:r w:rsidRPr="00EA742F">
        <w:t xml:space="preserve"> </w:t>
      </w:r>
      <w:r w:rsidRPr="00B91B23">
        <w:rPr>
          <w:i/>
        </w:rPr>
        <w:t>Masalah Kenakalan Remaja Dan Penyalahgunaan Narkotika</w:t>
      </w:r>
      <w:r w:rsidRPr="00472C9C">
        <w:t xml:space="preserve">, </w:t>
      </w:r>
      <w:r>
        <w:t>Bandung: Armico,</w:t>
      </w:r>
      <w:r w:rsidRPr="00472C9C">
        <w:t xml:space="preserve"> 1985, hlm</w:t>
      </w:r>
      <w:r>
        <w:t>.</w:t>
      </w:r>
      <w:r w:rsidRPr="00472C9C">
        <w:t xml:space="preserve"> 18</w:t>
      </w:r>
      <w:r>
        <w:t>.</w:t>
      </w:r>
    </w:p>
  </w:footnote>
  <w:footnote w:id="21">
    <w:p w:rsidR="006166DA" w:rsidRPr="00A934D6" w:rsidRDefault="006166DA" w:rsidP="006166DA">
      <w:pPr>
        <w:pStyle w:val="FootnoteText"/>
        <w:ind w:left="142" w:firstLine="284"/>
        <w:jc w:val="both"/>
      </w:pPr>
      <w:r>
        <w:rPr>
          <w:rStyle w:val="FootnoteReference"/>
        </w:rPr>
        <w:footnoteRef/>
      </w:r>
      <w:r>
        <w:rPr>
          <w:color w:val="FFFFFF"/>
        </w:rPr>
        <w:t>i</w:t>
      </w:r>
      <w:r w:rsidRPr="00F346A7">
        <w:t xml:space="preserve"> </w:t>
      </w:r>
      <w:r>
        <w:t>h</w:t>
      </w:r>
      <w:r w:rsidRPr="00A934D6">
        <w:t>ttps://Id.Wikipedia.Org/Wiki/Strategi</w:t>
      </w:r>
      <w:r>
        <w:t>,</w:t>
      </w:r>
      <w:r w:rsidRPr="00A934D6">
        <w:t xml:space="preserve"> </w:t>
      </w:r>
      <w:r>
        <w:t>d</w:t>
      </w:r>
      <w:r w:rsidRPr="00A934D6">
        <w:t xml:space="preserve">iakses </w:t>
      </w:r>
      <w:r>
        <w:t>p</w:t>
      </w:r>
      <w:r w:rsidRPr="00A934D6">
        <w:t xml:space="preserve">ada </w:t>
      </w:r>
      <w:r>
        <w:t>13</w:t>
      </w:r>
      <w:r w:rsidRPr="00A934D6">
        <w:t xml:space="preserve"> </w:t>
      </w:r>
      <w:r>
        <w:t>Juli</w:t>
      </w:r>
      <w:r w:rsidRPr="00A934D6">
        <w:t xml:space="preserve"> 202</w:t>
      </w:r>
      <w:r>
        <w:t>2</w:t>
      </w:r>
    </w:p>
  </w:footnote>
  <w:footnote w:id="22">
    <w:p w:rsidR="006166DA" w:rsidRPr="009D3636" w:rsidRDefault="006166DA" w:rsidP="006166DA">
      <w:pPr>
        <w:pStyle w:val="FootnoteText"/>
        <w:ind w:left="142" w:firstLine="284"/>
        <w:jc w:val="both"/>
      </w:pPr>
      <w:r>
        <w:rPr>
          <w:rStyle w:val="FootnoteReference"/>
        </w:rPr>
        <w:footnoteRef/>
      </w:r>
      <w:r>
        <w:rPr>
          <w:color w:val="FFFFFF"/>
        </w:rPr>
        <w:t>i</w:t>
      </w:r>
      <w:r w:rsidRPr="009D3636">
        <w:t xml:space="preserve">La Hadisi, </w:t>
      </w:r>
      <w:r w:rsidRPr="00592E1F">
        <w:rPr>
          <w:i/>
        </w:rPr>
        <w:t>Stategi Pembelajaran</w:t>
      </w:r>
      <w:r w:rsidRPr="00515A6C">
        <w:t>,</w:t>
      </w:r>
      <w:r w:rsidRPr="009D3636">
        <w:t xml:space="preserve"> Kendari: Shadra, 2009</w:t>
      </w:r>
      <w:r w:rsidRPr="009D3636">
        <w:rPr>
          <w:i/>
          <w:iCs/>
        </w:rPr>
        <w:t>,</w:t>
      </w:r>
      <w:r w:rsidRPr="009D3636">
        <w:t xml:space="preserve"> </w:t>
      </w:r>
      <w:r>
        <w:t>hlm</w:t>
      </w:r>
      <w:r w:rsidRPr="009D3636">
        <w:t>. 1</w:t>
      </w:r>
      <w:r>
        <w:t>.</w:t>
      </w:r>
    </w:p>
  </w:footnote>
  <w:footnote w:id="23">
    <w:p w:rsidR="006166DA" w:rsidRPr="009D3636" w:rsidRDefault="006166DA" w:rsidP="006166DA">
      <w:pPr>
        <w:pStyle w:val="FootnoteText"/>
        <w:ind w:left="142" w:firstLine="284"/>
        <w:jc w:val="both"/>
      </w:pPr>
      <w:r>
        <w:rPr>
          <w:rStyle w:val="FootnoteReference"/>
        </w:rPr>
        <w:footnoteRef/>
      </w:r>
      <w:r>
        <w:rPr>
          <w:color w:val="FFFFFF"/>
        </w:rPr>
        <w:t>i</w:t>
      </w:r>
      <w:r w:rsidRPr="009D3636">
        <w:t>Wina Sanjaya,</w:t>
      </w:r>
      <w:r>
        <w:t xml:space="preserve"> </w:t>
      </w:r>
      <w:r w:rsidRPr="002560F0">
        <w:rPr>
          <w:i/>
        </w:rPr>
        <w:t>Strategi Pembelajaran Berorientasi Standar Proses Pendidikan</w:t>
      </w:r>
      <w:r w:rsidRPr="009D3636">
        <w:t>, Jakarta:</w:t>
      </w:r>
      <w:r>
        <w:t xml:space="preserve"> </w:t>
      </w:r>
      <w:r w:rsidRPr="009D3636">
        <w:t>Kencana, 2007</w:t>
      </w:r>
      <w:r>
        <w:t xml:space="preserve">, hlm. </w:t>
      </w:r>
      <w:r w:rsidRPr="009D3636">
        <w:t>125.</w:t>
      </w:r>
    </w:p>
  </w:footnote>
  <w:footnote w:id="24">
    <w:p w:rsidR="006166DA" w:rsidRDefault="006166DA" w:rsidP="006166DA">
      <w:pPr>
        <w:pStyle w:val="FootnoteText"/>
        <w:ind w:left="142" w:firstLine="284"/>
        <w:jc w:val="both"/>
      </w:pPr>
      <w:r>
        <w:rPr>
          <w:rStyle w:val="FootnoteReference"/>
        </w:rPr>
        <w:footnoteRef/>
      </w:r>
      <w:r>
        <w:rPr>
          <w:color w:val="FFFFFF"/>
        </w:rPr>
        <w:t>i</w:t>
      </w:r>
      <w:r>
        <w:t>Bob Susanto,</w:t>
      </w:r>
      <w:r w:rsidRPr="009E677A">
        <w:t xml:space="preserve"> </w:t>
      </w:r>
      <w:r w:rsidRPr="000D0D07">
        <w:rPr>
          <w:i/>
        </w:rPr>
        <w:t>Tugas Kepolisan Republik Indonesia dan Fungsinya</w:t>
      </w:r>
      <w:r>
        <w:t>,</w:t>
      </w:r>
      <w:r w:rsidRPr="009E677A">
        <w:t xml:space="preserve"> </w:t>
      </w:r>
      <w:r>
        <w:t>d</w:t>
      </w:r>
      <w:r w:rsidRPr="009E677A">
        <w:t>alam http://www.seputarpengetahuan.com, diakses pada 12 Juli 2022.</w:t>
      </w:r>
    </w:p>
  </w:footnote>
  <w:footnote w:id="25">
    <w:p w:rsidR="006166DA" w:rsidRDefault="006166DA" w:rsidP="006166DA">
      <w:pPr>
        <w:pStyle w:val="FootnoteText"/>
        <w:ind w:left="142" w:firstLine="284"/>
        <w:jc w:val="both"/>
      </w:pPr>
      <w:r>
        <w:rPr>
          <w:rStyle w:val="FootnoteReference"/>
        </w:rPr>
        <w:footnoteRef/>
      </w:r>
      <w:r>
        <w:rPr>
          <w:color w:val="FFFFFF"/>
        </w:rPr>
        <w:t>i</w:t>
      </w:r>
      <w:r w:rsidRPr="00400237">
        <w:t xml:space="preserve">H. Pudi Rahardi, </w:t>
      </w:r>
      <w:r w:rsidRPr="000D0D07">
        <w:rPr>
          <w:i/>
        </w:rPr>
        <w:t>Hukum Kepolisian Profesionalisme dan Reformasi Polri</w:t>
      </w:r>
      <w:r w:rsidRPr="00400237">
        <w:t>,</w:t>
      </w:r>
      <w:r>
        <w:t xml:space="preserve"> Surabaya: Laksbang Mediatama, 2007, </w:t>
      </w:r>
      <w:r w:rsidRPr="00400237">
        <w:t>hlm.</w:t>
      </w:r>
      <w:r>
        <w:t xml:space="preserve"> </w:t>
      </w:r>
      <w:r w:rsidRPr="00400237">
        <w:t>53</w:t>
      </w:r>
      <w:r>
        <w:t>.</w:t>
      </w:r>
    </w:p>
  </w:footnote>
  <w:footnote w:id="26">
    <w:p w:rsidR="006166DA" w:rsidRPr="00545BB6" w:rsidRDefault="006166DA" w:rsidP="006166DA">
      <w:pPr>
        <w:pStyle w:val="FootnoteText"/>
        <w:ind w:left="142" w:firstLine="284"/>
        <w:jc w:val="both"/>
        <w:rPr>
          <w:i/>
          <w:iCs/>
        </w:rPr>
      </w:pPr>
      <w:r>
        <w:rPr>
          <w:rStyle w:val="FootnoteReference"/>
        </w:rPr>
        <w:footnoteRef/>
      </w:r>
      <w:r>
        <w:rPr>
          <w:color w:val="FFFFFF"/>
        </w:rPr>
        <w:t>i</w:t>
      </w:r>
      <w:r w:rsidRPr="00D85470">
        <w:t xml:space="preserve"> </w:t>
      </w:r>
      <w:r w:rsidRPr="001B590D">
        <w:t>W.J.S</w:t>
      </w:r>
      <w:r>
        <w:t>.</w:t>
      </w:r>
      <w:r w:rsidRPr="001B590D">
        <w:t xml:space="preserve"> Purwodarminto, </w:t>
      </w:r>
      <w:r w:rsidRPr="004321C7">
        <w:rPr>
          <w:i/>
        </w:rPr>
        <w:t>Kamus Umum Bahasa Indonesia</w:t>
      </w:r>
      <w:r w:rsidRPr="001B590D">
        <w:t xml:space="preserve">, </w:t>
      </w:r>
      <w:r>
        <w:t xml:space="preserve">Jakarta: </w:t>
      </w:r>
      <w:r w:rsidRPr="001B590D">
        <w:t>Balai Pustaka Jakarta,</w:t>
      </w:r>
      <w:r>
        <w:t xml:space="preserve"> </w:t>
      </w:r>
      <w:r w:rsidRPr="001B590D">
        <w:t>1986, hlm. 763.</w:t>
      </w:r>
    </w:p>
  </w:footnote>
  <w:footnote w:id="27">
    <w:p w:rsidR="006166DA" w:rsidRPr="00545BB6" w:rsidRDefault="006166DA" w:rsidP="006166DA">
      <w:pPr>
        <w:pStyle w:val="FootnoteText"/>
        <w:ind w:left="142" w:firstLine="284"/>
        <w:jc w:val="both"/>
        <w:rPr>
          <w:i/>
          <w:iCs/>
        </w:rPr>
      </w:pPr>
      <w:r>
        <w:rPr>
          <w:rStyle w:val="FootnoteReference"/>
        </w:rPr>
        <w:footnoteRef/>
      </w:r>
      <w:r>
        <w:rPr>
          <w:color w:val="FFFFFF"/>
        </w:rPr>
        <w:t>i</w:t>
      </w:r>
      <w:r w:rsidRPr="00C52F3F">
        <w:t xml:space="preserve"> </w:t>
      </w:r>
      <w:r w:rsidRPr="00F92711">
        <w:t xml:space="preserve">Momo Kelana, </w:t>
      </w:r>
      <w:r w:rsidRPr="00C23BB7">
        <w:rPr>
          <w:i/>
        </w:rPr>
        <w:t>Hukum Kepolisian</w:t>
      </w:r>
      <w:r w:rsidRPr="00F92711">
        <w:t xml:space="preserve">, </w:t>
      </w:r>
      <w:r>
        <w:t xml:space="preserve">Jakarta: </w:t>
      </w:r>
      <w:r w:rsidRPr="00F92711">
        <w:t>Gramedia Widiasarana Indonesia, 1994, hlm. 13.</w:t>
      </w:r>
    </w:p>
  </w:footnote>
  <w:footnote w:id="28">
    <w:p w:rsidR="006166DA" w:rsidRDefault="006166DA" w:rsidP="006166DA">
      <w:pPr>
        <w:pStyle w:val="FootnoteText"/>
        <w:ind w:left="142" w:firstLine="284"/>
        <w:jc w:val="both"/>
      </w:pPr>
      <w:r>
        <w:rPr>
          <w:rStyle w:val="FootnoteReference"/>
        </w:rPr>
        <w:footnoteRef/>
      </w:r>
      <w:r>
        <w:rPr>
          <w:color w:val="FFFFFF"/>
        </w:rPr>
        <w:t>i</w:t>
      </w:r>
      <w:r w:rsidRPr="00992BD1">
        <w:t xml:space="preserve"> </w:t>
      </w:r>
      <w:r w:rsidRPr="002E6570">
        <w:t xml:space="preserve">Sadjijono, </w:t>
      </w:r>
      <w:r w:rsidRPr="00DF2D1B">
        <w:rPr>
          <w:i/>
        </w:rPr>
        <w:t xml:space="preserve">Fungsi Kepolisian Dalam Pelaksanaan </w:t>
      </w:r>
      <w:r w:rsidRPr="00DF2D1B">
        <w:rPr>
          <w:i/>
          <w:iCs/>
        </w:rPr>
        <w:t>Good Govenance</w:t>
      </w:r>
      <w:r>
        <w:t>,</w:t>
      </w:r>
      <w:r w:rsidRPr="002E6570">
        <w:t xml:space="preserve"> </w:t>
      </w:r>
      <w:r>
        <w:t xml:space="preserve">Yogyakarta: </w:t>
      </w:r>
      <w:r w:rsidRPr="002E6570">
        <w:t>Laksbang Pressindo, 2005, hlm</w:t>
      </w:r>
      <w:r>
        <w:t>.</w:t>
      </w:r>
      <w:r w:rsidRPr="002E6570">
        <w:t xml:space="preserve"> 39.</w:t>
      </w:r>
    </w:p>
  </w:footnote>
  <w:footnote w:id="29">
    <w:p w:rsidR="006166DA" w:rsidRPr="001A5535" w:rsidRDefault="006166DA" w:rsidP="006166DA">
      <w:pPr>
        <w:pStyle w:val="FootnoteText"/>
        <w:jc w:val="both"/>
        <w:rPr>
          <w:i/>
          <w:iCs/>
        </w:rPr>
      </w:pPr>
      <w:r>
        <w:rPr>
          <w:rStyle w:val="FootnoteReference"/>
        </w:rPr>
        <w:footnoteRef/>
      </w:r>
      <w:r>
        <w:rPr>
          <w:color w:val="FFFFFF"/>
        </w:rPr>
        <w:t>i</w:t>
      </w:r>
      <w:r>
        <w:rPr>
          <w:i/>
          <w:iCs/>
        </w:rPr>
        <w:t>Ibid</w:t>
      </w:r>
    </w:p>
  </w:footnote>
  <w:footnote w:id="30">
    <w:p w:rsidR="006166DA" w:rsidRDefault="006166DA" w:rsidP="006166DA">
      <w:pPr>
        <w:pStyle w:val="FootnoteText"/>
        <w:jc w:val="both"/>
      </w:pPr>
      <w:r>
        <w:rPr>
          <w:rStyle w:val="FootnoteReference"/>
        </w:rPr>
        <w:footnoteRef/>
      </w:r>
      <w:r>
        <w:rPr>
          <w:color w:val="FFFFFF"/>
        </w:rPr>
        <w:t>i</w:t>
      </w:r>
      <w:r w:rsidRPr="00992BD1">
        <w:t xml:space="preserve"> </w:t>
      </w:r>
      <w:r w:rsidRPr="00570584">
        <w:t xml:space="preserve">Sadjijono, </w:t>
      </w:r>
      <w:r w:rsidRPr="00BA3619">
        <w:rPr>
          <w:i/>
        </w:rPr>
        <w:t>Hukum Kepolisian, Perspektif Kedudukan Dan Hubungan Dalam Hukum Administrasi</w:t>
      </w:r>
      <w:r w:rsidRPr="00570584">
        <w:t xml:space="preserve">, </w:t>
      </w:r>
      <w:r>
        <w:t xml:space="preserve">Yogyakarta: </w:t>
      </w:r>
      <w:r w:rsidRPr="00570584">
        <w:t>Laksbang Pressindo, 2006, hlm.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16" w:rsidRDefault="006166DA">
    <w:pPr>
      <w:pStyle w:val="Header"/>
      <w:jc w:val="right"/>
    </w:pPr>
    <w:r>
      <w:fldChar w:fldCharType="begin"/>
    </w:r>
    <w:r>
      <w:instrText xml:space="preserve"> PAGE   \* MERGEFORMAT </w:instrText>
    </w:r>
    <w:r>
      <w:fldChar w:fldCharType="separate"/>
    </w:r>
    <w:r>
      <w:rPr>
        <w:noProof/>
      </w:rPr>
      <w:t>46</w:t>
    </w:r>
    <w:r>
      <w:fldChar w:fldCharType="end"/>
    </w:r>
  </w:p>
  <w:p w:rsidR="00430C16" w:rsidRDefault="00616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12862"/>
    <w:multiLevelType w:val="singleLevel"/>
    <w:tmpl w:val="9FD12862"/>
    <w:lvl w:ilvl="0">
      <w:start w:val="4"/>
      <w:numFmt w:val="upperLetter"/>
      <w:suff w:val="space"/>
      <w:lvlText w:val="%1."/>
      <w:lvlJc w:val="left"/>
    </w:lvl>
  </w:abstractNum>
  <w:abstractNum w:abstractNumId="1">
    <w:nsid w:val="00000001"/>
    <w:multiLevelType w:val="multilevel"/>
    <w:tmpl w:val="00000001"/>
    <w:lvl w:ilvl="0">
      <w:start w:val="1"/>
      <w:numFmt w:val="lowerLetter"/>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0000004"/>
    <w:multiLevelType w:val="multilevel"/>
    <w:tmpl w:val="00000004"/>
    <w:lvl w:ilvl="0">
      <w:start w:val="1"/>
      <w:numFmt w:val="decimal"/>
      <w:lvlText w:val="%1."/>
      <w:lvlJc w:val="left"/>
      <w:pPr>
        <w:ind w:left="32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6"/>
    <w:multiLevelType w:val="multilevel"/>
    <w:tmpl w:val="00000006"/>
    <w:lvl w:ilvl="0">
      <w:start w:val="1"/>
      <w:numFmt w:val="decimal"/>
      <w:lvlText w:val="%1)"/>
      <w:lvlJc w:val="left"/>
      <w:pPr>
        <w:ind w:left="1080" w:hanging="360"/>
      </w:pPr>
    </w:lvl>
    <w:lvl w:ilvl="1">
      <w:start w:val="1"/>
      <w:numFmt w:val="lowerLetter"/>
      <w:lvlText w:val="%2."/>
      <w:lvlJc w:val="left"/>
      <w:pPr>
        <w:ind w:left="2220" w:hanging="78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B"/>
    <w:multiLevelType w:val="multilevel"/>
    <w:tmpl w:val="0000000B"/>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nsid w:val="0000000F"/>
    <w:multiLevelType w:val="multilevel"/>
    <w:tmpl w:val="0000000F"/>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00000012"/>
    <w:multiLevelType w:val="multilevel"/>
    <w:tmpl w:val="0000001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00000019"/>
    <w:multiLevelType w:val="multilevel"/>
    <w:tmpl w:val="000000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000001A"/>
    <w:multiLevelType w:val="multilevel"/>
    <w:tmpl w:val="0000001A"/>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9">
    <w:nsid w:val="0000001D"/>
    <w:multiLevelType w:val="multilevel"/>
    <w:tmpl w:val="0000001D"/>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0">
    <w:nsid w:val="0000001E"/>
    <w:multiLevelType w:val="multilevel"/>
    <w:tmpl w:val="0000001E"/>
    <w:lvl w:ilvl="0">
      <w:start w:val="1"/>
      <w:numFmt w:val="decimal"/>
      <w:lvlText w:val="%1."/>
      <w:lvlJc w:val="left"/>
      <w:pPr>
        <w:ind w:left="1800" w:hanging="360"/>
      </w:pPr>
      <w:rPr>
        <w:rFonts w:ascii="Times New Roman" w:hAnsi="Times New Roman" w:cs="Times New Roman" w:hint="default"/>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00000020"/>
    <w:multiLevelType w:val="multilevel"/>
    <w:tmpl w:val="00000020"/>
    <w:lvl w:ilvl="0">
      <w:start w:val="1"/>
      <w:numFmt w:val="decimal"/>
      <w:lvlText w:val="%1."/>
      <w:lvlJc w:val="left"/>
      <w:pPr>
        <w:ind w:left="2106" w:hanging="360"/>
      </w:pPr>
      <w:rPr>
        <w:rFonts w:hint="default"/>
        <w:sz w:val="24"/>
      </w:rPr>
    </w:lvl>
    <w:lvl w:ilvl="1">
      <w:start w:val="1"/>
      <w:numFmt w:val="lowerLetter"/>
      <w:lvlText w:val="%2."/>
      <w:lvlJc w:val="left"/>
      <w:pPr>
        <w:ind w:left="2826" w:hanging="360"/>
      </w:pPr>
    </w:lvl>
    <w:lvl w:ilvl="2">
      <w:start w:val="1"/>
      <w:numFmt w:val="lowerRoman"/>
      <w:lvlText w:val="%3."/>
      <w:lvlJc w:val="right"/>
      <w:pPr>
        <w:ind w:left="3546" w:hanging="180"/>
      </w:pPr>
    </w:lvl>
    <w:lvl w:ilvl="3">
      <w:start w:val="1"/>
      <w:numFmt w:val="decimal"/>
      <w:lvlText w:val="%4."/>
      <w:lvlJc w:val="left"/>
      <w:pPr>
        <w:ind w:left="4266" w:hanging="360"/>
      </w:pPr>
    </w:lvl>
    <w:lvl w:ilvl="4">
      <w:start w:val="1"/>
      <w:numFmt w:val="lowerLetter"/>
      <w:lvlText w:val="%5."/>
      <w:lvlJc w:val="left"/>
      <w:pPr>
        <w:ind w:left="4986" w:hanging="360"/>
      </w:pPr>
    </w:lvl>
    <w:lvl w:ilvl="5">
      <w:start w:val="1"/>
      <w:numFmt w:val="lowerRoman"/>
      <w:lvlText w:val="%6."/>
      <w:lvlJc w:val="right"/>
      <w:pPr>
        <w:ind w:left="5706" w:hanging="180"/>
      </w:pPr>
    </w:lvl>
    <w:lvl w:ilvl="6">
      <w:start w:val="1"/>
      <w:numFmt w:val="decimal"/>
      <w:lvlText w:val="%7."/>
      <w:lvlJc w:val="left"/>
      <w:pPr>
        <w:ind w:left="6426" w:hanging="360"/>
      </w:pPr>
    </w:lvl>
    <w:lvl w:ilvl="7">
      <w:start w:val="1"/>
      <w:numFmt w:val="lowerLetter"/>
      <w:lvlText w:val="%8."/>
      <w:lvlJc w:val="left"/>
      <w:pPr>
        <w:ind w:left="7146" w:hanging="360"/>
      </w:pPr>
    </w:lvl>
    <w:lvl w:ilvl="8">
      <w:start w:val="1"/>
      <w:numFmt w:val="lowerRoman"/>
      <w:lvlText w:val="%9."/>
      <w:lvlJc w:val="right"/>
      <w:pPr>
        <w:ind w:left="7866" w:hanging="180"/>
      </w:pPr>
    </w:lvl>
  </w:abstractNum>
  <w:abstractNum w:abstractNumId="12">
    <w:nsid w:val="00000023"/>
    <w:multiLevelType w:val="multilevel"/>
    <w:tmpl w:val="00000023"/>
    <w:lvl w:ilvl="0">
      <w:start w:val="1"/>
      <w:numFmt w:val="upperLetter"/>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00000026"/>
    <w:multiLevelType w:val="multilevel"/>
    <w:tmpl w:val="00000026"/>
    <w:lvl w:ilvl="0">
      <w:start w:val="2"/>
      <w:numFmt w:val="bullet"/>
      <w:lvlText w:val="-"/>
      <w:lvlJc w:val="left"/>
      <w:pPr>
        <w:ind w:left="2520" w:hanging="360"/>
      </w:pPr>
      <w:rPr>
        <w:rFonts w:ascii="Calibri" w:eastAsia="Calibri" w:hAnsi="Calibri" w:cs="Calibri"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4">
    <w:nsid w:val="0000002B"/>
    <w:multiLevelType w:val="multilevel"/>
    <w:tmpl w:val="0000002B"/>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nsid w:val="02CD28F3"/>
    <w:multiLevelType w:val="hybridMultilevel"/>
    <w:tmpl w:val="473AF52C"/>
    <w:lvl w:ilvl="0" w:tplc="175A2F8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06D71B6C"/>
    <w:multiLevelType w:val="multilevel"/>
    <w:tmpl w:val="06D71B6C"/>
    <w:lvl w:ilvl="0">
      <w:start w:val="1"/>
      <w:numFmt w:val="lowerLetter"/>
      <w:lvlText w:val="%1."/>
      <w:lvlJc w:val="left"/>
      <w:pPr>
        <w:ind w:left="948" w:hanging="360"/>
      </w:pPr>
      <w:rPr>
        <w:rFonts w:hint="default"/>
        <w:b w:val="0"/>
        <w:bCs/>
        <w:spacing w:val="-1"/>
        <w:w w:val="99"/>
        <w:sz w:val="24"/>
        <w:szCs w:val="24"/>
      </w:rPr>
    </w:lvl>
    <w:lvl w:ilvl="1">
      <w:start w:val="1"/>
      <w:numFmt w:val="upperLetter"/>
      <w:lvlText w:val="%2."/>
      <w:lvlJc w:val="left"/>
      <w:pPr>
        <w:ind w:left="948" w:hanging="360"/>
      </w:pPr>
      <w:rPr>
        <w:rFonts w:hint="default"/>
        <w:spacing w:val="-1"/>
        <w:w w:val="99"/>
      </w:rPr>
    </w:lvl>
    <w:lvl w:ilvl="2">
      <w:start w:val="1"/>
      <w:numFmt w:val="lowerLetter"/>
      <w:lvlText w:val="%3."/>
      <w:lvlJc w:val="left"/>
      <w:pPr>
        <w:ind w:left="948" w:hanging="360"/>
      </w:pPr>
      <w:rPr>
        <w:rFonts w:ascii="Times New Roman" w:eastAsia="Times New Roman" w:hAnsi="Times New Roman" w:cs="Times New Roman" w:hint="default"/>
        <w:spacing w:val="-2"/>
        <w:w w:val="99"/>
        <w:sz w:val="24"/>
        <w:szCs w:val="24"/>
      </w:rPr>
    </w:lvl>
    <w:lvl w:ilvl="3">
      <w:start w:val="1"/>
      <w:numFmt w:val="bullet"/>
      <w:lvlText w:val="•"/>
      <w:lvlJc w:val="left"/>
      <w:pPr>
        <w:ind w:left="3251" w:hanging="360"/>
      </w:pPr>
      <w:rPr>
        <w:rFonts w:hint="default"/>
      </w:rPr>
    </w:lvl>
    <w:lvl w:ilvl="4">
      <w:start w:val="1"/>
      <w:numFmt w:val="bullet"/>
      <w:lvlText w:val="•"/>
      <w:lvlJc w:val="left"/>
      <w:pPr>
        <w:ind w:left="4022" w:hanging="360"/>
      </w:pPr>
      <w:rPr>
        <w:rFonts w:hint="default"/>
      </w:rPr>
    </w:lvl>
    <w:lvl w:ilvl="5">
      <w:start w:val="1"/>
      <w:numFmt w:val="bullet"/>
      <w:lvlText w:val="•"/>
      <w:lvlJc w:val="left"/>
      <w:pPr>
        <w:ind w:left="4793" w:hanging="360"/>
      </w:pPr>
      <w:rPr>
        <w:rFonts w:hint="default"/>
      </w:rPr>
    </w:lvl>
    <w:lvl w:ilvl="6">
      <w:start w:val="1"/>
      <w:numFmt w:val="bullet"/>
      <w:lvlText w:val="•"/>
      <w:lvlJc w:val="left"/>
      <w:pPr>
        <w:ind w:left="5563" w:hanging="360"/>
      </w:pPr>
      <w:rPr>
        <w:rFonts w:hint="default"/>
      </w:rPr>
    </w:lvl>
    <w:lvl w:ilvl="7">
      <w:start w:val="1"/>
      <w:numFmt w:val="bullet"/>
      <w:lvlText w:val="•"/>
      <w:lvlJc w:val="left"/>
      <w:pPr>
        <w:ind w:left="6334" w:hanging="360"/>
      </w:pPr>
      <w:rPr>
        <w:rFonts w:hint="default"/>
      </w:rPr>
    </w:lvl>
    <w:lvl w:ilvl="8">
      <w:start w:val="1"/>
      <w:numFmt w:val="bullet"/>
      <w:lvlText w:val="•"/>
      <w:lvlJc w:val="left"/>
      <w:pPr>
        <w:ind w:left="7105" w:hanging="360"/>
      </w:pPr>
      <w:rPr>
        <w:rFonts w:hint="default"/>
      </w:rPr>
    </w:lvl>
  </w:abstractNum>
  <w:abstractNum w:abstractNumId="17">
    <w:nsid w:val="0B0D1362"/>
    <w:multiLevelType w:val="hybridMultilevel"/>
    <w:tmpl w:val="938270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0926D1F"/>
    <w:multiLevelType w:val="hybridMultilevel"/>
    <w:tmpl w:val="70D0481E"/>
    <w:lvl w:ilvl="0" w:tplc="65AAB0C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14A122E5"/>
    <w:multiLevelType w:val="hybridMultilevel"/>
    <w:tmpl w:val="3A763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E4E3FB4"/>
    <w:multiLevelType w:val="hybridMultilevel"/>
    <w:tmpl w:val="A52883AA"/>
    <w:lvl w:ilvl="0" w:tplc="F27628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1F14665"/>
    <w:multiLevelType w:val="hybridMultilevel"/>
    <w:tmpl w:val="33D02292"/>
    <w:lvl w:ilvl="0" w:tplc="523AE502">
      <w:start w:val="1"/>
      <w:numFmt w:val="lowerLetter"/>
      <w:lvlText w:val="%1."/>
      <w:lvlJc w:val="left"/>
      <w:pPr>
        <w:ind w:left="2938" w:hanging="1095"/>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223468B2"/>
    <w:multiLevelType w:val="hybridMultilevel"/>
    <w:tmpl w:val="C83ACF50"/>
    <w:lvl w:ilvl="0" w:tplc="04210019">
      <w:start w:val="1"/>
      <w:numFmt w:val="lowerLetter"/>
      <w:lvlText w:val="%1."/>
      <w:lvlJc w:val="left"/>
      <w:pPr>
        <w:ind w:left="1854" w:hanging="360"/>
      </w:pPr>
    </w:lvl>
    <w:lvl w:ilvl="1" w:tplc="B9BCFBFE">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293F1458"/>
    <w:multiLevelType w:val="hybridMultilevel"/>
    <w:tmpl w:val="5ABC66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BA70E0"/>
    <w:multiLevelType w:val="hybridMultilevel"/>
    <w:tmpl w:val="455EB51E"/>
    <w:lvl w:ilvl="0" w:tplc="56B4D3C8">
      <w:start w:val="1"/>
      <w:numFmt w:val="lowerLetter"/>
      <w:lvlText w:val="%1."/>
      <w:lvlJc w:val="left"/>
      <w:pPr>
        <w:ind w:left="1095" w:hanging="375"/>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8BC4458"/>
    <w:multiLevelType w:val="hybridMultilevel"/>
    <w:tmpl w:val="5DEA6714"/>
    <w:lvl w:ilvl="0" w:tplc="DCAC651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B9B6B80"/>
    <w:multiLevelType w:val="hybridMultilevel"/>
    <w:tmpl w:val="C4B4CF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BB31229"/>
    <w:multiLevelType w:val="hybridMultilevel"/>
    <w:tmpl w:val="A2EA9B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EE472C"/>
    <w:multiLevelType w:val="hybridMultilevel"/>
    <w:tmpl w:val="F7028C3A"/>
    <w:lvl w:ilvl="0" w:tplc="5DBA446A">
      <w:start w:val="1"/>
      <w:numFmt w:val="upp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9">
    <w:nsid w:val="3CEC6DA8"/>
    <w:multiLevelType w:val="hybridMultilevel"/>
    <w:tmpl w:val="23829196"/>
    <w:lvl w:ilvl="0" w:tplc="1794F600">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3E015E53"/>
    <w:multiLevelType w:val="hybridMultilevel"/>
    <w:tmpl w:val="5C081E1A"/>
    <w:lvl w:ilvl="0" w:tplc="DB641056">
      <w:start w:val="1"/>
      <w:numFmt w:val="upperLetter"/>
      <w:lvlText w:val="%1."/>
      <w:lvlJc w:val="left"/>
      <w:pPr>
        <w:ind w:left="810" w:hanging="360"/>
      </w:pPr>
      <w:rPr>
        <w:rFonts w:hint="default"/>
      </w:rPr>
    </w:lvl>
    <w:lvl w:ilvl="1" w:tplc="1E7CE4E6">
      <w:start w:val="1"/>
      <w:numFmt w:val="decimal"/>
      <w:lvlText w:val="%2."/>
      <w:lvlJc w:val="left"/>
      <w:pPr>
        <w:ind w:left="1530" w:hanging="360"/>
      </w:pPr>
      <w:rPr>
        <w:rFonts w:hint="default"/>
      </w:r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1">
    <w:nsid w:val="415C3467"/>
    <w:multiLevelType w:val="hybridMultilevel"/>
    <w:tmpl w:val="A030D7C4"/>
    <w:lvl w:ilvl="0" w:tplc="4E904F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43B41BEA"/>
    <w:multiLevelType w:val="hybridMultilevel"/>
    <w:tmpl w:val="41EC8990"/>
    <w:lvl w:ilvl="0" w:tplc="62FE2756">
      <w:start w:val="1"/>
      <w:numFmt w:val="lowerLetter"/>
      <w:lvlText w:val="%1."/>
      <w:lvlJc w:val="left"/>
      <w:pPr>
        <w:ind w:left="786"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62388"/>
    <w:multiLevelType w:val="hybridMultilevel"/>
    <w:tmpl w:val="623C2756"/>
    <w:lvl w:ilvl="0" w:tplc="6B7AA378">
      <w:start w:val="1"/>
      <w:numFmt w:val="lowerLetter"/>
      <w:lvlText w:val="%1."/>
      <w:lvlJc w:val="left"/>
      <w:pPr>
        <w:ind w:left="1530" w:hanging="360"/>
      </w:pPr>
      <w:rPr>
        <w:rFonts w:ascii="Times New Roman" w:eastAsia="Times New Roman" w:hAnsi="Times New Roman" w:cs="Times New Roman"/>
      </w:rPr>
    </w:lvl>
    <w:lvl w:ilvl="1" w:tplc="3BF8FC5A">
      <w:start w:val="1"/>
      <w:numFmt w:val="lowerLetter"/>
      <w:lvlText w:val="%2."/>
      <w:lvlJc w:val="left"/>
      <w:pPr>
        <w:ind w:left="2250" w:hanging="360"/>
      </w:pPr>
      <w:rPr>
        <w:rFonts w:hint="default"/>
      </w:rPr>
    </w:lvl>
    <w:lvl w:ilvl="2" w:tplc="64A22B1E">
      <w:start w:val="2"/>
      <w:numFmt w:val="decimal"/>
      <w:lvlText w:val="%3."/>
      <w:lvlJc w:val="left"/>
      <w:pPr>
        <w:ind w:left="3150" w:hanging="360"/>
      </w:pPr>
      <w:rPr>
        <w:rFonts w:hint="default"/>
      </w:rPr>
    </w:lvl>
    <w:lvl w:ilvl="3" w:tplc="C8FC10B6">
      <w:start w:val="1"/>
      <w:numFmt w:val="decimal"/>
      <w:lvlText w:val="%4)"/>
      <w:lvlJc w:val="left"/>
      <w:pPr>
        <w:ind w:left="3735" w:hanging="405"/>
      </w:pPr>
      <w:rPr>
        <w:rFonts w:hint="default"/>
      </w:rPr>
    </w:lvl>
    <w:lvl w:ilvl="4" w:tplc="04210019">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4">
    <w:nsid w:val="526709A0"/>
    <w:multiLevelType w:val="hybridMultilevel"/>
    <w:tmpl w:val="E108A3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8156EA"/>
    <w:multiLevelType w:val="hybridMultilevel"/>
    <w:tmpl w:val="CE68EA9C"/>
    <w:lvl w:ilvl="0" w:tplc="04090019">
      <w:start w:val="1"/>
      <w:numFmt w:val="lowerLetter"/>
      <w:lvlText w:val="%1."/>
      <w:lvlJc w:val="left"/>
      <w:pPr>
        <w:ind w:left="1080" w:hanging="360"/>
      </w:pPr>
    </w:lvl>
    <w:lvl w:ilvl="1" w:tplc="EDC4FDBC">
      <w:start w:val="1"/>
      <w:numFmt w:val="decimal"/>
      <w:lvlText w:val="%2)"/>
      <w:lvlJc w:val="left"/>
      <w:pPr>
        <w:ind w:left="2715" w:hanging="12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E71E4F"/>
    <w:multiLevelType w:val="hybridMultilevel"/>
    <w:tmpl w:val="F552EDB2"/>
    <w:lvl w:ilvl="0" w:tplc="F526462C">
      <w:start w:val="1"/>
      <w:numFmt w:val="upperLetter"/>
      <w:lvlText w:val="%1."/>
      <w:lvlJc w:val="left"/>
      <w:pPr>
        <w:ind w:left="786" w:hanging="360"/>
      </w:pPr>
      <w:rPr>
        <w:rFonts w:hint="default"/>
      </w:rPr>
    </w:lvl>
    <w:lvl w:ilvl="1" w:tplc="6966CF1C">
      <w:start w:val="1"/>
      <w:numFmt w:val="decimal"/>
      <w:lvlText w:val="%2."/>
      <w:lvlJc w:val="left"/>
      <w:pPr>
        <w:ind w:left="1506" w:hanging="360"/>
      </w:pPr>
      <w:rPr>
        <w:rFonts w:hint="default"/>
      </w:rPr>
    </w:lvl>
    <w:lvl w:ilvl="2" w:tplc="04090019">
      <w:start w:val="1"/>
      <w:numFmt w:val="lowerLetter"/>
      <w:lvlText w:val="%3."/>
      <w:lvlJc w:val="lef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A8201DA"/>
    <w:multiLevelType w:val="hybridMultilevel"/>
    <w:tmpl w:val="4962A418"/>
    <w:lvl w:ilvl="0" w:tplc="EA266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30676F"/>
    <w:multiLevelType w:val="hybridMultilevel"/>
    <w:tmpl w:val="8BE67D20"/>
    <w:lvl w:ilvl="0" w:tplc="04210019">
      <w:start w:val="1"/>
      <w:numFmt w:val="lowerLetter"/>
      <w:lvlText w:val="%1."/>
      <w:lvlJc w:val="left"/>
      <w:pPr>
        <w:ind w:left="720" w:hanging="360"/>
      </w:pPr>
    </w:lvl>
    <w:lvl w:ilvl="1" w:tplc="ECBA20E4">
      <w:start w:val="6"/>
      <w:numFmt w:val="decimal"/>
      <w:lvlText w:val="%2."/>
      <w:lvlJc w:val="left"/>
      <w:pPr>
        <w:ind w:left="1440" w:hanging="360"/>
      </w:pPr>
      <w:rPr>
        <w:rFonts w:hint="default"/>
      </w:rPr>
    </w:lvl>
    <w:lvl w:ilvl="2" w:tplc="04210019">
      <w:start w:val="1"/>
      <w:numFmt w:val="lowerLetter"/>
      <w:lvlText w:val="%3."/>
      <w:lvlJc w:val="left"/>
      <w:pPr>
        <w:ind w:left="2160" w:hanging="180"/>
      </w:pPr>
    </w:lvl>
    <w:lvl w:ilvl="3" w:tplc="8A86BE3C">
      <w:start w:val="1"/>
      <w:numFmt w:val="lowerLetter"/>
      <w:lvlText w:val="%4)"/>
      <w:lvlJc w:val="left"/>
      <w:pPr>
        <w:ind w:left="2880" w:hanging="360"/>
      </w:pPr>
      <w:rPr>
        <w:rFonts w:hint="default"/>
      </w:rPr>
    </w:lvl>
    <w:lvl w:ilvl="4" w:tplc="F8DA8A86">
      <w:start w:val="5"/>
      <w:numFmt w:val="upperLetter"/>
      <w:lvlText w:val="%5."/>
      <w:lvlJc w:val="left"/>
      <w:pPr>
        <w:ind w:left="3600" w:hanging="360"/>
      </w:pPr>
      <w:rPr>
        <w:rFonts w:hint="default"/>
      </w:rPr>
    </w:lvl>
    <w:lvl w:ilvl="5" w:tplc="C8F29E06">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AD3DBA"/>
    <w:multiLevelType w:val="hybridMultilevel"/>
    <w:tmpl w:val="5DCCF874"/>
    <w:lvl w:ilvl="0" w:tplc="360AAF6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69F1095D"/>
    <w:multiLevelType w:val="multilevel"/>
    <w:tmpl w:val="69F1095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715C1D5A"/>
    <w:multiLevelType w:val="hybridMultilevel"/>
    <w:tmpl w:val="A04E7160"/>
    <w:lvl w:ilvl="0" w:tplc="0409000F">
      <w:start w:val="1"/>
      <w:numFmt w:val="decimal"/>
      <w:lvlText w:val="%1."/>
      <w:lvlJc w:val="left"/>
      <w:pPr>
        <w:ind w:left="1080" w:hanging="360"/>
      </w:pPr>
    </w:lvl>
    <w:lvl w:ilvl="1" w:tplc="3F6EE1BA">
      <w:start w:val="1"/>
      <w:numFmt w:val="lowerLetter"/>
      <w:lvlText w:val="%2."/>
      <w:lvlJc w:val="left"/>
      <w:pPr>
        <w:ind w:left="2220" w:hanging="78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BC828AC">
      <w:numFmt w:val="bullet"/>
      <w:lvlText w:val="·"/>
      <w:lvlJc w:val="left"/>
      <w:pPr>
        <w:ind w:left="4035" w:hanging="435"/>
      </w:pPr>
      <w:rPr>
        <w:rFonts w:ascii="Times New Roman" w:eastAsia="Times New Roman"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508AF"/>
    <w:multiLevelType w:val="hybridMultilevel"/>
    <w:tmpl w:val="5D4CCA16"/>
    <w:lvl w:ilvl="0" w:tplc="9E82789C">
      <w:start w:val="1"/>
      <w:numFmt w:val="upp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78052ACF"/>
    <w:multiLevelType w:val="hybridMultilevel"/>
    <w:tmpl w:val="2CA2C0BE"/>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C7B4EFB"/>
    <w:multiLevelType w:val="hybridMultilevel"/>
    <w:tmpl w:val="388EFFCA"/>
    <w:lvl w:ilvl="0" w:tplc="F526462C">
      <w:start w:val="1"/>
      <w:numFmt w:val="upperLetter"/>
      <w:lvlText w:val="%1."/>
      <w:lvlJc w:val="left"/>
      <w:pPr>
        <w:ind w:left="786" w:hanging="360"/>
      </w:pPr>
      <w:rPr>
        <w:rFonts w:hint="default"/>
      </w:rPr>
    </w:lvl>
    <w:lvl w:ilvl="1" w:tplc="6966CF1C">
      <w:start w:val="1"/>
      <w:numFmt w:val="decimal"/>
      <w:lvlText w:val="%2."/>
      <w:lvlJc w:val="left"/>
      <w:pPr>
        <w:ind w:left="1506" w:hanging="360"/>
      </w:pPr>
      <w:rPr>
        <w:rFonts w:hint="default"/>
      </w:r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2"/>
  </w:num>
  <w:num w:numId="3">
    <w:abstractNumId w:val="8"/>
  </w:num>
  <w:num w:numId="4">
    <w:abstractNumId w:val="7"/>
  </w:num>
  <w:num w:numId="5">
    <w:abstractNumId w:val="40"/>
  </w:num>
  <w:num w:numId="6">
    <w:abstractNumId w:val="3"/>
  </w:num>
  <w:num w:numId="7">
    <w:abstractNumId w:val="14"/>
  </w:num>
  <w:num w:numId="8">
    <w:abstractNumId w:val="5"/>
  </w:num>
  <w:num w:numId="9">
    <w:abstractNumId w:val="11"/>
  </w:num>
  <w:num w:numId="10">
    <w:abstractNumId w:val="4"/>
  </w:num>
  <w:num w:numId="11">
    <w:abstractNumId w:val="9"/>
  </w:num>
  <w:num w:numId="12">
    <w:abstractNumId w:val="10"/>
  </w:num>
  <w:num w:numId="13">
    <w:abstractNumId w:val="16"/>
  </w:num>
  <w:num w:numId="14">
    <w:abstractNumId w:val="6"/>
  </w:num>
  <w:num w:numId="15">
    <w:abstractNumId w:val="1"/>
  </w:num>
  <w:num w:numId="16">
    <w:abstractNumId w:val="2"/>
  </w:num>
  <w:num w:numId="17">
    <w:abstractNumId w:val="13"/>
  </w:num>
  <w:num w:numId="18">
    <w:abstractNumId w:val="26"/>
  </w:num>
  <w:num w:numId="19">
    <w:abstractNumId w:val="17"/>
  </w:num>
  <w:num w:numId="20">
    <w:abstractNumId w:val="27"/>
  </w:num>
  <w:num w:numId="21">
    <w:abstractNumId w:val="41"/>
  </w:num>
  <w:num w:numId="22">
    <w:abstractNumId w:val="28"/>
  </w:num>
  <w:num w:numId="23">
    <w:abstractNumId w:val="37"/>
  </w:num>
  <w:num w:numId="24">
    <w:abstractNumId w:val="33"/>
  </w:num>
  <w:num w:numId="25">
    <w:abstractNumId w:val="38"/>
  </w:num>
  <w:num w:numId="26">
    <w:abstractNumId w:val="19"/>
  </w:num>
  <w:num w:numId="27">
    <w:abstractNumId w:val="24"/>
  </w:num>
  <w:num w:numId="28">
    <w:abstractNumId w:val="35"/>
  </w:num>
  <w:num w:numId="29">
    <w:abstractNumId w:val="25"/>
  </w:num>
  <w:num w:numId="30">
    <w:abstractNumId w:val="23"/>
  </w:num>
  <w:num w:numId="31">
    <w:abstractNumId w:val="43"/>
  </w:num>
  <w:num w:numId="32">
    <w:abstractNumId w:val="20"/>
  </w:num>
  <w:num w:numId="33">
    <w:abstractNumId w:val="42"/>
  </w:num>
  <w:num w:numId="34">
    <w:abstractNumId w:val="34"/>
  </w:num>
  <w:num w:numId="35">
    <w:abstractNumId w:val="22"/>
  </w:num>
  <w:num w:numId="36">
    <w:abstractNumId w:val="31"/>
  </w:num>
  <w:num w:numId="37">
    <w:abstractNumId w:val="44"/>
  </w:num>
  <w:num w:numId="38">
    <w:abstractNumId w:val="18"/>
  </w:num>
  <w:num w:numId="39">
    <w:abstractNumId w:val="39"/>
  </w:num>
  <w:num w:numId="40">
    <w:abstractNumId w:val="30"/>
  </w:num>
  <w:num w:numId="41">
    <w:abstractNumId w:val="29"/>
  </w:num>
  <w:num w:numId="42">
    <w:abstractNumId w:val="21"/>
  </w:num>
  <w:num w:numId="43">
    <w:abstractNumId w:val="36"/>
  </w:num>
  <w:num w:numId="44">
    <w:abstractNumId w:val="1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numStart w:val="1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A"/>
    <w:rsid w:val="006166DA"/>
    <w:rsid w:val="008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DA"/>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166DA"/>
    <w:pPr>
      <w:keepNext/>
      <w:spacing w:line="480" w:lineRule="auto"/>
      <w:ind w:left="60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166DA"/>
    <w:rPr>
      <w:rFonts w:ascii="Times New Roman" w:eastAsia="Times New Roman" w:hAnsi="Times New Roman" w:cs="Times New Roman"/>
      <w:b/>
      <w:bCs/>
      <w:sz w:val="24"/>
      <w:szCs w:val="24"/>
    </w:rPr>
  </w:style>
  <w:style w:type="paragraph" w:styleId="BodyText">
    <w:name w:val="Body Text"/>
    <w:basedOn w:val="Normal"/>
    <w:link w:val="BodyTextChar"/>
    <w:uiPriority w:val="99"/>
    <w:rsid w:val="006166DA"/>
    <w:pPr>
      <w:spacing w:after="120"/>
    </w:pPr>
  </w:style>
  <w:style w:type="character" w:customStyle="1" w:styleId="BodyTextChar">
    <w:name w:val="Body Text Char"/>
    <w:basedOn w:val="DefaultParagraphFont"/>
    <w:link w:val="BodyText"/>
    <w:uiPriority w:val="99"/>
    <w:rsid w:val="006166DA"/>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6166DA"/>
  </w:style>
  <w:style w:type="character" w:customStyle="1" w:styleId="CommentTextChar">
    <w:name w:val="Comment Text Char"/>
    <w:basedOn w:val="DefaultParagraphFont"/>
    <w:link w:val="CommentText"/>
    <w:uiPriority w:val="99"/>
    <w:rsid w:val="006166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6DA"/>
    <w:pPr>
      <w:tabs>
        <w:tab w:val="center" w:pos="4680"/>
        <w:tab w:val="right" w:pos="9360"/>
      </w:tabs>
    </w:pPr>
  </w:style>
  <w:style w:type="character" w:customStyle="1" w:styleId="FooterChar">
    <w:name w:val="Footer Char"/>
    <w:basedOn w:val="DefaultParagraphFont"/>
    <w:link w:val="Footer"/>
    <w:uiPriority w:val="99"/>
    <w:rsid w:val="006166DA"/>
    <w:rPr>
      <w:rFonts w:ascii="Times New Roman" w:eastAsia="Times New Roman" w:hAnsi="Times New Roman" w:cs="Times New Roman"/>
      <w:sz w:val="24"/>
      <w:szCs w:val="24"/>
    </w:rPr>
  </w:style>
  <w:style w:type="character" w:styleId="FootnoteReference">
    <w:name w:val="footnote reference"/>
    <w:uiPriority w:val="99"/>
    <w:qFormat/>
    <w:rsid w:val="006166DA"/>
    <w:rPr>
      <w:vertAlign w:val="superscript"/>
    </w:rPr>
  </w:style>
  <w:style w:type="paragraph" w:styleId="FootnoteText">
    <w:name w:val="footnote text"/>
    <w:aliases w:val=" Char,Char,Char Char1,Char Char Char,Footnote Text Char Char Char,Char Char Char Char Char Char Char Char Char Char Char Char1,Char Char Char Char Char1,Char Char Char Char Char Char Char Char Char Char1,Char Char3,Footnote Text Char Char"/>
    <w:basedOn w:val="Normal"/>
    <w:link w:val="FootnoteTextChar"/>
    <w:rsid w:val="006166DA"/>
    <w:rPr>
      <w:sz w:val="20"/>
      <w:szCs w:val="20"/>
    </w:rPr>
  </w:style>
  <w:style w:type="character" w:customStyle="1" w:styleId="FootnoteTextChar">
    <w:name w:val="Footnote Text Char"/>
    <w:aliases w:val=" Char Char,Char Char,Char Char1 Char,Char Char Char Char,Footnote Text Char Char Char Char,Char Char Char Char Char Char Char Char Char Char Char Char1 Char,Char Char Char Char Char1 Char,Char Char3 Char,Footnote Text Char Char Char1"/>
    <w:basedOn w:val="DefaultParagraphFont"/>
    <w:link w:val="FootnoteText"/>
    <w:rsid w:val="006166D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166DA"/>
    <w:pPr>
      <w:tabs>
        <w:tab w:val="center" w:pos="4680"/>
        <w:tab w:val="right" w:pos="9360"/>
      </w:tabs>
    </w:pPr>
  </w:style>
  <w:style w:type="character" w:customStyle="1" w:styleId="HeaderChar">
    <w:name w:val="Header Char"/>
    <w:basedOn w:val="DefaultParagraphFont"/>
    <w:link w:val="Header"/>
    <w:uiPriority w:val="99"/>
    <w:rsid w:val="006166DA"/>
    <w:rPr>
      <w:rFonts w:ascii="Times New Roman" w:eastAsia="Times New Roman" w:hAnsi="Times New Roman" w:cs="Times New Roman"/>
      <w:sz w:val="24"/>
      <w:szCs w:val="24"/>
    </w:rPr>
  </w:style>
  <w:style w:type="character" w:styleId="Hyperlink">
    <w:name w:val="Hyperlink"/>
    <w:uiPriority w:val="99"/>
    <w:unhideWhenUsed/>
    <w:rsid w:val="006166DA"/>
    <w:rPr>
      <w:color w:val="0000FF"/>
      <w:u w:val="single"/>
    </w:rPr>
  </w:style>
  <w:style w:type="table" w:styleId="TableGrid">
    <w:name w:val="Table Grid"/>
    <w:basedOn w:val="TableNormal"/>
    <w:uiPriority w:val="59"/>
    <w:rsid w:val="006166D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166DA"/>
    <w:pPr>
      <w:ind w:left="720"/>
    </w:pPr>
  </w:style>
  <w:style w:type="character" w:customStyle="1" w:styleId="ListParagraphChar">
    <w:name w:val="List Paragraph Char"/>
    <w:link w:val="ListParagraph"/>
    <w:uiPriority w:val="34"/>
    <w:rsid w:val="006166DA"/>
    <w:rPr>
      <w:rFonts w:ascii="Times New Roman" w:eastAsia="Times New Roman" w:hAnsi="Times New Roman" w:cs="Times New Roman"/>
      <w:sz w:val="24"/>
      <w:szCs w:val="24"/>
    </w:rPr>
  </w:style>
  <w:style w:type="character" w:customStyle="1" w:styleId="apple-converted-space">
    <w:name w:val="apple-converted-space"/>
    <w:rsid w:val="006166DA"/>
  </w:style>
  <w:style w:type="paragraph" w:styleId="NoSpacing">
    <w:name w:val="No Spacing"/>
    <w:qFormat/>
    <w:rsid w:val="006166DA"/>
    <w:pPr>
      <w:spacing w:after="0" w:line="240" w:lineRule="auto"/>
    </w:pPr>
    <w:rPr>
      <w:rFonts w:ascii="Times New Roman" w:eastAsia="SimSun" w:hAnsi="Times New Roman" w:cs="Arial"/>
    </w:rPr>
  </w:style>
  <w:style w:type="paragraph" w:customStyle="1" w:styleId="Default">
    <w:name w:val="Default"/>
    <w:rsid w:val="006166D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alloonText">
    <w:name w:val="Balloon Text"/>
    <w:basedOn w:val="Normal"/>
    <w:link w:val="BalloonTextChar"/>
    <w:uiPriority w:val="99"/>
    <w:semiHidden/>
    <w:unhideWhenUsed/>
    <w:rsid w:val="006166DA"/>
    <w:rPr>
      <w:rFonts w:ascii="Tahoma" w:hAnsi="Tahoma" w:cs="Tahoma"/>
      <w:sz w:val="16"/>
      <w:szCs w:val="16"/>
    </w:rPr>
  </w:style>
  <w:style w:type="character" w:customStyle="1" w:styleId="BalloonTextChar">
    <w:name w:val="Balloon Text Char"/>
    <w:basedOn w:val="DefaultParagraphFont"/>
    <w:link w:val="BalloonText"/>
    <w:uiPriority w:val="99"/>
    <w:semiHidden/>
    <w:rsid w:val="006166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DA"/>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166DA"/>
    <w:pPr>
      <w:keepNext/>
      <w:spacing w:line="480" w:lineRule="auto"/>
      <w:ind w:left="60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166DA"/>
    <w:rPr>
      <w:rFonts w:ascii="Times New Roman" w:eastAsia="Times New Roman" w:hAnsi="Times New Roman" w:cs="Times New Roman"/>
      <w:b/>
      <w:bCs/>
      <w:sz w:val="24"/>
      <w:szCs w:val="24"/>
    </w:rPr>
  </w:style>
  <w:style w:type="paragraph" w:styleId="BodyText">
    <w:name w:val="Body Text"/>
    <w:basedOn w:val="Normal"/>
    <w:link w:val="BodyTextChar"/>
    <w:uiPriority w:val="99"/>
    <w:rsid w:val="006166DA"/>
    <w:pPr>
      <w:spacing w:after="120"/>
    </w:pPr>
  </w:style>
  <w:style w:type="character" w:customStyle="1" w:styleId="BodyTextChar">
    <w:name w:val="Body Text Char"/>
    <w:basedOn w:val="DefaultParagraphFont"/>
    <w:link w:val="BodyText"/>
    <w:uiPriority w:val="99"/>
    <w:rsid w:val="006166DA"/>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6166DA"/>
  </w:style>
  <w:style w:type="character" w:customStyle="1" w:styleId="CommentTextChar">
    <w:name w:val="Comment Text Char"/>
    <w:basedOn w:val="DefaultParagraphFont"/>
    <w:link w:val="CommentText"/>
    <w:uiPriority w:val="99"/>
    <w:rsid w:val="006166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6DA"/>
    <w:pPr>
      <w:tabs>
        <w:tab w:val="center" w:pos="4680"/>
        <w:tab w:val="right" w:pos="9360"/>
      </w:tabs>
    </w:pPr>
  </w:style>
  <w:style w:type="character" w:customStyle="1" w:styleId="FooterChar">
    <w:name w:val="Footer Char"/>
    <w:basedOn w:val="DefaultParagraphFont"/>
    <w:link w:val="Footer"/>
    <w:uiPriority w:val="99"/>
    <w:rsid w:val="006166DA"/>
    <w:rPr>
      <w:rFonts w:ascii="Times New Roman" w:eastAsia="Times New Roman" w:hAnsi="Times New Roman" w:cs="Times New Roman"/>
      <w:sz w:val="24"/>
      <w:szCs w:val="24"/>
    </w:rPr>
  </w:style>
  <w:style w:type="character" w:styleId="FootnoteReference">
    <w:name w:val="footnote reference"/>
    <w:uiPriority w:val="99"/>
    <w:qFormat/>
    <w:rsid w:val="006166DA"/>
    <w:rPr>
      <w:vertAlign w:val="superscript"/>
    </w:rPr>
  </w:style>
  <w:style w:type="paragraph" w:styleId="FootnoteText">
    <w:name w:val="footnote text"/>
    <w:aliases w:val=" Char,Char,Char Char1,Char Char Char,Footnote Text Char Char Char,Char Char Char Char Char Char Char Char Char Char Char Char1,Char Char Char Char Char1,Char Char Char Char Char Char Char Char Char Char1,Char Char3,Footnote Text Char Char"/>
    <w:basedOn w:val="Normal"/>
    <w:link w:val="FootnoteTextChar"/>
    <w:rsid w:val="006166DA"/>
    <w:rPr>
      <w:sz w:val="20"/>
      <w:szCs w:val="20"/>
    </w:rPr>
  </w:style>
  <w:style w:type="character" w:customStyle="1" w:styleId="FootnoteTextChar">
    <w:name w:val="Footnote Text Char"/>
    <w:aliases w:val=" Char Char,Char Char,Char Char1 Char,Char Char Char Char,Footnote Text Char Char Char Char,Char Char Char Char Char Char Char Char Char Char Char Char1 Char,Char Char Char Char Char1 Char,Char Char3 Char,Footnote Text Char Char Char1"/>
    <w:basedOn w:val="DefaultParagraphFont"/>
    <w:link w:val="FootnoteText"/>
    <w:rsid w:val="006166D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166DA"/>
    <w:pPr>
      <w:tabs>
        <w:tab w:val="center" w:pos="4680"/>
        <w:tab w:val="right" w:pos="9360"/>
      </w:tabs>
    </w:pPr>
  </w:style>
  <w:style w:type="character" w:customStyle="1" w:styleId="HeaderChar">
    <w:name w:val="Header Char"/>
    <w:basedOn w:val="DefaultParagraphFont"/>
    <w:link w:val="Header"/>
    <w:uiPriority w:val="99"/>
    <w:rsid w:val="006166DA"/>
    <w:rPr>
      <w:rFonts w:ascii="Times New Roman" w:eastAsia="Times New Roman" w:hAnsi="Times New Roman" w:cs="Times New Roman"/>
      <w:sz w:val="24"/>
      <w:szCs w:val="24"/>
    </w:rPr>
  </w:style>
  <w:style w:type="character" w:styleId="Hyperlink">
    <w:name w:val="Hyperlink"/>
    <w:uiPriority w:val="99"/>
    <w:unhideWhenUsed/>
    <w:rsid w:val="006166DA"/>
    <w:rPr>
      <w:color w:val="0000FF"/>
      <w:u w:val="single"/>
    </w:rPr>
  </w:style>
  <w:style w:type="table" w:styleId="TableGrid">
    <w:name w:val="Table Grid"/>
    <w:basedOn w:val="TableNormal"/>
    <w:uiPriority w:val="59"/>
    <w:rsid w:val="006166D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166DA"/>
    <w:pPr>
      <w:ind w:left="720"/>
    </w:pPr>
  </w:style>
  <w:style w:type="character" w:customStyle="1" w:styleId="ListParagraphChar">
    <w:name w:val="List Paragraph Char"/>
    <w:link w:val="ListParagraph"/>
    <w:uiPriority w:val="34"/>
    <w:rsid w:val="006166DA"/>
    <w:rPr>
      <w:rFonts w:ascii="Times New Roman" w:eastAsia="Times New Roman" w:hAnsi="Times New Roman" w:cs="Times New Roman"/>
      <w:sz w:val="24"/>
      <w:szCs w:val="24"/>
    </w:rPr>
  </w:style>
  <w:style w:type="character" w:customStyle="1" w:styleId="apple-converted-space">
    <w:name w:val="apple-converted-space"/>
    <w:rsid w:val="006166DA"/>
  </w:style>
  <w:style w:type="paragraph" w:styleId="NoSpacing">
    <w:name w:val="No Spacing"/>
    <w:qFormat/>
    <w:rsid w:val="006166DA"/>
    <w:pPr>
      <w:spacing w:after="0" w:line="240" w:lineRule="auto"/>
    </w:pPr>
    <w:rPr>
      <w:rFonts w:ascii="Times New Roman" w:eastAsia="SimSun" w:hAnsi="Times New Roman" w:cs="Arial"/>
    </w:rPr>
  </w:style>
  <w:style w:type="paragraph" w:customStyle="1" w:styleId="Default">
    <w:name w:val="Default"/>
    <w:rsid w:val="006166D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alloonText">
    <w:name w:val="Balloon Text"/>
    <w:basedOn w:val="Normal"/>
    <w:link w:val="BalloonTextChar"/>
    <w:uiPriority w:val="99"/>
    <w:semiHidden/>
    <w:unhideWhenUsed/>
    <w:rsid w:val="006166DA"/>
    <w:rPr>
      <w:rFonts w:ascii="Tahoma" w:hAnsi="Tahoma" w:cs="Tahoma"/>
      <w:sz w:val="16"/>
      <w:szCs w:val="16"/>
    </w:rPr>
  </w:style>
  <w:style w:type="character" w:customStyle="1" w:styleId="BalloonTextChar">
    <w:name w:val="Balloon Text Char"/>
    <w:basedOn w:val="DefaultParagraphFont"/>
    <w:link w:val="BalloonText"/>
    <w:uiPriority w:val="99"/>
    <w:semiHidden/>
    <w:rsid w:val="006166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5667</Words>
  <Characters>32305</Characters>
  <Application>Microsoft Office Word</Application>
  <DocSecurity>0</DocSecurity>
  <Lines>269</Lines>
  <Paragraphs>75</Paragraphs>
  <ScaleCrop>false</ScaleCrop>
  <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POLSEK LARANGAN</dc:creator>
  <cp:lastModifiedBy>POLSEK LARANGAN</cp:lastModifiedBy>
  <cp:revision>1</cp:revision>
  <dcterms:created xsi:type="dcterms:W3CDTF">2022-08-25T02:58:00Z</dcterms:created>
  <dcterms:modified xsi:type="dcterms:W3CDTF">2022-08-25T02:59:00Z</dcterms:modified>
</cp:coreProperties>
</file>